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669D679" w14:textId="77777777" w:rsidR="00717703" w:rsidRPr="005813E5" w:rsidRDefault="00717703" w:rsidP="00717703">
      <w:pPr>
        <w:ind w:firstLine="0"/>
        <w:jc w:val="center"/>
        <w:rPr>
          <w:rFonts w:ascii="Times New Roman" w:hAnsi="Times New Roman" w:cs="Times New Roman"/>
        </w:rPr>
      </w:pPr>
      <w:bookmarkStart w:id="0" w:name="_Hlk164962113"/>
      <w:r w:rsidRPr="005813E5">
        <w:rPr>
          <w:rFonts w:ascii="Times New Roman" w:hAnsi="Times New Roman" w:cs="Times New Roman"/>
        </w:rPr>
        <w:t xml:space="preserve">UNIVERSIDADE </w:t>
      </w:r>
      <w:r w:rsidR="002D4FB0" w:rsidRPr="005813E5">
        <w:rPr>
          <w:rFonts w:ascii="Times New Roman" w:hAnsi="Times New Roman" w:cs="Times New Roman"/>
        </w:rPr>
        <w:t>DE SÃO PAULO</w:t>
      </w:r>
    </w:p>
    <w:p w14:paraId="5555D60B" w14:textId="77777777" w:rsidR="002D4FB0" w:rsidRPr="005813E5" w:rsidRDefault="002D4FB0" w:rsidP="00717703">
      <w:pPr>
        <w:ind w:firstLine="0"/>
        <w:jc w:val="center"/>
        <w:rPr>
          <w:rFonts w:ascii="Times New Roman" w:hAnsi="Times New Roman" w:cs="Times New Roman"/>
        </w:rPr>
      </w:pPr>
      <w:r w:rsidRPr="005813E5">
        <w:rPr>
          <w:rFonts w:ascii="Times New Roman" w:hAnsi="Times New Roman" w:cs="Times New Roman"/>
        </w:rPr>
        <w:t>INSTITUTO DE RELAÇÕES INTERNACIONAIS</w:t>
      </w:r>
    </w:p>
    <w:p w14:paraId="59014806" w14:textId="77777777" w:rsidR="00717703" w:rsidRPr="00486A4E" w:rsidRDefault="00717703" w:rsidP="00717703">
      <w:pPr>
        <w:spacing w:line="240" w:lineRule="auto"/>
        <w:ind w:firstLine="0"/>
        <w:jc w:val="center"/>
      </w:pPr>
    </w:p>
    <w:p w14:paraId="2134FAD4" w14:textId="77777777" w:rsidR="00717703" w:rsidRDefault="00717703" w:rsidP="00717703">
      <w:pPr>
        <w:spacing w:line="240" w:lineRule="auto"/>
        <w:ind w:firstLine="0"/>
        <w:jc w:val="center"/>
      </w:pPr>
    </w:p>
    <w:p w14:paraId="08875908" w14:textId="77777777" w:rsidR="00AC7A3B" w:rsidRPr="00537CA5" w:rsidRDefault="00AC7A3B" w:rsidP="00717703">
      <w:pPr>
        <w:spacing w:line="240" w:lineRule="auto"/>
        <w:ind w:firstLine="0"/>
        <w:jc w:val="center"/>
      </w:pPr>
    </w:p>
    <w:p w14:paraId="4B6F3C5B" w14:textId="77777777" w:rsidR="00717703" w:rsidRDefault="00717703" w:rsidP="00717703">
      <w:pPr>
        <w:spacing w:line="240" w:lineRule="auto"/>
        <w:ind w:firstLine="0"/>
        <w:jc w:val="center"/>
      </w:pPr>
    </w:p>
    <w:p w14:paraId="056B4E99" w14:textId="77777777" w:rsidR="002D4FB0" w:rsidRDefault="002D4FB0" w:rsidP="00717703">
      <w:pPr>
        <w:spacing w:line="240" w:lineRule="auto"/>
        <w:ind w:firstLine="0"/>
        <w:jc w:val="center"/>
      </w:pPr>
    </w:p>
    <w:p w14:paraId="00B2E767" w14:textId="77777777" w:rsidR="00717703" w:rsidRDefault="00717703" w:rsidP="00717703">
      <w:pPr>
        <w:spacing w:line="240" w:lineRule="auto"/>
        <w:ind w:firstLine="0"/>
        <w:jc w:val="center"/>
      </w:pPr>
    </w:p>
    <w:p w14:paraId="6A640726" w14:textId="77777777" w:rsidR="00717703" w:rsidRPr="002D4FB0" w:rsidRDefault="00717703" w:rsidP="00717703">
      <w:pPr>
        <w:spacing w:line="240" w:lineRule="auto"/>
        <w:ind w:firstLine="0"/>
        <w:jc w:val="center"/>
      </w:pPr>
    </w:p>
    <w:p w14:paraId="1A732782" w14:textId="6431ADF1" w:rsidR="00717703" w:rsidRPr="005813E5" w:rsidRDefault="002C6EAC" w:rsidP="00717703">
      <w:pPr>
        <w:spacing w:line="240" w:lineRule="auto"/>
        <w:ind w:firstLine="0"/>
        <w:jc w:val="center"/>
        <w:rPr>
          <w:rFonts w:ascii="Times New Roman" w:hAnsi="Times New Roman" w:cs="Times New Roman"/>
        </w:rPr>
      </w:pPr>
      <w:r w:rsidRPr="005813E5">
        <w:rPr>
          <w:rFonts w:ascii="Times New Roman" w:hAnsi="Times New Roman" w:cs="Times New Roman"/>
        </w:rPr>
        <w:t xml:space="preserve">Nome </w:t>
      </w:r>
      <w:r>
        <w:rPr>
          <w:rFonts w:ascii="Times New Roman" w:hAnsi="Times New Roman" w:cs="Times New Roman"/>
        </w:rPr>
        <w:t>c</w:t>
      </w:r>
      <w:r w:rsidRPr="005813E5">
        <w:rPr>
          <w:rFonts w:ascii="Times New Roman" w:hAnsi="Times New Roman" w:cs="Times New Roman"/>
        </w:rPr>
        <w:t xml:space="preserve">ompleto </w:t>
      </w:r>
      <w:r>
        <w:rPr>
          <w:rFonts w:ascii="Times New Roman" w:hAnsi="Times New Roman" w:cs="Times New Roman"/>
        </w:rPr>
        <w:t>d</w:t>
      </w:r>
      <w:r w:rsidRPr="005813E5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a</w:t>
      </w:r>
      <w:r w:rsidRPr="005813E5">
        <w:rPr>
          <w:rFonts w:ascii="Times New Roman" w:hAnsi="Times New Roman" w:cs="Times New Roman"/>
        </w:rPr>
        <w:t>utor</w:t>
      </w:r>
    </w:p>
    <w:p w14:paraId="4EBF57FA" w14:textId="77777777" w:rsidR="00717703" w:rsidRDefault="00717703" w:rsidP="00717703">
      <w:pPr>
        <w:spacing w:line="240" w:lineRule="auto"/>
        <w:ind w:firstLine="0"/>
        <w:jc w:val="center"/>
      </w:pPr>
    </w:p>
    <w:p w14:paraId="1D9F030A" w14:textId="77777777" w:rsidR="00717703" w:rsidRDefault="00717703" w:rsidP="00717703">
      <w:pPr>
        <w:spacing w:line="240" w:lineRule="auto"/>
        <w:ind w:firstLine="0"/>
        <w:jc w:val="center"/>
      </w:pPr>
    </w:p>
    <w:p w14:paraId="78445BB7" w14:textId="77777777" w:rsidR="00717703" w:rsidRDefault="00717703" w:rsidP="00717703">
      <w:pPr>
        <w:spacing w:line="240" w:lineRule="auto"/>
        <w:ind w:firstLine="0"/>
        <w:jc w:val="center"/>
      </w:pPr>
    </w:p>
    <w:p w14:paraId="717F6773" w14:textId="77777777" w:rsidR="00717703" w:rsidRDefault="00717703" w:rsidP="00717703">
      <w:pPr>
        <w:spacing w:line="240" w:lineRule="auto"/>
        <w:ind w:firstLine="0"/>
        <w:jc w:val="center"/>
      </w:pPr>
    </w:p>
    <w:p w14:paraId="3FB09D3D" w14:textId="77777777" w:rsidR="00717703" w:rsidRDefault="00717703" w:rsidP="00226FFE">
      <w:pPr>
        <w:spacing w:line="240" w:lineRule="auto"/>
        <w:ind w:firstLine="0"/>
        <w:jc w:val="center"/>
      </w:pPr>
    </w:p>
    <w:p w14:paraId="758D0DBD" w14:textId="77777777" w:rsidR="00717703" w:rsidRDefault="00717703" w:rsidP="00717703">
      <w:pPr>
        <w:spacing w:line="240" w:lineRule="auto"/>
        <w:ind w:firstLine="0"/>
        <w:jc w:val="center"/>
      </w:pPr>
    </w:p>
    <w:p w14:paraId="3F551108" w14:textId="77777777" w:rsidR="00717703" w:rsidRDefault="00717703" w:rsidP="00717703">
      <w:pPr>
        <w:spacing w:line="240" w:lineRule="auto"/>
        <w:ind w:firstLine="0"/>
        <w:jc w:val="center"/>
      </w:pPr>
    </w:p>
    <w:p w14:paraId="3D7B4609" w14:textId="77777777" w:rsidR="00717703" w:rsidRDefault="00717703" w:rsidP="00717703">
      <w:pPr>
        <w:spacing w:line="240" w:lineRule="auto"/>
        <w:ind w:firstLine="0"/>
        <w:jc w:val="center"/>
      </w:pPr>
    </w:p>
    <w:p w14:paraId="3D3A90DA" w14:textId="77777777" w:rsidR="00717703" w:rsidRPr="00537CA5" w:rsidRDefault="00717703" w:rsidP="00717703">
      <w:pPr>
        <w:spacing w:line="240" w:lineRule="auto"/>
        <w:ind w:firstLine="0"/>
        <w:jc w:val="center"/>
      </w:pPr>
    </w:p>
    <w:p w14:paraId="0AD3BCE9" w14:textId="77777777" w:rsidR="00717703" w:rsidRPr="00537CA5" w:rsidRDefault="00717703" w:rsidP="00717703">
      <w:pPr>
        <w:spacing w:line="240" w:lineRule="auto"/>
        <w:ind w:firstLine="0"/>
        <w:jc w:val="center"/>
      </w:pPr>
    </w:p>
    <w:p w14:paraId="7802F595" w14:textId="77777777" w:rsidR="00717703" w:rsidRPr="00537CA5" w:rsidRDefault="00717703" w:rsidP="00717703">
      <w:pPr>
        <w:spacing w:line="240" w:lineRule="auto"/>
        <w:ind w:firstLine="0"/>
        <w:jc w:val="center"/>
      </w:pPr>
    </w:p>
    <w:p w14:paraId="24944526" w14:textId="77777777" w:rsidR="00717703" w:rsidRPr="00537CA5" w:rsidRDefault="00717703" w:rsidP="00717703">
      <w:pPr>
        <w:spacing w:line="240" w:lineRule="auto"/>
        <w:ind w:firstLine="0"/>
        <w:jc w:val="center"/>
      </w:pPr>
    </w:p>
    <w:p w14:paraId="2EF83395" w14:textId="207284E2" w:rsidR="002C6EAC" w:rsidRPr="00713C5D" w:rsidRDefault="002C6EAC" w:rsidP="002C6EAC">
      <w:pPr>
        <w:tabs>
          <w:tab w:val="left" w:pos="2977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_Hlk175244099"/>
      <w:r w:rsidRPr="00713C5D">
        <w:rPr>
          <w:rFonts w:ascii="Times New Roman" w:hAnsi="Times New Roman" w:cs="Times New Roman"/>
          <w:b/>
          <w:sz w:val="26"/>
          <w:szCs w:val="26"/>
        </w:rPr>
        <w:t xml:space="preserve">Título </w:t>
      </w:r>
      <w:r>
        <w:rPr>
          <w:rFonts w:ascii="Times New Roman" w:hAnsi="Times New Roman" w:cs="Times New Roman"/>
          <w:b/>
          <w:sz w:val="26"/>
          <w:szCs w:val="26"/>
        </w:rPr>
        <w:t xml:space="preserve">e subtítulo (se houver) </w:t>
      </w:r>
      <w:r w:rsidRPr="00713C5D">
        <w:rPr>
          <w:rFonts w:ascii="Times New Roman" w:hAnsi="Times New Roman" w:cs="Times New Roman"/>
          <w:b/>
          <w:sz w:val="26"/>
          <w:szCs w:val="26"/>
        </w:rPr>
        <w:t>em negrito</w:t>
      </w:r>
    </w:p>
    <w:bookmarkEnd w:id="1"/>
    <w:p w14:paraId="594FD519" w14:textId="77777777" w:rsidR="00717703" w:rsidRDefault="00717703" w:rsidP="00AC7A3B">
      <w:pPr>
        <w:ind w:firstLine="0"/>
        <w:jc w:val="center"/>
      </w:pPr>
    </w:p>
    <w:p w14:paraId="66AF0C5A" w14:textId="77777777" w:rsidR="00717703" w:rsidRDefault="00717703" w:rsidP="00717703">
      <w:pPr>
        <w:ind w:firstLine="0"/>
        <w:jc w:val="center"/>
      </w:pPr>
    </w:p>
    <w:p w14:paraId="6479C497" w14:textId="77777777" w:rsidR="00717703" w:rsidRDefault="00717703" w:rsidP="00717703">
      <w:pPr>
        <w:ind w:firstLine="0"/>
        <w:jc w:val="center"/>
      </w:pPr>
    </w:p>
    <w:p w14:paraId="2E77C446" w14:textId="77777777" w:rsidR="00AC7A3B" w:rsidRDefault="00AC7A3B" w:rsidP="00717703">
      <w:pPr>
        <w:ind w:firstLine="0"/>
        <w:jc w:val="center"/>
      </w:pPr>
    </w:p>
    <w:p w14:paraId="43B18F17" w14:textId="77777777" w:rsidR="00AC7A3B" w:rsidRDefault="00AC7A3B" w:rsidP="00717703">
      <w:pPr>
        <w:ind w:firstLine="0"/>
        <w:jc w:val="center"/>
      </w:pPr>
    </w:p>
    <w:p w14:paraId="0DCB4125" w14:textId="77777777" w:rsidR="00AC7A3B" w:rsidRDefault="00AC7A3B" w:rsidP="00717703">
      <w:pPr>
        <w:ind w:firstLine="0"/>
        <w:jc w:val="center"/>
      </w:pPr>
    </w:p>
    <w:p w14:paraId="498EEF79" w14:textId="77777777" w:rsidR="00AC7A3B" w:rsidRDefault="00AC7A3B" w:rsidP="00717703">
      <w:pPr>
        <w:ind w:firstLine="0"/>
        <w:jc w:val="center"/>
      </w:pPr>
    </w:p>
    <w:p w14:paraId="0B85D64B" w14:textId="77777777" w:rsidR="00AC7A3B" w:rsidRDefault="00AC7A3B" w:rsidP="00717703">
      <w:pPr>
        <w:ind w:firstLine="0"/>
        <w:jc w:val="center"/>
      </w:pPr>
    </w:p>
    <w:p w14:paraId="287AACDA" w14:textId="77777777" w:rsidR="00AC7A3B" w:rsidRDefault="00AC7A3B" w:rsidP="00717703">
      <w:pPr>
        <w:ind w:firstLine="0"/>
        <w:jc w:val="center"/>
      </w:pPr>
    </w:p>
    <w:p w14:paraId="0545E41E" w14:textId="77777777" w:rsidR="00AC7A3B" w:rsidRDefault="00AC7A3B" w:rsidP="00717703">
      <w:pPr>
        <w:ind w:firstLine="0"/>
        <w:jc w:val="center"/>
      </w:pPr>
    </w:p>
    <w:p w14:paraId="654CF9DC" w14:textId="77777777" w:rsidR="00AC7A3B" w:rsidRDefault="00AC7A3B" w:rsidP="00717703">
      <w:pPr>
        <w:ind w:firstLine="0"/>
        <w:jc w:val="center"/>
      </w:pPr>
    </w:p>
    <w:p w14:paraId="551A5825" w14:textId="77777777" w:rsidR="002D4FB0" w:rsidRDefault="002D4FB0" w:rsidP="00717703">
      <w:pPr>
        <w:ind w:firstLine="0"/>
        <w:jc w:val="center"/>
      </w:pPr>
    </w:p>
    <w:p w14:paraId="6EB45A81" w14:textId="77777777" w:rsidR="00717703" w:rsidRDefault="00717703" w:rsidP="00717703">
      <w:pPr>
        <w:ind w:firstLine="0"/>
        <w:jc w:val="center"/>
      </w:pPr>
    </w:p>
    <w:p w14:paraId="1801099E" w14:textId="77777777" w:rsidR="00717703" w:rsidRDefault="00717703" w:rsidP="00717703">
      <w:pPr>
        <w:ind w:firstLine="0"/>
        <w:jc w:val="center"/>
      </w:pPr>
    </w:p>
    <w:p w14:paraId="7ADAA486" w14:textId="77777777" w:rsidR="00717703" w:rsidRDefault="00717703" w:rsidP="00717703">
      <w:pPr>
        <w:ind w:firstLine="0"/>
        <w:jc w:val="center"/>
      </w:pPr>
    </w:p>
    <w:p w14:paraId="30E69660" w14:textId="77777777" w:rsidR="00717703" w:rsidRPr="005813E5" w:rsidRDefault="002D4FB0" w:rsidP="002D4FB0">
      <w:pPr>
        <w:ind w:firstLine="0"/>
        <w:jc w:val="center"/>
        <w:rPr>
          <w:rFonts w:ascii="Times New Roman" w:hAnsi="Times New Roman" w:cs="Times New Roman"/>
        </w:rPr>
      </w:pPr>
      <w:r w:rsidRPr="005813E5">
        <w:rPr>
          <w:rFonts w:ascii="Times New Roman" w:hAnsi="Times New Roman" w:cs="Times New Roman"/>
        </w:rPr>
        <w:t>São Paulo</w:t>
      </w:r>
    </w:p>
    <w:p w14:paraId="1923B7B8" w14:textId="77777777" w:rsidR="00142BA3" w:rsidRPr="005813E5" w:rsidRDefault="00717703" w:rsidP="00717703">
      <w:pPr>
        <w:ind w:firstLine="0"/>
        <w:jc w:val="center"/>
        <w:rPr>
          <w:rFonts w:ascii="Times New Roman" w:hAnsi="Times New Roman" w:cs="Times New Roman"/>
        </w:rPr>
        <w:sectPr w:rsidR="00142BA3" w:rsidRPr="005813E5" w:rsidSect="000D4420">
          <w:headerReference w:type="default" r:id="rId8"/>
          <w:footerReference w:type="first" r:id="rId9"/>
          <w:pgSz w:w="11906" w:h="16838"/>
          <w:pgMar w:top="1701" w:right="1134" w:bottom="1134" w:left="1701" w:header="567" w:footer="720" w:gutter="0"/>
          <w:pgNumType w:start="7"/>
          <w:cols w:space="720"/>
          <w:titlePg/>
          <w:docGrid w:linePitch="360" w:charSpace="-6145"/>
        </w:sectPr>
      </w:pPr>
      <w:r w:rsidRPr="005813E5">
        <w:rPr>
          <w:rFonts w:ascii="Times New Roman" w:hAnsi="Times New Roman" w:cs="Times New Roman"/>
        </w:rPr>
        <w:t>Ano</w:t>
      </w:r>
    </w:p>
    <w:p w14:paraId="0A4BD554" w14:textId="77777777" w:rsidR="00717703" w:rsidRPr="005813E5" w:rsidRDefault="00717703" w:rsidP="00717703">
      <w:pPr>
        <w:ind w:firstLine="0"/>
        <w:jc w:val="center"/>
        <w:rPr>
          <w:rFonts w:ascii="Times New Roman" w:hAnsi="Times New Roman" w:cs="Times New Roman"/>
        </w:rPr>
      </w:pPr>
      <w:r w:rsidRPr="005813E5">
        <w:rPr>
          <w:rFonts w:ascii="Times New Roman" w:hAnsi="Times New Roman" w:cs="Times New Roman"/>
        </w:rPr>
        <w:lastRenderedPageBreak/>
        <w:t>NOME COMPLETO DO AUTOR</w:t>
      </w:r>
    </w:p>
    <w:p w14:paraId="1A43B5EF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32A75111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57DDB857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6FF5C02A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41D9EDF0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6089F291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272B9179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4D789EE8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2774FCDB" w14:textId="77777777" w:rsidR="00AC7A3B" w:rsidRPr="00212FAE" w:rsidRDefault="00AC7A3B" w:rsidP="00717703">
      <w:pPr>
        <w:spacing w:line="240" w:lineRule="auto"/>
        <w:ind w:firstLine="0"/>
        <w:jc w:val="center"/>
      </w:pPr>
    </w:p>
    <w:p w14:paraId="4E15177A" w14:textId="77777777" w:rsidR="00AC7A3B" w:rsidRPr="00212FAE" w:rsidRDefault="00AC7A3B" w:rsidP="00717703">
      <w:pPr>
        <w:spacing w:line="240" w:lineRule="auto"/>
        <w:ind w:firstLine="0"/>
        <w:jc w:val="center"/>
      </w:pPr>
    </w:p>
    <w:p w14:paraId="1A328CD2" w14:textId="77777777" w:rsidR="00AC7A3B" w:rsidRPr="00212FAE" w:rsidRDefault="00AC7A3B" w:rsidP="00717703">
      <w:pPr>
        <w:spacing w:line="240" w:lineRule="auto"/>
        <w:ind w:firstLine="0"/>
        <w:jc w:val="center"/>
      </w:pPr>
    </w:p>
    <w:p w14:paraId="2051248A" w14:textId="77777777" w:rsidR="00AC7A3B" w:rsidRPr="00212FAE" w:rsidRDefault="00AC7A3B" w:rsidP="00717703">
      <w:pPr>
        <w:spacing w:line="240" w:lineRule="auto"/>
        <w:ind w:firstLine="0"/>
        <w:jc w:val="center"/>
      </w:pPr>
    </w:p>
    <w:p w14:paraId="63F38A36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110A2FC8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539D23E7" w14:textId="77777777" w:rsidR="002C6EAC" w:rsidRPr="00713C5D" w:rsidRDefault="002C6EAC" w:rsidP="002C6EAC">
      <w:pPr>
        <w:tabs>
          <w:tab w:val="left" w:pos="2977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713C5D">
        <w:rPr>
          <w:rFonts w:ascii="Times New Roman" w:hAnsi="Times New Roman" w:cs="Times New Roman"/>
          <w:b/>
          <w:sz w:val="26"/>
          <w:szCs w:val="26"/>
        </w:rPr>
        <w:t xml:space="preserve">Título </w:t>
      </w:r>
      <w:r>
        <w:rPr>
          <w:rFonts w:ascii="Times New Roman" w:hAnsi="Times New Roman" w:cs="Times New Roman"/>
          <w:b/>
          <w:sz w:val="26"/>
          <w:szCs w:val="26"/>
        </w:rPr>
        <w:t xml:space="preserve">e subtítulo (se houver) </w:t>
      </w:r>
      <w:r w:rsidRPr="00713C5D">
        <w:rPr>
          <w:rFonts w:ascii="Times New Roman" w:hAnsi="Times New Roman" w:cs="Times New Roman"/>
          <w:b/>
          <w:sz w:val="26"/>
          <w:szCs w:val="26"/>
        </w:rPr>
        <w:t>em negrito</w:t>
      </w:r>
    </w:p>
    <w:p w14:paraId="485E8F68" w14:textId="77777777" w:rsidR="00717703" w:rsidRDefault="00717703" w:rsidP="00226FFE">
      <w:pPr>
        <w:ind w:firstLine="0"/>
        <w:jc w:val="center"/>
      </w:pPr>
    </w:p>
    <w:p w14:paraId="6EB07187" w14:textId="77777777" w:rsidR="00717703" w:rsidRDefault="00717703" w:rsidP="00226FFE">
      <w:pPr>
        <w:ind w:firstLine="0"/>
        <w:jc w:val="center"/>
      </w:pPr>
    </w:p>
    <w:p w14:paraId="020045B4" w14:textId="77777777" w:rsidR="00226FFE" w:rsidRDefault="00226FFE" w:rsidP="00226FFE">
      <w:pPr>
        <w:ind w:firstLine="0"/>
        <w:jc w:val="center"/>
      </w:pPr>
    </w:p>
    <w:p w14:paraId="5F7EAF07" w14:textId="77777777" w:rsidR="00D1396E" w:rsidRPr="00537CA5" w:rsidRDefault="00D1396E" w:rsidP="00226FFE">
      <w:pPr>
        <w:ind w:firstLine="0"/>
        <w:jc w:val="center"/>
      </w:pPr>
    </w:p>
    <w:p w14:paraId="1A0D98EF" w14:textId="77777777" w:rsidR="00717703" w:rsidRDefault="00717703" w:rsidP="00226FFE">
      <w:pPr>
        <w:tabs>
          <w:tab w:val="left" w:pos="2835"/>
        </w:tabs>
        <w:ind w:firstLine="0"/>
        <w:jc w:val="center"/>
      </w:pPr>
    </w:p>
    <w:p w14:paraId="16B0B6D5" w14:textId="77777777" w:rsidR="00226FFE" w:rsidRPr="00537CA5" w:rsidRDefault="00226FFE" w:rsidP="00226FFE">
      <w:pPr>
        <w:tabs>
          <w:tab w:val="left" w:pos="2835"/>
        </w:tabs>
        <w:ind w:firstLine="0"/>
        <w:jc w:val="center"/>
      </w:pPr>
    </w:p>
    <w:p w14:paraId="1462D117" w14:textId="77777777" w:rsidR="00717703" w:rsidRPr="005813E5" w:rsidRDefault="00D2165A" w:rsidP="00717703">
      <w:pPr>
        <w:tabs>
          <w:tab w:val="left" w:pos="3261"/>
        </w:tabs>
        <w:spacing w:line="240" w:lineRule="auto"/>
        <w:ind w:left="453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Projeto</w:t>
      </w:r>
      <w:r w:rsidR="00E57E85" w:rsidRPr="005813E5">
        <w:rPr>
          <w:rFonts w:ascii="Times New Roman" w:hAnsi="Times New Roman" w:cs="Times New Roman"/>
        </w:rPr>
        <w:t xml:space="preserve"> </w:t>
      </w:r>
      <w:r w:rsidR="00F74549">
        <w:rPr>
          <w:rFonts w:ascii="Times New Roman" w:hAnsi="Times New Roman" w:cs="Times New Roman"/>
        </w:rPr>
        <w:t xml:space="preserve">de pesquisa </w:t>
      </w:r>
      <w:r w:rsidR="00E57E85" w:rsidRPr="005813E5">
        <w:rPr>
          <w:rFonts w:ascii="Times New Roman" w:hAnsi="Times New Roman" w:cs="Times New Roman"/>
        </w:rPr>
        <w:t>apresentado</w:t>
      </w:r>
      <w:r w:rsidR="00223BCA" w:rsidRPr="005813E5">
        <w:rPr>
          <w:rFonts w:ascii="Times New Roman" w:hAnsi="Times New Roman" w:cs="Times New Roman"/>
        </w:rPr>
        <w:t xml:space="preserve"> ao Curso de Relações Internacionais do Instituto de Relações Internacionais da Universidade de São Paulo.</w:t>
      </w:r>
    </w:p>
    <w:p w14:paraId="2DFC0C50" w14:textId="77777777" w:rsidR="00717703" w:rsidRPr="005813E5" w:rsidRDefault="00717703" w:rsidP="00717703">
      <w:pPr>
        <w:tabs>
          <w:tab w:val="left" w:pos="3261"/>
        </w:tabs>
        <w:spacing w:line="240" w:lineRule="auto"/>
        <w:ind w:left="4536" w:firstLine="0"/>
        <w:rPr>
          <w:rFonts w:ascii="Times New Roman" w:hAnsi="Times New Roman" w:cs="Times New Roman"/>
        </w:rPr>
      </w:pPr>
    </w:p>
    <w:p w14:paraId="3971324E" w14:textId="77777777" w:rsidR="00717703" w:rsidRPr="005813E5" w:rsidRDefault="00717703" w:rsidP="00717703">
      <w:pPr>
        <w:tabs>
          <w:tab w:val="left" w:pos="2835"/>
        </w:tabs>
        <w:spacing w:line="240" w:lineRule="auto"/>
        <w:ind w:left="4536" w:firstLine="0"/>
        <w:rPr>
          <w:rFonts w:ascii="Times New Roman" w:hAnsi="Times New Roman" w:cs="Times New Roman"/>
        </w:rPr>
      </w:pPr>
      <w:r w:rsidRPr="005813E5">
        <w:rPr>
          <w:rFonts w:ascii="Times New Roman" w:hAnsi="Times New Roman" w:cs="Times New Roman"/>
        </w:rPr>
        <w:t>Orientador</w:t>
      </w:r>
      <w:r w:rsidR="00FF66CB" w:rsidRPr="005813E5">
        <w:rPr>
          <w:rFonts w:ascii="Times New Roman" w:hAnsi="Times New Roman" w:cs="Times New Roman"/>
        </w:rPr>
        <w:t>(a)</w:t>
      </w:r>
      <w:r w:rsidRPr="005813E5">
        <w:rPr>
          <w:rFonts w:ascii="Times New Roman" w:hAnsi="Times New Roman" w:cs="Times New Roman"/>
        </w:rPr>
        <w:t>: Prof. Dr.</w:t>
      </w:r>
      <w:r w:rsidR="00223BCA" w:rsidRPr="005813E5">
        <w:rPr>
          <w:rFonts w:ascii="Times New Roman" w:hAnsi="Times New Roman" w:cs="Times New Roman"/>
        </w:rPr>
        <w:t xml:space="preserve"> Nome</w:t>
      </w:r>
    </w:p>
    <w:p w14:paraId="46A39AA0" w14:textId="77777777" w:rsidR="00717703" w:rsidRPr="005813E5" w:rsidRDefault="00717703" w:rsidP="00717703">
      <w:pPr>
        <w:tabs>
          <w:tab w:val="left" w:pos="3261"/>
        </w:tabs>
        <w:spacing w:line="240" w:lineRule="auto"/>
        <w:ind w:left="4536" w:firstLine="0"/>
        <w:rPr>
          <w:rFonts w:ascii="Times New Roman" w:hAnsi="Times New Roman" w:cs="Times New Roman"/>
        </w:rPr>
      </w:pPr>
      <w:r w:rsidRPr="005813E5">
        <w:rPr>
          <w:rFonts w:ascii="Times New Roman" w:hAnsi="Times New Roman" w:cs="Times New Roman"/>
        </w:rPr>
        <w:t>Coorientador</w:t>
      </w:r>
      <w:r w:rsidR="00FF66CB" w:rsidRPr="005813E5">
        <w:rPr>
          <w:rFonts w:ascii="Times New Roman" w:hAnsi="Times New Roman" w:cs="Times New Roman"/>
        </w:rPr>
        <w:t>(a): (se houver)</w:t>
      </w:r>
      <w:r w:rsidRPr="005813E5">
        <w:rPr>
          <w:rFonts w:ascii="Times New Roman" w:hAnsi="Times New Roman" w:cs="Times New Roman"/>
        </w:rPr>
        <w:t xml:space="preserve"> </w:t>
      </w:r>
      <w:proofErr w:type="spellStart"/>
      <w:r w:rsidRPr="005813E5">
        <w:rPr>
          <w:rFonts w:ascii="Times New Roman" w:hAnsi="Times New Roman" w:cs="Times New Roman"/>
        </w:rPr>
        <w:t>Prof</w:t>
      </w:r>
      <w:r w:rsidR="00CA216D" w:rsidRPr="005813E5">
        <w:rPr>
          <w:rFonts w:ascii="Times New Roman" w:hAnsi="Times New Roman" w:cs="Times New Roman"/>
        </w:rPr>
        <w:t>ª</w:t>
      </w:r>
      <w:proofErr w:type="spellEnd"/>
      <w:r w:rsidRPr="005813E5">
        <w:rPr>
          <w:rFonts w:ascii="Times New Roman" w:hAnsi="Times New Roman" w:cs="Times New Roman"/>
        </w:rPr>
        <w:t xml:space="preserve">. </w:t>
      </w:r>
      <w:proofErr w:type="spellStart"/>
      <w:r w:rsidRPr="005813E5">
        <w:rPr>
          <w:rFonts w:ascii="Times New Roman" w:hAnsi="Times New Roman" w:cs="Times New Roman"/>
        </w:rPr>
        <w:t>Dr</w:t>
      </w:r>
      <w:proofErr w:type="spellEnd"/>
      <w:r w:rsidR="00CA216D" w:rsidRPr="005813E5">
        <w:rPr>
          <w:rFonts w:ascii="Times New Roman" w:hAnsi="Times New Roman" w:cs="Times New Roman"/>
        </w:rPr>
        <w:t>ª</w:t>
      </w:r>
      <w:r w:rsidRPr="005813E5">
        <w:rPr>
          <w:rFonts w:ascii="Times New Roman" w:hAnsi="Times New Roman" w:cs="Times New Roman"/>
        </w:rPr>
        <w:t>.</w:t>
      </w:r>
      <w:r w:rsidR="00223BCA" w:rsidRPr="005813E5">
        <w:rPr>
          <w:rFonts w:ascii="Times New Roman" w:hAnsi="Times New Roman" w:cs="Times New Roman"/>
        </w:rPr>
        <w:t xml:space="preserve"> Nome</w:t>
      </w:r>
    </w:p>
    <w:p w14:paraId="0D6FC01F" w14:textId="77777777" w:rsidR="00717703" w:rsidRPr="00537CA5" w:rsidRDefault="00717703" w:rsidP="00717703">
      <w:pPr>
        <w:tabs>
          <w:tab w:val="left" w:pos="3261"/>
        </w:tabs>
        <w:spacing w:line="240" w:lineRule="auto"/>
        <w:rPr>
          <w:sz w:val="22"/>
        </w:rPr>
      </w:pPr>
    </w:p>
    <w:p w14:paraId="132A307E" w14:textId="77777777" w:rsidR="00717703" w:rsidRPr="00537CA5" w:rsidRDefault="00717703" w:rsidP="00717703">
      <w:pPr>
        <w:ind w:firstLine="0"/>
        <w:jc w:val="center"/>
      </w:pPr>
    </w:p>
    <w:p w14:paraId="54931356" w14:textId="77777777" w:rsidR="00717703" w:rsidRPr="00537CA5" w:rsidRDefault="00717703" w:rsidP="00717703">
      <w:pPr>
        <w:ind w:firstLine="0"/>
        <w:jc w:val="center"/>
      </w:pPr>
    </w:p>
    <w:p w14:paraId="2959A19C" w14:textId="77777777" w:rsidR="00717703" w:rsidRDefault="00717703" w:rsidP="00717703">
      <w:pPr>
        <w:spacing w:line="240" w:lineRule="auto"/>
        <w:ind w:firstLine="0"/>
        <w:jc w:val="center"/>
      </w:pPr>
    </w:p>
    <w:p w14:paraId="6E99AF91" w14:textId="77777777" w:rsidR="005813E5" w:rsidRDefault="005813E5" w:rsidP="00717703">
      <w:pPr>
        <w:spacing w:line="240" w:lineRule="auto"/>
        <w:ind w:firstLine="0"/>
        <w:jc w:val="center"/>
      </w:pPr>
    </w:p>
    <w:p w14:paraId="18F13BF9" w14:textId="77777777" w:rsidR="005813E5" w:rsidRDefault="005813E5" w:rsidP="00717703">
      <w:pPr>
        <w:spacing w:line="240" w:lineRule="auto"/>
        <w:ind w:firstLine="0"/>
        <w:jc w:val="center"/>
      </w:pPr>
    </w:p>
    <w:p w14:paraId="79968151" w14:textId="77777777" w:rsidR="00717703" w:rsidRDefault="00717703" w:rsidP="00717703">
      <w:pPr>
        <w:spacing w:line="240" w:lineRule="auto"/>
        <w:ind w:firstLine="0"/>
        <w:jc w:val="center"/>
      </w:pPr>
    </w:p>
    <w:p w14:paraId="1DEBF3AB" w14:textId="77777777" w:rsidR="00717703" w:rsidRDefault="00717703" w:rsidP="00717703">
      <w:pPr>
        <w:spacing w:line="240" w:lineRule="auto"/>
        <w:ind w:firstLine="0"/>
        <w:jc w:val="center"/>
      </w:pPr>
    </w:p>
    <w:p w14:paraId="7FEFA8AE" w14:textId="77777777" w:rsidR="00717703" w:rsidRDefault="00717703" w:rsidP="00717703">
      <w:pPr>
        <w:spacing w:line="240" w:lineRule="auto"/>
        <w:ind w:firstLine="0"/>
        <w:jc w:val="center"/>
      </w:pPr>
    </w:p>
    <w:p w14:paraId="282718F1" w14:textId="77777777" w:rsidR="00717703" w:rsidRDefault="00717703" w:rsidP="00717703">
      <w:pPr>
        <w:spacing w:line="240" w:lineRule="auto"/>
        <w:ind w:firstLine="0"/>
        <w:jc w:val="center"/>
      </w:pPr>
    </w:p>
    <w:p w14:paraId="7EF4A798" w14:textId="77777777" w:rsidR="00717703" w:rsidRDefault="00717703" w:rsidP="00717703">
      <w:pPr>
        <w:spacing w:line="240" w:lineRule="auto"/>
        <w:ind w:firstLine="0"/>
        <w:jc w:val="center"/>
      </w:pPr>
    </w:p>
    <w:p w14:paraId="0ACE6E74" w14:textId="77777777" w:rsidR="003F40CD" w:rsidRDefault="003F40CD" w:rsidP="00717703">
      <w:pPr>
        <w:spacing w:line="240" w:lineRule="auto"/>
        <w:ind w:firstLine="0"/>
        <w:jc w:val="center"/>
      </w:pPr>
    </w:p>
    <w:p w14:paraId="2C7011E9" w14:textId="77777777" w:rsidR="00F74549" w:rsidRDefault="00F74549" w:rsidP="00717703">
      <w:pPr>
        <w:spacing w:line="240" w:lineRule="auto"/>
        <w:ind w:firstLine="0"/>
        <w:jc w:val="center"/>
      </w:pPr>
    </w:p>
    <w:p w14:paraId="626BF335" w14:textId="77777777" w:rsidR="00717703" w:rsidRPr="00537CA5" w:rsidRDefault="00717703" w:rsidP="00717703">
      <w:pPr>
        <w:spacing w:line="240" w:lineRule="auto"/>
        <w:ind w:firstLine="0"/>
        <w:jc w:val="center"/>
      </w:pPr>
    </w:p>
    <w:p w14:paraId="625E10BE" w14:textId="77777777" w:rsidR="00717703" w:rsidRPr="005813E5" w:rsidRDefault="002D4FB0" w:rsidP="00CD28EA">
      <w:pPr>
        <w:ind w:left="3" w:firstLine="1"/>
        <w:jc w:val="center"/>
        <w:rPr>
          <w:rFonts w:ascii="Times New Roman" w:hAnsi="Times New Roman" w:cs="Times New Roman"/>
        </w:rPr>
      </w:pPr>
      <w:r w:rsidRPr="005813E5">
        <w:rPr>
          <w:rFonts w:ascii="Times New Roman" w:hAnsi="Times New Roman" w:cs="Times New Roman"/>
        </w:rPr>
        <w:t>São Paulo</w:t>
      </w:r>
    </w:p>
    <w:p w14:paraId="4DB536B8" w14:textId="77777777" w:rsidR="00717703" w:rsidRPr="005813E5" w:rsidRDefault="00717703" w:rsidP="00CD28EA">
      <w:pPr>
        <w:tabs>
          <w:tab w:val="left" w:pos="1733"/>
          <w:tab w:val="left" w:pos="3079"/>
          <w:tab w:val="center" w:pos="4535"/>
        </w:tabs>
        <w:suppressAutoHyphens w:val="0"/>
        <w:spacing w:line="240" w:lineRule="auto"/>
        <w:ind w:firstLine="0"/>
        <w:jc w:val="center"/>
        <w:rPr>
          <w:rFonts w:ascii="Times New Roman" w:eastAsia="Arial" w:hAnsi="Times New Roman" w:cs="Times New Roman"/>
          <w:color w:val="000000"/>
        </w:rPr>
      </w:pPr>
      <w:r w:rsidRPr="005813E5">
        <w:rPr>
          <w:rFonts w:ascii="Times New Roman" w:hAnsi="Times New Roman" w:cs="Times New Roman"/>
        </w:rPr>
        <w:t>Ano</w:t>
      </w:r>
    </w:p>
    <w:p w14:paraId="3C0107B0" w14:textId="77777777" w:rsidR="00717703" w:rsidRDefault="00717703">
      <w:pPr>
        <w:tabs>
          <w:tab w:val="left" w:pos="3079"/>
        </w:tabs>
        <w:suppressAutoHyphens w:val="0"/>
        <w:spacing w:line="240" w:lineRule="auto"/>
        <w:ind w:firstLine="0"/>
        <w:jc w:val="center"/>
        <w:rPr>
          <w:rFonts w:eastAsia="Arial"/>
          <w:b/>
          <w:color w:val="000000"/>
        </w:rPr>
      </w:pPr>
    </w:p>
    <w:p w14:paraId="0E90B26C" w14:textId="61FD672F" w:rsidR="00E57E85" w:rsidRPr="00C578C5" w:rsidRDefault="00D2165A" w:rsidP="0082011D">
      <w:pPr>
        <w:tabs>
          <w:tab w:val="left" w:pos="3079"/>
        </w:tabs>
        <w:suppressAutoHyphens w:val="0"/>
        <w:spacing w:line="240" w:lineRule="auto"/>
        <w:ind w:firstLine="0"/>
        <w:rPr>
          <w:rFonts w:ascii="Times New Roman" w:eastAsia="Arial" w:hAnsi="Times New Roman" w:cs="Times New Roman"/>
          <w:b/>
          <w:bCs/>
          <w:color w:val="000000"/>
        </w:rPr>
      </w:pPr>
      <w:r w:rsidRPr="00C578C5">
        <w:rPr>
          <w:rFonts w:ascii="Times New Roman" w:eastAsia="Arial" w:hAnsi="Times New Roman" w:cs="Times New Roman"/>
          <w:b/>
          <w:bCs/>
          <w:color w:val="000000"/>
        </w:rPr>
        <w:t xml:space="preserve">NOTA: </w:t>
      </w:r>
      <w:r w:rsidRPr="00864F69">
        <w:rPr>
          <w:rFonts w:ascii="Times New Roman" w:eastAsia="Arial" w:hAnsi="Times New Roman" w:cs="Times New Roman"/>
          <w:color w:val="000000"/>
        </w:rPr>
        <w:t xml:space="preserve">Se exigido pela </w:t>
      </w:r>
      <w:r w:rsidR="006F5717">
        <w:rPr>
          <w:rFonts w:ascii="Times New Roman" w:eastAsia="Arial" w:hAnsi="Times New Roman" w:cs="Times New Roman"/>
          <w:color w:val="000000"/>
        </w:rPr>
        <w:t>instituição</w:t>
      </w:r>
      <w:r w:rsidRPr="00864F69">
        <w:rPr>
          <w:rFonts w:ascii="Times New Roman" w:eastAsia="Arial" w:hAnsi="Times New Roman" w:cs="Times New Roman"/>
          <w:color w:val="000000"/>
        </w:rPr>
        <w:t>, apresentar os dados curriculares do autor nesta folha.</w:t>
      </w:r>
    </w:p>
    <w:p w14:paraId="601997A6" w14:textId="77777777" w:rsidR="00717703" w:rsidRPr="00C578C5" w:rsidRDefault="00717703">
      <w:pPr>
        <w:tabs>
          <w:tab w:val="left" w:pos="3079"/>
        </w:tabs>
        <w:suppressAutoHyphens w:val="0"/>
        <w:spacing w:line="240" w:lineRule="auto"/>
        <w:ind w:firstLine="0"/>
        <w:jc w:val="center"/>
        <w:rPr>
          <w:rFonts w:ascii="Times New Roman" w:eastAsia="Arial" w:hAnsi="Times New Roman" w:cs="Times New Roman"/>
          <w:b/>
          <w:color w:val="000000"/>
        </w:rPr>
      </w:pPr>
    </w:p>
    <w:p w14:paraId="273C371E" w14:textId="4C51C1B6" w:rsidR="00A66E7F" w:rsidRPr="00A66E7F" w:rsidRDefault="00C578C5" w:rsidP="00A66E7F">
      <w:pPr>
        <w:suppressAutoHyphens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highlight w:val="yellow"/>
          <w:lang w:eastAsia="pt-BR" w:bidi="ar-SA"/>
        </w:rPr>
      </w:pPr>
      <w:r w:rsidRPr="00864F69">
        <w:rPr>
          <w:rFonts w:ascii="Times New Roman" w:eastAsia="Arial" w:hAnsi="Times New Roman" w:cs="Times New Roman"/>
          <w:b/>
          <w:bCs/>
          <w:highlight w:val="yellow"/>
        </w:rPr>
        <w:t>IMPORTANTE:</w:t>
      </w:r>
      <w:r w:rsidRPr="00864F69">
        <w:rPr>
          <w:rFonts w:ascii="Times New Roman" w:eastAsia="Arial" w:hAnsi="Times New Roman" w:cs="Times New Roman"/>
          <w:color w:val="000000"/>
          <w:highlight w:val="yellow"/>
        </w:rPr>
        <w:t xml:space="preserve"> </w:t>
      </w:r>
      <w:r w:rsidR="00A66E7F" w:rsidRPr="00A66E7F">
        <w:rPr>
          <w:rFonts w:ascii="Times New Roman" w:eastAsia="Times New Roman" w:hAnsi="Times New Roman" w:cs="Times New Roman"/>
          <w:kern w:val="0"/>
          <w:highlight w:val="yellow"/>
          <w:lang w:eastAsia="pt-BR" w:bidi="ar-SA"/>
        </w:rPr>
        <w:t xml:space="preserve">As partes de um projeto de pesquisa podem incluir </w:t>
      </w:r>
      <w:r w:rsidR="00A66E7F" w:rsidRPr="00C77CA8">
        <w:rPr>
          <w:rFonts w:ascii="Times New Roman" w:hAnsi="Times New Roman" w:cs="Times New Roman"/>
          <w:color w:val="000000"/>
          <w:highlight w:val="yellow"/>
        </w:rPr>
        <w:t xml:space="preserve">LISTA DE ILUSTRAÇÕES, LISTA DE TABELAS e </w:t>
      </w:r>
      <w:r w:rsidR="00A66E7F" w:rsidRPr="00C77CA8">
        <w:rPr>
          <w:rFonts w:ascii="Times New Roman" w:hAnsi="Times New Roman" w:cs="Times New Roman"/>
          <w:highlight w:val="yellow"/>
        </w:rPr>
        <w:t>LISTA DE ABREVIATURAS E SIGLAS</w:t>
      </w:r>
      <w:r w:rsidR="00A66E7F" w:rsidRPr="00A66E7F">
        <w:rPr>
          <w:rFonts w:ascii="Times New Roman" w:eastAsia="Times New Roman" w:hAnsi="Times New Roman" w:cs="Times New Roman"/>
          <w:kern w:val="0"/>
          <w:highlight w:val="yellow"/>
          <w:lang w:eastAsia="pt-BR" w:bidi="ar-SA"/>
        </w:rPr>
        <w:t>. Contudo, não é comum utilizar essas listas nesse tipo de trabalho.</w:t>
      </w:r>
    </w:p>
    <w:p w14:paraId="4C1B3C0F" w14:textId="67E2956C" w:rsidR="00A66E7F" w:rsidRPr="00A66E7F" w:rsidRDefault="00A66E7F" w:rsidP="00A66E7F">
      <w:pPr>
        <w:widowControl/>
        <w:suppressAutoHyphens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A66E7F">
        <w:rPr>
          <w:rFonts w:ascii="Times New Roman" w:eastAsia="Times New Roman" w:hAnsi="Times New Roman" w:cs="Times New Roman"/>
          <w:kern w:val="0"/>
          <w:highlight w:val="yellow"/>
          <w:lang w:eastAsia="pt-BR" w:bidi="ar-SA"/>
        </w:rPr>
        <w:t>Por ess</w:t>
      </w:r>
      <w:r w:rsidR="00BF35C1">
        <w:rPr>
          <w:rFonts w:ascii="Times New Roman" w:eastAsia="Times New Roman" w:hAnsi="Times New Roman" w:cs="Times New Roman"/>
          <w:kern w:val="0"/>
          <w:highlight w:val="yellow"/>
          <w:lang w:eastAsia="pt-BR" w:bidi="ar-SA"/>
        </w:rPr>
        <w:t>a razão</w:t>
      </w:r>
      <w:r w:rsidRPr="00A66E7F">
        <w:rPr>
          <w:rFonts w:ascii="Times New Roman" w:eastAsia="Times New Roman" w:hAnsi="Times New Roman" w:cs="Times New Roman"/>
          <w:kern w:val="0"/>
          <w:highlight w:val="yellow"/>
          <w:lang w:eastAsia="pt-BR" w:bidi="ar-SA"/>
        </w:rPr>
        <w:t xml:space="preserve">, recomenda-se não </w:t>
      </w:r>
      <w:r w:rsidR="000E7075" w:rsidRPr="00A66E7F">
        <w:rPr>
          <w:rFonts w:ascii="Times New Roman" w:eastAsia="Times New Roman" w:hAnsi="Times New Roman" w:cs="Times New Roman"/>
          <w:kern w:val="0"/>
          <w:highlight w:val="yellow"/>
          <w:lang w:eastAsia="pt-BR" w:bidi="ar-SA"/>
        </w:rPr>
        <w:t>as incluir</w:t>
      </w:r>
      <w:r w:rsidRPr="00A66E7F">
        <w:rPr>
          <w:rFonts w:ascii="Times New Roman" w:eastAsia="Times New Roman" w:hAnsi="Times New Roman" w:cs="Times New Roman"/>
          <w:kern w:val="0"/>
          <w:highlight w:val="yellow"/>
          <w:lang w:eastAsia="pt-BR" w:bidi="ar-SA"/>
        </w:rPr>
        <w:t>, salvo quando forem realmente necessárias para garantir maior clareza e melhor apresentação do projeto</w:t>
      </w:r>
      <w:r w:rsidR="00BF35C1">
        <w:rPr>
          <w:rFonts w:ascii="Times New Roman" w:eastAsia="Times New Roman" w:hAnsi="Times New Roman" w:cs="Times New Roman"/>
          <w:kern w:val="0"/>
          <w:highlight w:val="yellow"/>
          <w:lang w:eastAsia="pt-BR" w:bidi="ar-SA"/>
        </w:rPr>
        <w:t>. N</w:t>
      </w:r>
      <w:r w:rsidRPr="00A66E7F">
        <w:rPr>
          <w:rFonts w:ascii="Times New Roman" w:eastAsia="Times New Roman" w:hAnsi="Times New Roman" w:cs="Times New Roman"/>
          <w:kern w:val="0"/>
          <w:highlight w:val="yellow"/>
          <w:lang w:eastAsia="pt-BR" w:bidi="ar-SA"/>
        </w:rPr>
        <w:t xml:space="preserve">esses casos, </w:t>
      </w:r>
      <w:r w:rsidR="00BF35C1">
        <w:rPr>
          <w:rFonts w:ascii="Times New Roman" w:eastAsia="Times New Roman" w:hAnsi="Times New Roman" w:cs="Times New Roman"/>
          <w:kern w:val="0"/>
          <w:highlight w:val="yellow"/>
          <w:lang w:eastAsia="pt-BR" w:bidi="ar-SA"/>
        </w:rPr>
        <w:t xml:space="preserve">pode-se </w:t>
      </w:r>
      <w:r w:rsidRPr="00A66E7F">
        <w:rPr>
          <w:rFonts w:ascii="Times New Roman" w:eastAsia="Times New Roman" w:hAnsi="Times New Roman" w:cs="Times New Roman"/>
          <w:kern w:val="0"/>
          <w:highlight w:val="yellow"/>
          <w:lang w:eastAsia="pt-BR" w:bidi="ar-SA"/>
        </w:rPr>
        <w:t xml:space="preserve">seguir diretamente para o </w:t>
      </w:r>
      <w:r w:rsidR="00BF35C1" w:rsidRPr="00A66E7F">
        <w:rPr>
          <w:rFonts w:ascii="Times New Roman" w:eastAsia="Times New Roman" w:hAnsi="Times New Roman" w:cs="Times New Roman"/>
          <w:kern w:val="0"/>
          <w:highlight w:val="yellow"/>
          <w:lang w:eastAsia="pt-BR" w:bidi="ar-SA"/>
        </w:rPr>
        <w:t>SUMÁRIO</w:t>
      </w:r>
      <w:r w:rsidRPr="00A66E7F">
        <w:rPr>
          <w:rFonts w:ascii="Times New Roman" w:eastAsia="Times New Roman" w:hAnsi="Times New Roman" w:cs="Times New Roman"/>
          <w:kern w:val="0"/>
          <w:highlight w:val="yellow"/>
          <w:lang w:eastAsia="pt-BR" w:bidi="ar-SA"/>
        </w:rPr>
        <w:t>.</w:t>
      </w:r>
    </w:p>
    <w:p w14:paraId="7A38BA1C" w14:textId="77777777" w:rsidR="00A66E7F" w:rsidRDefault="00A66E7F" w:rsidP="00384A34">
      <w:pPr>
        <w:tabs>
          <w:tab w:val="left" w:pos="3079"/>
        </w:tabs>
        <w:suppressAutoHyphens w:val="0"/>
        <w:spacing w:line="240" w:lineRule="auto"/>
        <w:ind w:firstLine="0"/>
        <w:jc w:val="left"/>
        <w:rPr>
          <w:rFonts w:ascii="Times New Roman" w:eastAsia="Arial" w:hAnsi="Times New Roman" w:cs="Times New Roman"/>
          <w:bCs/>
          <w:i/>
          <w:iCs/>
          <w:color w:val="000000"/>
        </w:rPr>
      </w:pPr>
    </w:p>
    <w:p w14:paraId="3337D561" w14:textId="43C51162" w:rsidR="00384A34" w:rsidRPr="00384A34" w:rsidRDefault="005B6B29" w:rsidP="00384A34">
      <w:pPr>
        <w:tabs>
          <w:tab w:val="left" w:pos="3079"/>
        </w:tabs>
        <w:suppressAutoHyphens w:val="0"/>
        <w:spacing w:line="240" w:lineRule="auto"/>
        <w:ind w:firstLine="0"/>
        <w:jc w:val="left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bCs/>
          <w:i/>
          <w:iCs/>
          <w:color w:val="000000"/>
        </w:rPr>
        <w:t>*</w:t>
      </w:r>
      <w:proofErr w:type="spellStart"/>
      <w:r w:rsidR="00384A34" w:rsidRPr="00384A34">
        <w:rPr>
          <w:rFonts w:ascii="Times New Roman" w:eastAsia="Arial" w:hAnsi="Times New Roman" w:cs="Times New Roman"/>
          <w:bCs/>
          <w:i/>
          <w:iCs/>
          <w:color w:val="000000"/>
        </w:rPr>
        <w:t>Template</w:t>
      </w:r>
      <w:proofErr w:type="spellEnd"/>
      <w:r w:rsidR="00384A34" w:rsidRPr="00384A34">
        <w:rPr>
          <w:rFonts w:ascii="Times New Roman" w:eastAsia="Arial" w:hAnsi="Times New Roman" w:cs="Times New Roman"/>
          <w:bCs/>
          <w:i/>
          <w:iCs/>
          <w:color w:val="000000"/>
        </w:rPr>
        <w:t xml:space="preserve"> elaborado por Giseli Adornato de Aguiar.</w:t>
      </w:r>
    </w:p>
    <w:p w14:paraId="6757ED4F" w14:textId="77777777" w:rsidR="00384A34" w:rsidRPr="00C578C5" w:rsidRDefault="00384A34" w:rsidP="00C578C5">
      <w:pPr>
        <w:suppressAutoHyphens w:val="0"/>
        <w:spacing w:line="240" w:lineRule="auto"/>
        <w:ind w:firstLine="0"/>
        <w:jc w:val="left"/>
        <w:rPr>
          <w:rFonts w:ascii="Times New Roman" w:eastAsia="Arial" w:hAnsi="Times New Roman" w:cs="Times New Roman"/>
          <w:color w:val="000000"/>
        </w:rPr>
      </w:pPr>
    </w:p>
    <w:p w14:paraId="14B8C9D0" w14:textId="77777777" w:rsidR="00E706D5" w:rsidRPr="00C578C5" w:rsidRDefault="005A6DC1">
      <w:pPr>
        <w:suppressAutoHyphens w:val="0"/>
        <w:spacing w:line="240" w:lineRule="auto"/>
        <w:ind w:firstLine="0"/>
        <w:jc w:val="center"/>
        <w:rPr>
          <w:rFonts w:ascii="Times New Roman" w:hAnsi="Times New Roman" w:cs="Times New Roman"/>
          <w:sz w:val="20"/>
        </w:rPr>
      </w:pPr>
      <w:r w:rsidRPr="00C578C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0DFB4D" wp14:editId="1B6E657C">
                <wp:simplePos x="0" y="0"/>
                <wp:positionH relativeFrom="column">
                  <wp:posOffset>843280</wp:posOffset>
                </wp:positionH>
                <wp:positionV relativeFrom="paragraph">
                  <wp:posOffset>5363845</wp:posOffset>
                </wp:positionV>
                <wp:extent cx="4718050" cy="370205"/>
                <wp:effectExtent l="0" t="0" r="0" b="1905"/>
                <wp:wrapNone/>
                <wp:docPr id="6" name="Caixa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8050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7690613" w14:textId="77777777" w:rsidR="00DC5A6E" w:rsidRDefault="00DC5A6E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DFB4D" id="Caixa de Texto 27" o:spid="_x0000_s1026" style="position:absolute;left:0;text-align:left;margin-left:66.4pt;margin-top:422.35pt;width:371.5pt;height:29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" filled="f" stroked="f" strokecolor="#3465a4">
                <v:stroke joinstyle="round"/>
                <v:textbox inset="0,0,0,0">
                  <w:txbxContent>
                    <w:p w14:paraId="37690613" w14:textId="77777777" w:rsidR="00DC5A6E" w:rsidRDefault="00DC5A6E"/>
                  </w:txbxContent>
                </v:textbox>
              </v:rect>
            </w:pict>
          </mc:Fallback>
        </mc:AlternateContent>
      </w:r>
      <w:r w:rsidRPr="00C578C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37F579" wp14:editId="7ED12255">
                <wp:simplePos x="0" y="0"/>
                <wp:positionH relativeFrom="column">
                  <wp:posOffset>877570</wp:posOffset>
                </wp:positionH>
                <wp:positionV relativeFrom="paragraph">
                  <wp:posOffset>8425815</wp:posOffset>
                </wp:positionV>
                <wp:extent cx="4657725" cy="447675"/>
                <wp:effectExtent l="0" t="1270" r="4445" b="0"/>
                <wp:wrapTopAndBottom/>
                <wp:docPr id="5" name="Caixa de Tex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77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6162E43" w14:textId="77777777" w:rsidR="00DC5A6E" w:rsidRDefault="00DC5A6E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7F579" id="Caixa de Texto 32" o:spid="_x0000_s1027" style="position:absolute;left:0;text-align:left;margin-left:69.1pt;margin-top:663.45pt;width:366.75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" filled="f" stroked="f" strokecolor="#3465a4">
                <v:stroke joinstyle="round"/>
                <v:textbox inset="0,0,0,0">
                  <w:txbxContent>
                    <w:p w14:paraId="46162E43" w14:textId="77777777" w:rsidR="00DC5A6E" w:rsidRDefault="00DC5A6E"/>
                  </w:txbxContent>
                </v:textbox>
                <w10:wrap type="topAndBottom"/>
              </v:rect>
            </w:pict>
          </mc:Fallback>
        </mc:AlternateContent>
      </w:r>
    </w:p>
    <w:p w14:paraId="1022E8C3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26483D29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3C5F09D6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25093C92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6E65811B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4716E15E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53D0B707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090A6642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6F0195DD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2ADF3FB7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519C0FD8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6B18AC6E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2C9BE56F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73BD9555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4B16DF0E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4777FB9F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60FCCCF0" w14:textId="77777777" w:rsidR="00226FFE" w:rsidRDefault="00226FFE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5D4F0CA5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3CA500A4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2116603B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72768A4D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48A4A821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6FD2D313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31332335" w14:textId="77777777" w:rsidR="00F74549" w:rsidRPr="00EB6F73" w:rsidRDefault="00F74549" w:rsidP="00F74549">
      <w:pPr>
        <w:pStyle w:val="Corpodetexto"/>
        <w:suppressAutoHyphens w:val="0"/>
        <w:spacing w:after="0"/>
        <w:ind w:firstLine="0"/>
        <w:jc w:val="center"/>
        <w:rPr>
          <w:rFonts w:ascii="Times New Roman" w:hAnsi="Times New Roman" w:cs="Times New Roman"/>
          <w:b/>
          <w:color w:val="000000"/>
        </w:rPr>
      </w:pPr>
      <w:bookmarkStart w:id="2" w:name="_Toc1139660"/>
      <w:r w:rsidRPr="00EB6F73">
        <w:rPr>
          <w:rFonts w:ascii="Times New Roman" w:hAnsi="Times New Roman" w:cs="Times New Roman"/>
          <w:b/>
          <w:color w:val="000000"/>
        </w:rPr>
        <w:lastRenderedPageBreak/>
        <w:t xml:space="preserve">LISTA DE </w:t>
      </w:r>
      <w:bookmarkEnd w:id="2"/>
      <w:r>
        <w:rPr>
          <w:rFonts w:ascii="Times New Roman" w:hAnsi="Times New Roman" w:cs="Times New Roman"/>
          <w:b/>
          <w:color w:val="000000"/>
        </w:rPr>
        <w:t xml:space="preserve">ILUSTRAÇÕES </w:t>
      </w:r>
      <w:r w:rsidRPr="008B208A">
        <w:rPr>
          <w:rFonts w:ascii="Times New Roman" w:hAnsi="Times New Roman" w:cs="Times New Roman"/>
          <w:color w:val="0070C0"/>
        </w:rPr>
        <w:t xml:space="preserve">(centralizado </w:t>
      </w:r>
      <w:r>
        <w:rPr>
          <w:rFonts w:ascii="Times New Roman" w:hAnsi="Times New Roman" w:cs="Times New Roman"/>
          <w:color w:val="0070C0"/>
        </w:rPr>
        <w:t>–</w:t>
      </w:r>
      <w:r w:rsidRPr="008B208A">
        <w:rPr>
          <w:rFonts w:ascii="Times New Roman" w:hAnsi="Times New Roman" w:cs="Times New Roman"/>
          <w:color w:val="0070C0"/>
        </w:rPr>
        <w:t xml:space="preserve"> </w:t>
      </w:r>
      <w:r>
        <w:rPr>
          <w:rFonts w:ascii="Times New Roman" w:hAnsi="Times New Roman" w:cs="Times New Roman"/>
          <w:color w:val="0070C0"/>
        </w:rPr>
        <w:t xml:space="preserve">elemento </w:t>
      </w:r>
      <w:r w:rsidRPr="008B208A">
        <w:rPr>
          <w:rFonts w:ascii="Times New Roman" w:hAnsi="Times New Roman" w:cs="Times New Roman"/>
          <w:color w:val="0070C0"/>
        </w:rPr>
        <w:t>opcional)</w:t>
      </w:r>
    </w:p>
    <w:p w14:paraId="11DA7668" w14:textId="77777777" w:rsidR="00F74549" w:rsidRPr="00EB6F73" w:rsidRDefault="00F74549" w:rsidP="00F74549">
      <w:pPr>
        <w:pStyle w:val="Corpodetexto"/>
        <w:suppressAutoHyphens w:val="0"/>
        <w:spacing w:after="0"/>
        <w:ind w:firstLine="0"/>
        <w:jc w:val="left"/>
        <w:rPr>
          <w:rFonts w:ascii="Times New Roman" w:hAnsi="Times New Roman" w:cs="Times New Roman"/>
          <w:b/>
          <w:color w:val="000000"/>
        </w:rPr>
      </w:pPr>
    </w:p>
    <w:p w14:paraId="04FD3892" w14:textId="77777777" w:rsidR="00F74549" w:rsidRPr="00EB6F73" w:rsidRDefault="00F74549" w:rsidP="00F74549">
      <w:pPr>
        <w:pStyle w:val="ndicedeilustraes"/>
        <w:tabs>
          <w:tab w:val="right" w:leader="dot" w:pos="9061"/>
        </w:tabs>
        <w:ind w:firstLine="0"/>
        <w:rPr>
          <w:rStyle w:val="Hyperlink"/>
          <w:rFonts w:ascii="Times New Roman" w:hAnsi="Times New Roman" w:cs="Times New Roman"/>
          <w:noProof/>
        </w:rPr>
      </w:pPr>
      <w:r w:rsidRPr="00EB6F73">
        <w:rPr>
          <w:rFonts w:ascii="Times New Roman" w:hAnsi="Times New Roman" w:cs="Times New Roman"/>
          <w:b/>
          <w:color w:val="000000"/>
        </w:rPr>
        <w:fldChar w:fldCharType="begin"/>
      </w:r>
      <w:r w:rsidRPr="00EB6F73">
        <w:rPr>
          <w:rFonts w:ascii="Times New Roman" w:hAnsi="Times New Roman" w:cs="Times New Roman"/>
          <w:b/>
          <w:color w:val="000000"/>
        </w:rPr>
        <w:instrText xml:space="preserve"> TOC \h \z \c "Fotografia" </w:instrText>
      </w:r>
      <w:r w:rsidRPr="00EB6F73">
        <w:rPr>
          <w:rFonts w:ascii="Times New Roman" w:hAnsi="Times New Roman" w:cs="Times New Roman"/>
          <w:b/>
          <w:color w:val="000000"/>
        </w:rPr>
        <w:fldChar w:fldCharType="separate"/>
      </w:r>
      <w:hyperlink w:anchor="_Toc4055360" w:history="1">
        <w:r w:rsidRPr="00EB6F73">
          <w:rPr>
            <w:rStyle w:val="Hyperlink"/>
            <w:rFonts w:ascii="Times New Roman" w:hAnsi="Times New Roman" w:cs="Times New Roman"/>
            <w:noProof/>
          </w:rPr>
          <w:t>F</w:t>
        </w:r>
        <w:r>
          <w:rPr>
            <w:rStyle w:val="Hyperlink"/>
            <w:rFonts w:ascii="Times New Roman" w:hAnsi="Times New Roman" w:cs="Times New Roman"/>
            <w:noProof/>
          </w:rPr>
          <w:t>igura 1</w:t>
        </w:r>
        <w:r w:rsidRPr="00EB6F73">
          <w:rPr>
            <w:rStyle w:val="Hyperlink"/>
            <w:rFonts w:ascii="Times New Roman" w:hAnsi="Times New Roman" w:cs="Times New Roman"/>
            <w:noProof/>
          </w:rPr>
          <w:t xml:space="preserve"> - Título da f</w:t>
        </w:r>
        <w:r>
          <w:rPr>
            <w:rStyle w:val="Hyperlink"/>
            <w:rFonts w:ascii="Times New Roman" w:hAnsi="Times New Roman" w:cs="Times New Roman"/>
            <w:noProof/>
          </w:rPr>
          <w:t>igura</w:t>
        </w:r>
        <w:r w:rsidRPr="00EB6F73">
          <w:rPr>
            <w:rFonts w:ascii="Times New Roman" w:hAnsi="Times New Roman" w:cs="Times New Roman"/>
            <w:noProof/>
            <w:webHidden/>
          </w:rPr>
          <w:tab/>
        </w:r>
      </w:hyperlink>
      <w:r w:rsidRPr="00364D74">
        <w:rPr>
          <w:rStyle w:val="Hyperlink"/>
          <w:rFonts w:ascii="Times New Roman" w:hAnsi="Times New Roman" w:cs="Times New Roman"/>
          <w:noProof/>
          <w:u w:val="none"/>
        </w:rPr>
        <w:t>12</w:t>
      </w:r>
    </w:p>
    <w:p w14:paraId="016FE2C7" w14:textId="77777777" w:rsidR="00F74549" w:rsidRPr="00EB6F73" w:rsidRDefault="00F74549" w:rsidP="00F7454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Figura 2 - Título da figura</w:t>
      </w:r>
      <w:r w:rsidRPr="00EB6F73">
        <w:rPr>
          <w:rFonts w:ascii="Times New Roman" w:hAnsi="Times New Roman" w:cs="Times New Roman"/>
        </w:rPr>
        <w:t xml:space="preserve"> ...............................................</w:t>
      </w:r>
      <w:r>
        <w:rPr>
          <w:rFonts w:ascii="Times New Roman" w:hAnsi="Times New Roman" w:cs="Times New Roman"/>
        </w:rPr>
        <w:t>........................................................ 19</w:t>
      </w:r>
    </w:p>
    <w:p w14:paraId="3C5BA670" w14:textId="77777777" w:rsidR="00F74549" w:rsidRPr="00EB6F73" w:rsidRDefault="00F74549" w:rsidP="00F7454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Figura 3 - Título da figura</w:t>
      </w:r>
      <w:r w:rsidRPr="00EB6F73">
        <w:rPr>
          <w:rFonts w:ascii="Times New Roman" w:hAnsi="Times New Roman" w:cs="Times New Roman"/>
        </w:rPr>
        <w:t xml:space="preserve"> ..............................................................................</w:t>
      </w:r>
      <w:r>
        <w:rPr>
          <w:rFonts w:ascii="Times New Roman" w:hAnsi="Times New Roman" w:cs="Times New Roman"/>
        </w:rPr>
        <w:t>......................... 19</w:t>
      </w:r>
    </w:p>
    <w:p w14:paraId="230CEEBB" w14:textId="77777777" w:rsidR="00F74549" w:rsidRPr="00EB6F73" w:rsidRDefault="00F74549" w:rsidP="00F74549">
      <w:pPr>
        <w:ind w:firstLine="0"/>
        <w:rPr>
          <w:rFonts w:ascii="Times New Roman" w:hAnsi="Times New Roman" w:cs="Times New Roman"/>
        </w:rPr>
      </w:pPr>
      <w:r w:rsidRPr="00EB6F73">
        <w:rPr>
          <w:rFonts w:ascii="Times New Roman" w:hAnsi="Times New Roman" w:cs="Times New Roman"/>
          <w:b/>
          <w:color w:val="000000"/>
        </w:rPr>
        <w:fldChar w:fldCharType="end"/>
      </w:r>
      <w:r>
        <w:rPr>
          <w:rFonts w:ascii="Times New Roman" w:hAnsi="Times New Roman" w:cs="Times New Roman"/>
        </w:rPr>
        <w:t>Figura 4 - Título da figura</w:t>
      </w:r>
      <w:r w:rsidRPr="00EB6F73">
        <w:rPr>
          <w:rFonts w:ascii="Times New Roman" w:hAnsi="Times New Roman" w:cs="Times New Roman"/>
        </w:rPr>
        <w:t xml:space="preserve"> ..............................................................................</w:t>
      </w:r>
      <w:r>
        <w:rPr>
          <w:rFonts w:ascii="Times New Roman" w:hAnsi="Times New Roman" w:cs="Times New Roman"/>
        </w:rPr>
        <w:t>......................... 19</w:t>
      </w:r>
    </w:p>
    <w:p w14:paraId="422F4B48" w14:textId="77777777" w:rsidR="00F74549" w:rsidRPr="00EB6F73" w:rsidRDefault="00F74549" w:rsidP="00F7454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Figura 5 - Título da figura</w:t>
      </w:r>
      <w:r w:rsidRPr="00EB6F73">
        <w:rPr>
          <w:rFonts w:ascii="Times New Roman" w:hAnsi="Times New Roman" w:cs="Times New Roman"/>
        </w:rPr>
        <w:t xml:space="preserve"> ..............................................................................</w:t>
      </w:r>
      <w:r>
        <w:rPr>
          <w:rFonts w:ascii="Times New Roman" w:hAnsi="Times New Roman" w:cs="Times New Roman"/>
        </w:rPr>
        <w:t>......................... 19</w:t>
      </w:r>
    </w:p>
    <w:p w14:paraId="2B67F0B5" w14:textId="77777777" w:rsidR="00F74549" w:rsidRPr="00EB6F73" w:rsidRDefault="00F74549" w:rsidP="00F7454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Figura 6 - Título da figura</w:t>
      </w:r>
      <w:r w:rsidRPr="00EB6F73">
        <w:rPr>
          <w:rFonts w:ascii="Times New Roman" w:hAnsi="Times New Roman" w:cs="Times New Roman"/>
        </w:rPr>
        <w:t xml:space="preserve"> ..............................................................................</w:t>
      </w:r>
      <w:r>
        <w:rPr>
          <w:rFonts w:ascii="Times New Roman" w:hAnsi="Times New Roman" w:cs="Times New Roman"/>
        </w:rPr>
        <w:t>......................... 19</w:t>
      </w:r>
    </w:p>
    <w:p w14:paraId="4D8A2AA4" w14:textId="77777777" w:rsidR="00F74549" w:rsidRPr="00EB6F73" w:rsidRDefault="00F74549" w:rsidP="00F7454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Figura 7 - Título da figura</w:t>
      </w:r>
      <w:r w:rsidRPr="00EB6F73">
        <w:rPr>
          <w:rFonts w:ascii="Times New Roman" w:hAnsi="Times New Roman" w:cs="Times New Roman"/>
        </w:rPr>
        <w:t xml:space="preserve"> ..............................................................................</w:t>
      </w:r>
      <w:r>
        <w:rPr>
          <w:rFonts w:ascii="Times New Roman" w:hAnsi="Times New Roman" w:cs="Times New Roman"/>
        </w:rPr>
        <w:t>......................... 19</w:t>
      </w:r>
    </w:p>
    <w:p w14:paraId="4892BC14" w14:textId="77777777" w:rsidR="00F74549" w:rsidRPr="00EB6F73" w:rsidRDefault="00F74549" w:rsidP="00F7454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Figura 8 - Título da figura</w:t>
      </w:r>
      <w:r w:rsidRPr="00EB6F73">
        <w:rPr>
          <w:rFonts w:ascii="Times New Roman" w:hAnsi="Times New Roman" w:cs="Times New Roman"/>
        </w:rPr>
        <w:t xml:space="preserve"> ..............................................................................</w:t>
      </w:r>
      <w:r>
        <w:rPr>
          <w:rFonts w:ascii="Times New Roman" w:hAnsi="Times New Roman" w:cs="Times New Roman"/>
        </w:rPr>
        <w:t>......................... 19</w:t>
      </w:r>
    </w:p>
    <w:p w14:paraId="404637B0" w14:textId="77777777" w:rsidR="00F74549" w:rsidRPr="00EB6F73" w:rsidRDefault="00F74549" w:rsidP="00F7454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Figura 9 - Título da figura</w:t>
      </w:r>
      <w:r w:rsidRPr="00EB6F73">
        <w:rPr>
          <w:rFonts w:ascii="Times New Roman" w:hAnsi="Times New Roman" w:cs="Times New Roman"/>
        </w:rPr>
        <w:t xml:space="preserve"> ..............................................................................</w:t>
      </w:r>
      <w:r>
        <w:rPr>
          <w:rFonts w:ascii="Times New Roman" w:hAnsi="Times New Roman" w:cs="Times New Roman"/>
        </w:rPr>
        <w:t>......................... 19</w:t>
      </w:r>
    </w:p>
    <w:p w14:paraId="60D32E68" w14:textId="77777777" w:rsidR="00E706D5" w:rsidRDefault="00E706D5" w:rsidP="00651A21">
      <w:pPr>
        <w:widowControl/>
        <w:suppressAutoHyphens w:val="0"/>
        <w:ind w:firstLine="0"/>
        <w:jc w:val="left"/>
        <w:rPr>
          <w:sz w:val="20"/>
        </w:rPr>
      </w:pPr>
    </w:p>
    <w:p w14:paraId="20A832F6" w14:textId="77777777" w:rsidR="004431A2" w:rsidRDefault="004431A2" w:rsidP="00651A21">
      <w:pPr>
        <w:widowControl/>
        <w:suppressAutoHyphens w:val="0"/>
        <w:ind w:firstLine="0"/>
        <w:jc w:val="left"/>
        <w:rPr>
          <w:sz w:val="20"/>
        </w:rPr>
      </w:pPr>
    </w:p>
    <w:p w14:paraId="6FB7BF69" w14:textId="77777777" w:rsidR="00CF0070" w:rsidRDefault="00CF0070" w:rsidP="00651A21">
      <w:pPr>
        <w:widowControl/>
        <w:suppressAutoHyphens w:val="0"/>
        <w:ind w:firstLine="0"/>
        <w:jc w:val="left"/>
        <w:rPr>
          <w:sz w:val="20"/>
        </w:rPr>
      </w:pPr>
    </w:p>
    <w:p w14:paraId="77371A40" w14:textId="77777777" w:rsidR="00CF0070" w:rsidRDefault="00CF0070" w:rsidP="00651A21">
      <w:pPr>
        <w:widowControl/>
        <w:suppressAutoHyphens w:val="0"/>
        <w:ind w:firstLine="0"/>
        <w:jc w:val="left"/>
        <w:rPr>
          <w:sz w:val="20"/>
        </w:rPr>
      </w:pPr>
    </w:p>
    <w:p w14:paraId="17F6F3E0" w14:textId="77777777" w:rsidR="00CF0070" w:rsidRDefault="00CF0070" w:rsidP="00651A21">
      <w:pPr>
        <w:widowControl/>
        <w:suppressAutoHyphens w:val="0"/>
        <w:ind w:firstLine="0"/>
        <w:jc w:val="left"/>
        <w:rPr>
          <w:sz w:val="20"/>
        </w:rPr>
      </w:pPr>
    </w:p>
    <w:p w14:paraId="77F69E21" w14:textId="77777777" w:rsidR="00CF0070" w:rsidRDefault="00CF0070" w:rsidP="00651A21">
      <w:pPr>
        <w:widowControl/>
        <w:suppressAutoHyphens w:val="0"/>
        <w:ind w:firstLine="0"/>
        <w:jc w:val="left"/>
        <w:rPr>
          <w:sz w:val="20"/>
        </w:rPr>
      </w:pPr>
    </w:p>
    <w:p w14:paraId="4B1D5C50" w14:textId="77777777" w:rsidR="004431A2" w:rsidRDefault="004431A2" w:rsidP="00651A21">
      <w:pPr>
        <w:widowControl/>
        <w:suppressAutoHyphens w:val="0"/>
        <w:ind w:firstLine="0"/>
        <w:jc w:val="left"/>
        <w:rPr>
          <w:sz w:val="20"/>
        </w:rPr>
      </w:pPr>
    </w:p>
    <w:p w14:paraId="406B3A83" w14:textId="77777777" w:rsidR="00E706D5" w:rsidRDefault="00E706D5" w:rsidP="00651A21">
      <w:pPr>
        <w:widowControl/>
        <w:suppressAutoHyphens w:val="0"/>
        <w:ind w:firstLine="0"/>
        <w:jc w:val="left"/>
        <w:rPr>
          <w:sz w:val="20"/>
        </w:rPr>
      </w:pPr>
    </w:p>
    <w:p w14:paraId="6CB07812" w14:textId="77777777" w:rsidR="00F42F3B" w:rsidRDefault="00F42F3B" w:rsidP="00651A21">
      <w:pPr>
        <w:widowControl/>
        <w:suppressAutoHyphens w:val="0"/>
        <w:ind w:firstLine="0"/>
        <w:jc w:val="left"/>
        <w:rPr>
          <w:sz w:val="20"/>
        </w:rPr>
      </w:pPr>
    </w:p>
    <w:p w14:paraId="48FB4B7E" w14:textId="77777777" w:rsidR="00F42F3B" w:rsidRDefault="00F42F3B" w:rsidP="00651A21">
      <w:pPr>
        <w:widowControl/>
        <w:suppressAutoHyphens w:val="0"/>
        <w:ind w:firstLine="0"/>
        <w:jc w:val="left"/>
        <w:rPr>
          <w:sz w:val="20"/>
        </w:rPr>
      </w:pPr>
    </w:p>
    <w:p w14:paraId="6B8BEB7A" w14:textId="77777777" w:rsidR="00F42F3B" w:rsidRDefault="00F42F3B" w:rsidP="00651A21">
      <w:pPr>
        <w:widowControl/>
        <w:suppressAutoHyphens w:val="0"/>
        <w:ind w:firstLine="0"/>
        <w:jc w:val="left"/>
        <w:rPr>
          <w:sz w:val="20"/>
        </w:rPr>
      </w:pPr>
    </w:p>
    <w:p w14:paraId="71D584D4" w14:textId="77777777" w:rsidR="00F42F3B" w:rsidRDefault="00F42F3B" w:rsidP="00651A21">
      <w:pPr>
        <w:widowControl/>
        <w:suppressAutoHyphens w:val="0"/>
        <w:ind w:firstLine="0"/>
        <w:jc w:val="left"/>
        <w:rPr>
          <w:sz w:val="20"/>
        </w:rPr>
      </w:pPr>
    </w:p>
    <w:p w14:paraId="2755AD3B" w14:textId="77777777" w:rsidR="00F42F3B" w:rsidRDefault="00F42F3B" w:rsidP="00651A21">
      <w:pPr>
        <w:widowControl/>
        <w:suppressAutoHyphens w:val="0"/>
        <w:ind w:firstLine="0"/>
        <w:jc w:val="left"/>
        <w:rPr>
          <w:sz w:val="20"/>
        </w:rPr>
      </w:pPr>
    </w:p>
    <w:p w14:paraId="1CE37FC9" w14:textId="77777777" w:rsidR="00F42F3B" w:rsidRDefault="00F42F3B" w:rsidP="00651A21">
      <w:pPr>
        <w:widowControl/>
        <w:suppressAutoHyphens w:val="0"/>
        <w:ind w:firstLine="0"/>
        <w:jc w:val="left"/>
        <w:rPr>
          <w:sz w:val="20"/>
        </w:rPr>
      </w:pPr>
    </w:p>
    <w:p w14:paraId="5EAA0335" w14:textId="77777777" w:rsidR="00F42F3B" w:rsidRDefault="00F42F3B" w:rsidP="00651A21">
      <w:pPr>
        <w:widowControl/>
        <w:suppressAutoHyphens w:val="0"/>
        <w:ind w:firstLine="0"/>
        <w:jc w:val="left"/>
        <w:rPr>
          <w:sz w:val="20"/>
        </w:rPr>
      </w:pPr>
    </w:p>
    <w:p w14:paraId="3B49E324" w14:textId="77777777" w:rsidR="000045AF" w:rsidRDefault="000045AF" w:rsidP="00651A21">
      <w:pPr>
        <w:widowControl/>
        <w:suppressAutoHyphens w:val="0"/>
        <w:ind w:firstLine="0"/>
        <w:jc w:val="left"/>
        <w:rPr>
          <w:sz w:val="20"/>
        </w:rPr>
      </w:pPr>
    </w:p>
    <w:p w14:paraId="1C9BC295" w14:textId="77777777" w:rsidR="00F42F3B" w:rsidRDefault="00F42F3B" w:rsidP="00651A21">
      <w:pPr>
        <w:widowControl/>
        <w:suppressAutoHyphens w:val="0"/>
        <w:ind w:firstLine="0"/>
        <w:jc w:val="left"/>
        <w:rPr>
          <w:sz w:val="20"/>
        </w:rPr>
      </w:pPr>
    </w:p>
    <w:p w14:paraId="1E849430" w14:textId="77777777" w:rsidR="00A9728A" w:rsidRDefault="00A9728A" w:rsidP="00651A21">
      <w:pPr>
        <w:widowControl/>
        <w:suppressAutoHyphens w:val="0"/>
        <w:ind w:firstLine="0"/>
        <w:jc w:val="left"/>
        <w:rPr>
          <w:sz w:val="20"/>
        </w:rPr>
      </w:pPr>
    </w:p>
    <w:p w14:paraId="5F35C8E8" w14:textId="77777777" w:rsidR="00A9728A" w:rsidRDefault="00A9728A" w:rsidP="00651A21">
      <w:pPr>
        <w:widowControl/>
        <w:suppressAutoHyphens w:val="0"/>
        <w:ind w:firstLine="0"/>
        <w:jc w:val="left"/>
        <w:rPr>
          <w:sz w:val="20"/>
        </w:rPr>
      </w:pPr>
    </w:p>
    <w:p w14:paraId="2D695375" w14:textId="77777777" w:rsidR="00651A21" w:rsidRDefault="00651A21" w:rsidP="00651A21">
      <w:pPr>
        <w:widowControl/>
        <w:suppressAutoHyphens w:val="0"/>
        <w:ind w:firstLine="0"/>
        <w:jc w:val="left"/>
        <w:rPr>
          <w:sz w:val="20"/>
        </w:rPr>
      </w:pPr>
    </w:p>
    <w:p w14:paraId="3CB38DEA" w14:textId="77777777" w:rsidR="00651A21" w:rsidRDefault="00651A21" w:rsidP="00651A21">
      <w:pPr>
        <w:widowControl/>
        <w:suppressAutoHyphens w:val="0"/>
        <w:ind w:firstLine="0"/>
        <w:jc w:val="left"/>
        <w:rPr>
          <w:sz w:val="20"/>
        </w:rPr>
      </w:pPr>
    </w:p>
    <w:p w14:paraId="4F581EC0" w14:textId="77777777" w:rsidR="00651A21" w:rsidRDefault="00651A21" w:rsidP="00651A21">
      <w:pPr>
        <w:widowControl/>
        <w:suppressAutoHyphens w:val="0"/>
        <w:ind w:firstLine="0"/>
        <w:jc w:val="left"/>
        <w:rPr>
          <w:sz w:val="20"/>
        </w:rPr>
      </w:pPr>
    </w:p>
    <w:p w14:paraId="02A0964D" w14:textId="77777777" w:rsidR="00E706D5" w:rsidRDefault="00E706D5" w:rsidP="00651A21">
      <w:pPr>
        <w:widowControl/>
        <w:suppressAutoHyphens w:val="0"/>
        <w:ind w:firstLine="0"/>
        <w:jc w:val="left"/>
        <w:rPr>
          <w:sz w:val="20"/>
        </w:rPr>
      </w:pPr>
    </w:p>
    <w:p w14:paraId="65B2C6B0" w14:textId="77777777" w:rsidR="00E706D5" w:rsidRPr="00354390" w:rsidRDefault="00E706D5" w:rsidP="00651A21">
      <w:pPr>
        <w:suppressAutoHyphens w:val="0"/>
        <w:spacing w:line="240" w:lineRule="auto"/>
        <w:ind w:firstLine="0"/>
        <w:rPr>
          <w:b/>
          <w:color w:val="000000"/>
        </w:rPr>
      </w:pPr>
    </w:p>
    <w:p w14:paraId="167D290E" w14:textId="77777777" w:rsidR="00E706D5" w:rsidRPr="00354390" w:rsidRDefault="00E706D5" w:rsidP="00651A21">
      <w:pPr>
        <w:suppressAutoHyphens w:val="0"/>
        <w:spacing w:line="240" w:lineRule="auto"/>
        <w:ind w:firstLine="0"/>
        <w:rPr>
          <w:b/>
          <w:color w:val="000000"/>
        </w:rPr>
      </w:pPr>
    </w:p>
    <w:p w14:paraId="5A9CC3C5" w14:textId="77777777" w:rsidR="00E706D5" w:rsidRPr="00354390" w:rsidRDefault="00E706D5" w:rsidP="00651A21">
      <w:pPr>
        <w:suppressAutoHyphens w:val="0"/>
        <w:spacing w:line="240" w:lineRule="auto"/>
        <w:ind w:firstLine="0"/>
        <w:rPr>
          <w:b/>
          <w:color w:val="000000"/>
        </w:rPr>
      </w:pPr>
    </w:p>
    <w:p w14:paraId="4B0F338F" w14:textId="77777777" w:rsidR="00E706D5" w:rsidRPr="00354390" w:rsidRDefault="00E706D5" w:rsidP="00651A21">
      <w:pPr>
        <w:suppressAutoHyphens w:val="0"/>
        <w:spacing w:line="240" w:lineRule="auto"/>
        <w:ind w:firstLine="0"/>
        <w:rPr>
          <w:b/>
          <w:color w:val="000000"/>
        </w:rPr>
      </w:pPr>
    </w:p>
    <w:p w14:paraId="2139CA5F" w14:textId="77777777" w:rsidR="00E706D5" w:rsidRPr="00354390" w:rsidRDefault="00E706D5" w:rsidP="00651A21">
      <w:pPr>
        <w:suppressAutoHyphens w:val="0"/>
        <w:spacing w:line="240" w:lineRule="auto"/>
        <w:ind w:firstLine="0"/>
        <w:rPr>
          <w:b/>
          <w:color w:val="000000"/>
        </w:rPr>
      </w:pPr>
    </w:p>
    <w:p w14:paraId="411554AF" w14:textId="77777777" w:rsidR="00E706D5" w:rsidRPr="008B208A" w:rsidRDefault="00F74549" w:rsidP="00651A21">
      <w:pPr>
        <w:suppressAutoHyphens w:val="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lastRenderedPageBreak/>
        <w:t>L</w:t>
      </w:r>
      <w:r w:rsidR="00E706D5" w:rsidRPr="008B208A">
        <w:rPr>
          <w:rFonts w:ascii="Times New Roman" w:hAnsi="Times New Roman" w:cs="Times New Roman"/>
          <w:b/>
          <w:color w:val="000000"/>
        </w:rPr>
        <w:t xml:space="preserve">ISTA DE </w:t>
      </w:r>
      <w:r w:rsidR="00F07248" w:rsidRPr="008B208A">
        <w:rPr>
          <w:rFonts w:ascii="Times New Roman" w:hAnsi="Times New Roman" w:cs="Times New Roman"/>
          <w:b/>
          <w:color w:val="000000"/>
        </w:rPr>
        <w:t>TABELAS</w:t>
      </w:r>
      <w:r w:rsidR="00B93A27" w:rsidRPr="008B208A">
        <w:rPr>
          <w:rFonts w:ascii="Times New Roman" w:hAnsi="Times New Roman" w:cs="Times New Roman"/>
          <w:b/>
          <w:color w:val="000000"/>
        </w:rPr>
        <w:t xml:space="preserve"> </w:t>
      </w:r>
      <w:r w:rsidR="00B93A27" w:rsidRPr="008B208A">
        <w:rPr>
          <w:rFonts w:ascii="Times New Roman" w:hAnsi="Times New Roman" w:cs="Times New Roman"/>
          <w:color w:val="0070C0"/>
        </w:rPr>
        <w:t>(</w:t>
      </w:r>
      <w:r w:rsidR="00B57EB8" w:rsidRPr="008B208A">
        <w:rPr>
          <w:rFonts w:ascii="Times New Roman" w:hAnsi="Times New Roman" w:cs="Times New Roman"/>
          <w:color w:val="0070C0"/>
        </w:rPr>
        <w:t xml:space="preserve">centralizado </w:t>
      </w:r>
      <w:r>
        <w:rPr>
          <w:rFonts w:ascii="Times New Roman" w:hAnsi="Times New Roman" w:cs="Times New Roman"/>
          <w:color w:val="0070C0"/>
        </w:rPr>
        <w:t>–</w:t>
      </w:r>
      <w:r w:rsidR="00B57EB8" w:rsidRPr="008B208A">
        <w:rPr>
          <w:rFonts w:ascii="Times New Roman" w:hAnsi="Times New Roman" w:cs="Times New Roman"/>
          <w:color w:val="0070C0"/>
        </w:rPr>
        <w:t xml:space="preserve"> </w:t>
      </w:r>
      <w:r>
        <w:rPr>
          <w:rFonts w:ascii="Times New Roman" w:hAnsi="Times New Roman" w:cs="Times New Roman"/>
          <w:color w:val="0070C0"/>
        </w:rPr>
        <w:t xml:space="preserve">elemento </w:t>
      </w:r>
      <w:r w:rsidR="00B93A27" w:rsidRPr="008B208A">
        <w:rPr>
          <w:rFonts w:ascii="Times New Roman" w:hAnsi="Times New Roman" w:cs="Times New Roman"/>
          <w:color w:val="0070C0"/>
        </w:rPr>
        <w:t>opcional)</w:t>
      </w:r>
    </w:p>
    <w:p w14:paraId="6A5EA3ED" w14:textId="77777777" w:rsidR="00E706D5" w:rsidRPr="008B208A" w:rsidRDefault="00E706D5" w:rsidP="00651A21">
      <w:pPr>
        <w:jc w:val="center"/>
        <w:rPr>
          <w:rFonts w:ascii="Times New Roman" w:hAnsi="Times New Roman" w:cs="Times New Roman"/>
        </w:rPr>
      </w:pPr>
    </w:p>
    <w:p w14:paraId="4BC39995" w14:textId="77777777" w:rsidR="00943104" w:rsidRPr="00EB6F73" w:rsidRDefault="00B7398E" w:rsidP="00943104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r w:rsidRPr="00EB6F73">
        <w:rPr>
          <w:rFonts w:ascii="Times New Roman" w:hAnsi="Times New Roman" w:cs="Times New Roman"/>
          <w:b/>
          <w:color w:val="000000"/>
        </w:rPr>
        <w:fldChar w:fldCharType="begin"/>
      </w:r>
      <w:r w:rsidRPr="00EB6F73">
        <w:rPr>
          <w:rFonts w:ascii="Times New Roman" w:hAnsi="Times New Roman" w:cs="Times New Roman"/>
          <w:b/>
          <w:color w:val="000000"/>
        </w:rPr>
        <w:instrText xml:space="preserve"> TOC \h \z \c "Figura" </w:instrText>
      </w:r>
      <w:r w:rsidRPr="00EB6F73">
        <w:rPr>
          <w:rFonts w:ascii="Times New Roman" w:hAnsi="Times New Roman" w:cs="Times New Roman"/>
          <w:b/>
          <w:color w:val="000000"/>
        </w:rPr>
        <w:fldChar w:fldCharType="separate"/>
      </w:r>
      <w:hyperlink w:anchor="_Toc5891460" w:history="1">
        <w:r w:rsidR="00F07248">
          <w:rPr>
            <w:rStyle w:val="Hyperlink"/>
            <w:rFonts w:ascii="Times New Roman" w:hAnsi="Times New Roman" w:cs="Times New Roman"/>
            <w:noProof/>
          </w:rPr>
          <w:t>Tabela</w:t>
        </w:r>
        <w:r w:rsidR="00943104" w:rsidRPr="00EB6F73">
          <w:rPr>
            <w:rStyle w:val="Hyperlink"/>
            <w:rFonts w:ascii="Times New Roman" w:hAnsi="Times New Roman" w:cs="Times New Roman"/>
            <w:noProof/>
          </w:rPr>
          <w:t xml:space="preserve"> 1 - Título da </w:t>
        </w:r>
        <w:r w:rsidR="00F07248">
          <w:rPr>
            <w:rStyle w:val="Hyperlink"/>
            <w:rFonts w:ascii="Times New Roman" w:hAnsi="Times New Roman" w:cs="Times New Roman"/>
            <w:noProof/>
          </w:rPr>
          <w:t>tabela</w:t>
        </w:r>
        <w:r w:rsidR="00943104" w:rsidRPr="00EB6F73">
          <w:rPr>
            <w:rFonts w:ascii="Times New Roman" w:hAnsi="Times New Roman" w:cs="Times New Roman"/>
            <w:noProof/>
            <w:webHidden/>
          </w:rPr>
          <w:tab/>
        </w:r>
        <w:r w:rsidR="00943104" w:rsidRPr="00EB6F73">
          <w:rPr>
            <w:rFonts w:ascii="Times New Roman" w:hAnsi="Times New Roman" w:cs="Times New Roman"/>
            <w:noProof/>
            <w:webHidden/>
          </w:rPr>
          <w:fldChar w:fldCharType="begin"/>
        </w:r>
        <w:r w:rsidR="00943104" w:rsidRPr="00EB6F73">
          <w:rPr>
            <w:rFonts w:ascii="Times New Roman" w:hAnsi="Times New Roman" w:cs="Times New Roman"/>
            <w:noProof/>
            <w:webHidden/>
          </w:rPr>
          <w:instrText xml:space="preserve"> PAGEREF _Toc5891460 \h </w:instrText>
        </w:r>
        <w:r w:rsidR="00943104" w:rsidRPr="00EB6F73">
          <w:rPr>
            <w:rFonts w:ascii="Times New Roman" w:hAnsi="Times New Roman" w:cs="Times New Roman"/>
            <w:noProof/>
            <w:webHidden/>
          </w:rPr>
        </w:r>
        <w:r w:rsidR="00943104" w:rsidRPr="00EB6F73">
          <w:rPr>
            <w:rFonts w:ascii="Times New Roman" w:hAnsi="Times New Roman" w:cs="Times New Roman"/>
            <w:noProof/>
            <w:webHidden/>
          </w:rPr>
          <w:fldChar w:fldCharType="separate"/>
        </w:r>
        <w:r w:rsidR="00F17FCF" w:rsidRPr="00EB6F73">
          <w:rPr>
            <w:rFonts w:ascii="Times New Roman" w:hAnsi="Times New Roman" w:cs="Times New Roman"/>
            <w:noProof/>
            <w:webHidden/>
          </w:rPr>
          <w:t>17</w:t>
        </w:r>
        <w:r w:rsidR="00943104" w:rsidRPr="00EB6F73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9E7C4D8" w14:textId="77777777" w:rsidR="00943104" w:rsidRPr="00EB6F73" w:rsidRDefault="00D610A8" w:rsidP="00943104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hyperlink w:anchor="_Toc5891461" w:history="1">
        <w:r w:rsidR="00F07248">
          <w:rPr>
            <w:rStyle w:val="Hyperlink"/>
            <w:rFonts w:ascii="Times New Roman" w:hAnsi="Times New Roman" w:cs="Times New Roman"/>
            <w:noProof/>
          </w:rPr>
          <w:t>Tabela</w:t>
        </w:r>
        <w:r w:rsidR="00943104" w:rsidRPr="00EB6F73">
          <w:rPr>
            <w:rStyle w:val="Hyperlink"/>
            <w:rFonts w:ascii="Times New Roman" w:hAnsi="Times New Roman" w:cs="Times New Roman"/>
            <w:noProof/>
          </w:rPr>
          <w:t xml:space="preserve"> 2 - Título da </w:t>
        </w:r>
        <w:r w:rsidR="00F07248">
          <w:rPr>
            <w:rStyle w:val="Hyperlink"/>
            <w:rFonts w:ascii="Times New Roman" w:hAnsi="Times New Roman" w:cs="Times New Roman"/>
            <w:noProof/>
          </w:rPr>
          <w:t>tabela</w:t>
        </w:r>
        <w:r w:rsidR="00943104" w:rsidRPr="00EB6F73">
          <w:rPr>
            <w:rFonts w:ascii="Times New Roman" w:hAnsi="Times New Roman" w:cs="Times New Roman"/>
            <w:noProof/>
            <w:webHidden/>
          </w:rPr>
          <w:tab/>
        </w:r>
        <w:r w:rsidR="00943104" w:rsidRPr="00EB6F73">
          <w:rPr>
            <w:rFonts w:ascii="Times New Roman" w:hAnsi="Times New Roman" w:cs="Times New Roman"/>
            <w:noProof/>
            <w:webHidden/>
          </w:rPr>
          <w:fldChar w:fldCharType="begin"/>
        </w:r>
        <w:r w:rsidR="00943104" w:rsidRPr="00EB6F73">
          <w:rPr>
            <w:rFonts w:ascii="Times New Roman" w:hAnsi="Times New Roman" w:cs="Times New Roman"/>
            <w:noProof/>
            <w:webHidden/>
          </w:rPr>
          <w:instrText xml:space="preserve"> PAGEREF _Toc5891461 \h </w:instrText>
        </w:r>
        <w:r w:rsidR="00943104" w:rsidRPr="00EB6F73">
          <w:rPr>
            <w:rFonts w:ascii="Times New Roman" w:hAnsi="Times New Roman" w:cs="Times New Roman"/>
            <w:noProof/>
            <w:webHidden/>
          </w:rPr>
        </w:r>
        <w:r w:rsidR="00943104" w:rsidRPr="00EB6F73">
          <w:rPr>
            <w:rFonts w:ascii="Times New Roman" w:hAnsi="Times New Roman" w:cs="Times New Roman"/>
            <w:noProof/>
            <w:webHidden/>
          </w:rPr>
          <w:fldChar w:fldCharType="separate"/>
        </w:r>
        <w:r w:rsidR="00F17FCF" w:rsidRPr="00EB6F73">
          <w:rPr>
            <w:rFonts w:ascii="Times New Roman" w:hAnsi="Times New Roman" w:cs="Times New Roman"/>
            <w:noProof/>
            <w:webHidden/>
          </w:rPr>
          <w:t>18</w:t>
        </w:r>
        <w:r w:rsidR="00943104" w:rsidRPr="00EB6F73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B775288" w14:textId="77777777" w:rsidR="00943104" w:rsidRPr="00EB6F73" w:rsidRDefault="00D610A8" w:rsidP="00943104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hyperlink w:anchor="_Toc5891462" w:history="1">
        <w:r w:rsidR="00F07248">
          <w:rPr>
            <w:rStyle w:val="Hyperlink"/>
            <w:rFonts w:ascii="Times New Roman" w:hAnsi="Times New Roman" w:cs="Times New Roman"/>
            <w:noProof/>
          </w:rPr>
          <w:t>Tabela</w:t>
        </w:r>
        <w:r w:rsidR="00943104" w:rsidRPr="00EB6F73">
          <w:rPr>
            <w:rStyle w:val="Hyperlink"/>
            <w:rFonts w:ascii="Times New Roman" w:hAnsi="Times New Roman" w:cs="Times New Roman"/>
            <w:noProof/>
          </w:rPr>
          <w:t xml:space="preserve"> 3 - Título da </w:t>
        </w:r>
        <w:r w:rsidR="00F07248">
          <w:rPr>
            <w:rStyle w:val="Hyperlink"/>
            <w:rFonts w:ascii="Times New Roman" w:hAnsi="Times New Roman" w:cs="Times New Roman"/>
            <w:noProof/>
          </w:rPr>
          <w:t>tabela</w:t>
        </w:r>
        <w:r w:rsidR="00943104" w:rsidRPr="00EB6F73">
          <w:rPr>
            <w:rFonts w:ascii="Times New Roman" w:hAnsi="Times New Roman" w:cs="Times New Roman"/>
            <w:noProof/>
            <w:webHidden/>
          </w:rPr>
          <w:tab/>
        </w:r>
        <w:r w:rsidR="00943104" w:rsidRPr="00EB6F73">
          <w:rPr>
            <w:rFonts w:ascii="Times New Roman" w:hAnsi="Times New Roman" w:cs="Times New Roman"/>
            <w:noProof/>
            <w:webHidden/>
          </w:rPr>
          <w:fldChar w:fldCharType="begin"/>
        </w:r>
        <w:r w:rsidR="00943104" w:rsidRPr="00EB6F73">
          <w:rPr>
            <w:rFonts w:ascii="Times New Roman" w:hAnsi="Times New Roman" w:cs="Times New Roman"/>
            <w:noProof/>
            <w:webHidden/>
          </w:rPr>
          <w:instrText xml:space="preserve"> PAGEREF _Toc5891462 \h </w:instrText>
        </w:r>
        <w:r w:rsidR="00943104" w:rsidRPr="00EB6F73">
          <w:rPr>
            <w:rFonts w:ascii="Times New Roman" w:hAnsi="Times New Roman" w:cs="Times New Roman"/>
            <w:noProof/>
            <w:webHidden/>
          </w:rPr>
        </w:r>
        <w:r w:rsidR="00943104" w:rsidRPr="00EB6F73">
          <w:rPr>
            <w:rFonts w:ascii="Times New Roman" w:hAnsi="Times New Roman" w:cs="Times New Roman"/>
            <w:noProof/>
            <w:webHidden/>
          </w:rPr>
          <w:fldChar w:fldCharType="separate"/>
        </w:r>
        <w:r w:rsidR="00F17FCF" w:rsidRPr="00EB6F73">
          <w:rPr>
            <w:rFonts w:ascii="Times New Roman" w:hAnsi="Times New Roman" w:cs="Times New Roman"/>
            <w:noProof/>
            <w:webHidden/>
          </w:rPr>
          <w:t>18</w:t>
        </w:r>
        <w:r w:rsidR="00943104" w:rsidRPr="00EB6F73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BA610DB" w14:textId="77777777" w:rsidR="00F07248" w:rsidRPr="00F07248" w:rsidRDefault="00B7398E" w:rsidP="00F07248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r w:rsidRPr="00EB6F73">
        <w:rPr>
          <w:rFonts w:ascii="Times New Roman" w:hAnsi="Times New Roman" w:cs="Times New Roman"/>
          <w:b/>
          <w:color w:val="000000"/>
        </w:rPr>
        <w:fldChar w:fldCharType="end"/>
      </w:r>
      <w:hyperlink w:anchor="_Toc5891460" w:history="1"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Tabela</w:t>
        </w:r>
        <w:r w:rsid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4</w:t>
        </w:r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- Título da tabela</w:t>
        </w:r>
        <w:r w:rsidR="00F07248" w:rsidRPr="00F07248">
          <w:rPr>
            <w:rFonts w:ascii="Times New Roman" w:hAnsi="Times New Roman" w:cs="Times New Roman"/>
            <w:noProof/>
            <w:webHidden/>
          </w:rPr>
          <w:tab/>
        </w:r>
        <w:r w:rsidR="00F07248">
          <w:rPr>
            <w:rFonts w:ascii="Times New Roman" w:hAnsi="Times New Roman" w:cs="Times New Roman"/>
            <w:noProof/>
            <w:webHidden/>
          </w:rPr>
          <w:t>2</w:t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begin"/>
        </w:r>
        <w:r w:rsidR="00F07248" w:rsidRPr="00F07248">
          <w:rPr>
            <w:rFonts w:ascii="Times New Roman" w:hAnsi="Times New Roman" w:cs="Times New Roman"/>
            <w:noProof/>
            <w:webHidden/>
          </w:rPr>
          <w:instrText xml:space="preserve"> PAGEREF _Toc5891460 \h </w:instrText>
        </w:r>
        <w:r w:rsidR="00F07248" w:rsidRPr="00F07248">
          <w:rPr>
            <w:rFonts w:ascii="Times New Roman" w:hAnsi="Times New Roman" w:cs="Times New Roman"/>
            <w:noProof/>
            <w:webHidden/>
          </w:rPr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separate"/>
        </w:r>
        <w:r w:rsidR="00F07248" w:rsidRPr="00F07248">
          <w:rPr>
            <w:rFonts w:ascii="Times New Roman" w:hAnsi="Times New Roman" w:cs="Times New Roman"/>
            <w:noProof/>
            <w:webHidden/>
          </w:rPr>
          <w:t>1</w:t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CE19F83" w14:textId="77777777" w:rsidR="00F07248" w:rsidRPr="00F07248" w:rsidRDefault="00D610A8" w:rsidP="00F07248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hyperlink w:anchor="_Toc5891461" w:history="1"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Tabela</w:t>
        </w:r>
        <w:r w:rsid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5</w:t>
        </w:r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- Título da tabela</w:t>
        </w:r>
        <w:r w:rsidR="00F07248" w:rsidRPr="00F07248">
          <w:rPr>
            <w:rFonts w:ascii="Times New Roman" w:hAnsi="Times New Roman" w:cs="Times New Roman"/>
            <w:noProof/>
            <w:webHidden/>
          </w:rPr>
          <w:tab/>
        </w:r>
        <w:r w:rsidR="00F07248">
          <w:rPr>
            <w:rFonts w:ascii="Times New Roman" w:hAnsi="Times New Roman" w:cs="Times New Roman"/>
            <w:noProof/>
            <w:webHidden/>
          </w:rPr>
          <w:t>27</w:t>
        </w:r>
      </w:hyperlink>
    </w:p>
    <w:p w14:paraId="56B14B77" w14:textId="77777777" w:rsidR="00F07248" w:rsidRDefault="00D610A8" w:rsidP="00F07248">
      <w:pPr>
        <w:pStyle w:val="ndicedeilustraes"/>
        <w:tabs>
          <w:tab w:val="right" w:leader="dot" w:pos="9061"/>
        </w:tabs>
        <w:ind w:firstLine="0"/>
        <w:rPr>
          <w:rStyle w:val="Hyperlink"/>
          <w:rFonts w:ascii="Times New Roman" w:hAnsi="Times New Roman" w:cs="Times New Roman"/>
          <w:noProof/>
          <w:color w:val="auto"/>
          <w:u w:val="none"/>
        </w:rPr>
      </w:pPr>
      <w:hyperlink w:anchor="_Toc5891462" w:history="1"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Tabela</w:t>
        </w:r>
        <w:r w:rsid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6</w:t>
        </w:r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- Título da tabela</w:t>
        </w:r>
        <w:r w:rsidR="00F07248" w:rsidRPr="00F07248">
          <w:rPr>
            <w:rFonts w:ascii="Times New Roman" w:hAnsi="Times New Roman" w:cs="Times New Roman"/>
            <w:noProof/>
            <w:webHidden/>
          </w:rPr>
          <w:tab/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begin"/>
        </w:r>
        <w:r w:rsidR="00F07248" w:rsidRPr="00F07248">
          <w:rPr>
            <w:rFonts w:ascii="Times New Roman" w:hAnsi="Times New Roman" w:cs="Times New Roman"/>
            <w:noProof/>
            <w:webHidden/>
          </w:rPr>
          <w:instrText xml:space="preserve"> PAGEREF _Toc5891462 \h </w:instrText>
        </w:r>
        <w:r w:rsidR="00F07248" w:rsidRPr="00F07248">
          <w:rPr>
            <w:rFonts w:ascii="Times New Roman" w:hAnsi="Times New Roman" w:cs="Times New Roman"/>
            <w:noProof/>
            <w:webHidden/>
          </w:rPr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separate"/>
        </w:r>
        <w:r w:rsidR="00F07248">
          <w:rPr>
            <w:rFonts w:ascii="Times New Roman" w:hAnsi="Times New Roman" w:cs="Times New Roman"/>
            <w:noProof/>
            <w:webHidden/>
          </w:rPr>
          <w:t>2</w:t>
        </w:r>
        <w:r w:rsidR="00F07248" w:rsidRPr="00F07248">
          <w:rPr>
            <w:rFonts w:ascii="Times New Roman" w:hAnsi="Times New Roman" w:cs="Times New Roman"/>
            <w:noProof/>
            <w:webHidden/>
          </w:rPr>
          <w:t>8</w:t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AA8FD21" w14:textId="77777777" w:rsidR="00F07248" w:rsidRPr="00F07248" w:rsidRDefault="00D610A8" w:rsidP="00F07248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hyperlink w:anchor="_Toc5891460" w:history="1"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Tabela</w:t>
        </w:r>
        <w:r w:rsid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7</w:t>
        </w:r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- Título da tabela</w:t>
        </w:r>
        <w:r w:rsidR="00F07248" w:rsidRPr="00F07248">
          <w:rPr>
            <w:rFonts w:ascii="Times New Roman" w:hAnsi="Times New Roman" w:cs="Times New Roman"/>
            <w:noProof/>
            <w:webHidden/>
          </w:rPr>
          <w:tab/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begin"/>
        </w:r>
        <w:r w:rsidR="00F07248" w:rsidRPr="00F07248">
          <w:rPr>
            <w:rFonts w:ascii="Times New Roman" w:hAnsi="Times New Roman" w:cs="Times New Roman"/>
            <w:noProof/>
            <w:webHidden/>
          </w:rPr>
          <w:instrText xml:space="preserve"> PAGEREF _Toc5891460 \h </w:instrText>
        </w:r>
        <w:r w:rsidR="00F07248" w:rsidRPr="00F07248">
          <w:rPr>
            <w:rFonts w:ascii="Times New Roman" w:hAnsi="Times New Roman" w:cs="Times New Roman"/>
            <w:noProof/>
            <w:webHidden/>
          </w:rPr>
        </w:r>
        <w:r>
          <w:rPr>
            <w:rFonts w:ascii="Times New Roman" w:hAnsi="Times New Roman" w:cs="Times New Roman"/>
            <w:noProof/>
            <w:webHidden/>
          </w:rPr>
          <w:fldChar w:fldCharType="separate"/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end"/>
        </w:r>
      </w:hyperlink>
      <w:r w:rsidR="00F07248">
        <w:rPr>
          <w:rStyle w:val="Hyperlink"/>
          <w:rFonts w:ascii="Times New Roman" w:hAnsi="Times New Roman" w:cs="Times New Roman"/>
          <w:noProof/>
          <w:color w:val="auto"/>
          <w:u w:val="none"/>
        </w:rPr>
        <w:t>30</w:t>
      </w:r>
    </w:p>
    <w:p w14:paraId="7003C037" w14:textId="77777777" w:rsidR="00F07248" w:rsidRPr="00F07248" w:rsidRDefault="00D610A8" w:rsidP="00F07248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hyperlink w:anchor="_Toc5891461" w:history="1"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Tabela </w:t>
        </w:r>
        <w:r w:rsid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8</w:t>
        </w:r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- Título da tabela</w:t>
        </w:r>
        <w:r w:rsidR="00F07248" w:rsidRPr="00F07248">
          <w:rPr>
            <w:rFonts w:ascii="Times New Roman" w:hAnsi="Times New Roman" w:cs="Times New Roman"/>
            <w:noProof/>
            <w:webHidden/>
          </w:rPr>
          <w:tab/>
        </w:r>
      </w:hyperlink>
      <w:r w:rsidR="00F07248">
        <w:rPr>
          <w:rStyle w:val="Hyperlink"/>
          <w:rFonts w:ascii="Times New Roman" w:hAnsi="Times New Roman" w:cs="Times New Roman"/>
          <w:noProof/>
          <w:color w:val="auto"/>
          <w:u w:val="none"/>
        </w:rPr>
        <w:t>30</w:t>
      </w:r>
    </w:p>
    <w:p w14:paraId="5AF1E707" w14:textId="77777777" w:rsidR="00F07248" w:rsidRPr="00F07248" w:rsidRDefault="00D610A8" w:rsidP="00F07248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hyperlink w:anchor="_Toc5891462" w:history="1"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Tabela</w:t>
        </w:r>
        <w:r w:rsid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9</w:t>
        </w:r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- Título da tabela</w:t>
        </w:r>
        <w:r w:rsidR="00F07248" w:rsidRPr="00F07248">
          <w:rPr>
            <w:rFonts w:ascii="Times New Roman" w:hAnsi="Times New Roman" w:cs="Times New Roman"/>
            <w:noProof/>
            <w:webHidden/>
          </w:rPr>
          <w:tab/>
        </w:r>
        <w:r w:rsidR="00F07248">
          <w:rPr>
            <w:rFonts w:ascii="Times New Roman" w:hAnsi="Times New Roman" w:cs="Times New Roman"/>
            <w:noProof/>
            <w:webHidden/>
          </w:rPr>
          <w:t>30</w:t>
        </w:r>
      </w:hyperlink>
    </w:p>
    <w:p w14:paraId="0D38EADC" w14:textId="77777777" w:rsidR="00F07248" w:rsidRPr="00F07248" w:rsidRDefault="00D610A8" w:rsidP="00F07248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hyperlink w:anchor="_Toc5891460" w:history="1"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Tabela 1</w:t>
        </w:r>
        <w:r w:rsid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0</w:t>
        </w:r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- Título da tabela</w:t>
        </w:r>
        <w:r w:rsidR="00F07248" w:rsidRPr="00F07248">
          <w:rPr>
            <w:rFonts w:ascii="Times New Roman" w:hAnsi="Times New Roman" w:cs="Times New Roman"/>
            <w:noProof/>
            <w:webHidden/>
          </w:rPr>
          <w:tab/>
        </w:r>
        <w:r w:rsidR="00CC33EE">
          <w:rPr>
            <w:rFonts w:ascii="Times New Roman" w:hAnsi="Times New Roman" w:cs="Times New Roman"/>
            <w:noProof/>
            <w:webHidden/>
          </w:rPr>
          <w:t>39</w:t>
        </w:r>
      </w:hyperlink>
    </w:p>
    <w:p w14:paraId="5B96C24D" w14:textId="77777777" w:rsidR="00F07248" w:rsidRPr="00F07248" w:rsidRDefault="00D610A8" w:rsidP="00F07248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hyperlink w:anchor="_Toc5891461" w:history="1"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Tabela</w:t>
        </w:r>
        <w:r w:rsid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11</w:t>
        </w:r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- Título da tabela</w:t>
        </w:r>
        <w:r w:rsidR="00F07248" w:rsidRPr="00F07248">
          <w:rPr>
            <w:rFonts w:ascii="Times New Roman" w:hAnsi="Times New Roman" w:cs="Times New Roman"/>
            <w:noProof/>
            <w:webHidden/>
          </w:rPr>
          <w:tab/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begin"/>
        </w:r>
        <w:r w:rsidR="00F07248" w:rsidRPr="00F07248">
          <w:rPr>
            <w:rFonts w:ascii="Times New Roman" w:hAnsi="Times New Roman" w:cs="Times New Roman"/>
            <w:noProof/>
            <w:webHidden/>
          </w:rPr>
          <w:instrText xml:space="preserve"> PAGEREF _Toc5891461 \h </w:instrText>
        </w:r>
        <w:r w:rsidR="00F07248" w:rsidRPr="00F07248">
          <w:rPr>
            <w:rFonts w:ascii="Times New Roman" w:hAnsi="Times New Roman" w:cs="Times New Roman"/>
            <w:noProof/>
            <w:webHidden/>
          </w:rPr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separate"/>
        </w:r>
        <w:r w:rsidR="00CC33EE">
          <w:rPr>
            <w:rFonts w:ascii="Times New Roman" w:hAnsi="Times New Roman" w:cs="Times New Roman"/>
            <w:noProof/>
            <w:webHidden/>
          </w:rPr>
          <w:t>4</w:t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end"/>
        </w:r>
      </w:hyperlink>
      <w:r w:rsidR="00CC33EE">
        <w:rPr>
          <w:rStyle w:val="Hyperlink"/>
          <w:rFonts w:ascii="Times New Roman" w:hAnsi="Times New Roman" w:cs="Times New Roman"/>
          <w:noProof/>
          <w:color w:val="auto"/>
          <w:u w:val="none"/>
        </w:rPr>
        <w:t>3</w:t>
      </w:r>
    </w:p>
    <w:p w14:paraId="41A8EFA5" w14:textId="77777777" w:rsidR="00F07248" w:rsidRPr="00F07248" w:rsidRDefault="00F07248" w:rsidP="00F07248">
      <w:pPr>
        <w:ind w:firstLine="0"/>
      </w:pPr>
    </w:p>
    <w:p w14:paraId="08FE6775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22D3B72B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2F26A0EC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77F84F54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0C08424E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33E45652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59D0532A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2813681F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0B8E3C64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6AAF749C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68196BEC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324E221D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7A7F8328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08D78075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4E67C3C6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7DCE5067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6EEF7893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73F194AA" w14:textId="77777777" w:rsidR="00EF0893" w:rsidRDefault="00EF0893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15E121F1" w14:textId="77777777" w:rsidR="00EF0893" w:rsidRDefault="00EF0893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78DFC87B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3C1AFDC9" w14:textId="77777777" w:rsidR="00E706D5" w:rsidRPr="00345319" w:rsidRDefault="0023775A" w:rsidP="00651A21">
      <w:pPr>
        <w:suppressAutoHyphens w:val="0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L</w:t>
      </w:r>
      <w:r w:rsidR="007173D5" w:rsidRPr="00345319">
        <w:rPr>
          <w:rFonts w:ascii="Times New Roman" w:hAnsi="Times New Roman" w:cs="Times New Roman"/>
          <w:b/>
          <w:bCs/>
        </w:rPr>
        <w:t>ISTA DE ABREVIATURAS E SIGLAS</w:t>
      </w:r>
      <w:r w:rsidR="00B93A27">
        <w:rPr>
          <w:rFonts w:ascii="Times New Roman" w:hAnsi="Times New Roman" w:cs="Times New Roman"/>
          <w:b/>
          <w:bCs/>
        </w:rPr>
        <w:t xml:space="preserve"> </w:t>
      </w:r>
      <w:r w:rsidR="00B93A27" w:rsidRPr="008B208A">
        <w:rPr>
          <w:rFonts w:ascii="Times New Roman" w:hAnsi="Times New Roman" w:cs="Times New Roman"/>
          <w:color w:val="0070C0"/>
        </w:rPr>
        <w:t>(</w:t>
      </w:r>
      <w:r w:rsidR="00B57EB8" w:rsidRPr="008B208A">
        <w:rPr>
          <w:rFonts w:ascii="Times New Roman" w:hAnsi="Times New Roman" w:cs="Times New Roman"/>
          <w:color w:val="0070C0"/>
        </w:rPr>
        <w:t xml:space="preserve">centralizado </w:t>
      </w:r>
      <w:r w:rsidR="00F74549">
        <w:rPr>
          <w:rFonts w:ascii="Times New Roman" w:hAnsi="Times New Roman" w:cs="Times New Roman"/>
          <w:color w:val="0070C0"/>
        </w:rPr>
        <w:t>–</w:t>
      </w:r>
      <w:r w:rsidR="00B57EB8" w:rsidRPr="008B208A">
        <w:rPr>
          <w:rFonts w:ascii="Times New Roman" w:hAnsi="Times New Roman" w:cs="Times New Roman"/>
          <w:color w:val="0070C0"/>
        </w:rPr>
        <w:t xml:space="preserve"> </w:t>
      </w:r>
      <w:r w:rsidR="00F74549">
        <w:rPr>
          <w:rFonts w:ascii="Times New Roman" w:hAnsi="Times New Roman" w:cs="Times New Roman"/>
          <w:color w:val="0070C0"/>
        </w:rPr>
        <w:t xml:space="preserve">elemento </w:t>
      </w:r>
      <w:r w:rsidR="00B93A27" w:rsidRPr="008B208A">
        <w:rPr>
          <w:rFonts w:ascii="Times New Roman" w:hAnsi="Times New Roman" w:cs="Times New Roman"/>
          <w:color w:val="0070C0"/>
        </w:rPr>
        <w:t>opcional)</w:t>
      </w:r>
    </w:p>
    <w:p w14:paraId="7286DF75" w14:textId="77777777" w:rsidR="00E706D5" w:rsidRPr="00345319" w:rsidRDefault="00E706D5" w:rsidP="00AC7A3B">
      <w:pPr>
        <w:ind w:firstLine="0"/>
        <w:jc w:val="left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7221"/>
      </w:tblGrid>
      <w:tr w:rsidR="003E4C0D" w:rsidRPr="00A318AF" w14:paraId="02133E27" w14:textId="77777777" w:rsidTr="003E4C0D">
        <w:tc>
          <w:tcPr>
            <w:tcW w:w="1526" w:type="dxa"/>
            <w:shd w:val="clear" w:color="auto" w:fill="auto"/>
          </w:tcPr>
          <w:p w14:paraId="3B378ABC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ABNT</w:t>
            </w:r>
          </w:p>
        </w:tc>
        <w:tc>
          <w:tcPr>
            <w:tcW w:w="7221" w:type="dxa"/>
            <w:shd w:val="clear" w:color="auto" w:fill="auto"/>
          </w:tcPr>
          <w:p w14:paraId="5CD21241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345319">
              <w:rPr>
                <w:rFonts w:ascii="Times New Roman" w:hAnsi="Times New Roman" w:cs="Times New Roman"/>
              </w:rPr>
              <w:t>Associação Brasileira de Normas Técnicas</w:t>
            </w:r>
          </w:p>
        </w:tc>
      </w:tr>
      <w:tr w:rsidR="003E4C0D" w:rsidRPr="00A318AF" w14:paraId="44779787" w14:textId="77777777" w:rsidTr="003E4C0D">
        <w:tc>
          <w:tcPr>
            <w:tcW w:w="1526" w:type="dxa"/>
            <w:shd w:val="clear" w:color="auto" w:fill="auto"/>
          </w:tcPr>
          <w:p w14:paraId="37441F48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ALA</w:t>
            </w:r>
          </w:p>
        </w:tc>
        <w:tc>
          <w:tcPr>
            <w:tcW w:w="7221" w:type="dxa"/>
            <w:shd w:val="clear" w:color="auto" w:fill="auto"/>
          </w:tcPr>
          <w:p w14:paraId="4B70E114" w14:textId="77777777" w:rsidR="003E4C0D" w:rsidRPr="00A318AF" w:rsidRDefault="003E4C0D" w:rsidP="003E4C0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American Library </w:t>
            </w:r>
            <w:proofErr w:type="spellStart"/>
            <w:r>
              <w:rPr>
                <w:rFonts w:ascii="Times New Roman" w:hAnsi="Times New Roman" w:cs="Times New Roman"/>
              </w:rPr>
              <w:t>Association</w:t>
            </w:r>
            <w:proofErr w:type="spellEnd"/>
          </w:p>
        </w:tc>
      </w:tr>
      <w:tr w:rsidR="003E4C0D" w:rsidRPr="00A318AF" w14:paraId="54B335FB" w14:textId="77777777" w:rsidTr="003E4C0D">
        <w:tc>
          <w:tcPr>
            <w:tcW w:w="1526" w:type="dxa"/>
            <w:shd w:val="clear" w:color="auto" w:fill="auto"/>
          </w:tcPr>
          <w:p w14:paraId="3AFCF906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BU</w:t>
            </w:r>
          </w:p>
        </w:tc>
        <w:tc>
          <w:tcPr>
            <w:tcW w:w="7221" w:type="dxa"/>
            <w:shd w:val="clear" w:color="auto" w:fill="auto"/>
          </w:tcPr>
          <w:p w14:paraId="15EA3300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345319">
              <w:rPr>
                <w:rFonts w:ascii="Times New Roman" w:hAnsi="Times New Roman" w:cs="Times New Roman"/>
              </w:rPr>
              <w:t>Biblioteca universitária</w:t>
            </w:r>
          </w:p>
        </w:tc>
      </w:tr>
      <w:tr w:rsidR="003E4C0D" w:rsidRPr="00A318AF" w14:paraId="2807E3E5" w14:textId="77777777" w:rsidTr="003E4C0D">
        <w:tc>
          <w:tcPr>
            <w:tcW w:w="1526" w:type="dxa"/>
            <w:shd w:val="clear" w:color="auto" w:fill="auto"/>
          </w:tcPr>
          <w:p w14:paraId="7A2AB3C0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CAPES</w:t>
            </w:r>
          </w:p>
        </w:tc>
        <w:tc>
          <w:tcPr>
            <w:tcW w:w="7221" w:type="dxa"/>
            <w:shd w:val="clear" w:color="auto" w:fill="auto"/>
          </w:tcPr>
          <w:p w14:paraId="533EB739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345319">
              <w:rPr>
                <w:rFonts w:ascii="Times New Roman" w:hAnsi="Times New Roman" w:cs="Times New Roman"/>
                <w:shd w:val="clear" w:color="auto" w:fill="FFFFFF"/>
              </w:rPr>
              <w:t>Coordenação de Aperfeiçoamento de Pessoal de Nível Superior</w:t>
            </w:r>
          </w:p>
        </w:tc>
      </w:tr>
      <w:tr w:rsidR="003E4C0D" w:rsidRPr="00A318AF" w14:paraId="54A82518" w14:textId="77777777" w:rsidTr="003E4C0D">
        <w:tc>
          <w:tcPr>
            <w:tcW w:w="1526" w:type="dxa"/>
            <w:shd w:val="clear" w:color="auto" w:fill="auto"/>
          </w:tcPr>
          <w:p w14:paraId="51BE8808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IBGE</w:t>
            </w:r>
          </w:p>
        </w:tc>
        <w:tc>
          <w:tcPr>
            <w:tcW w:w="7221" w:type="dxa"/>
            <w:shd w:val="clear" w:color="auto" w:fill="auto"/>
          </w:tcPr>
          <w:p w14:paraId="15756B75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345319">
              <w:rPr>
                <w:rFonts w:ascii="Times New Roman" w:hAnsi="Times New Roman" w:cs="Times New Roman"/>
              </w:rPr>
              <w:t>Instituto Brasileiro de Geografia e Estatística</w:t>
            </w:r>
          </w:p>
        </w:tc>
      </w:tr>
      <w:tr w:rsidR="003E4C0D" w:rsidRPr="00A318AF" w14:paraId="10A925E1" w14:textId="77777777" w:rsidTr="003E4C0D">
        <w:tc>
          <w:tcPr>
            <w:tcW w:w="1526" w:type="dxa"/>
            <w:shd w:val="clear" w:color="auto" w:fill="auto"/>
          </w:tcPr>
          <w:p w14:paraId="51A3EF65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IRI</w:t>
            </w:r>
          </w:p>
        </w:tc>
        <w:tc>
          <w:tcPr>
            <w:tcW w:w="7221" w:type="dxa"/>
            <w:shd w:val="clear" w:color="auto" w:fill="auto"/>
          </w:tcPr>
          <w:p w14:paraId="1923E231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45319">
              <w:rPr>
                <w:rFonts w:ascii="Times New Roman" w:hAnsi="Times New Roman" w:cs="Times New Roman"/>
              </w:rPr>
              <w:t>Instituto de Relações Internacionais</w:t>
            </w:r>
          </w:p>
        </w:tc>
      </w:tr>
      <w:tr w:rsidR="003E4C0D" w:rsidRPr="00A318AF" w14:paraId="7681EF9B" w14:textId="77777777" w:rsidTr="003E4C0D">
        <w:tc>
          <w:tcPr>
            <w:tcW w:w="1526" w:type="dxa"/>
            <w:shd w:val="clear" w:color="auto" w:fill="auto"/>
          </w:tcPr>
          <w:p w14:paraId="441EE56E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UNESP</w:t>
            </w:r>
          </w:p>
        </w:tc>
        <w:tc>
          <w:tcPr>
            <w:tcW w:w="7221" w:type="dxa"/>
            <w:shd w:val="clear" w:color="auto" w:fill="auto"/>
          </w:tcPr>
          <w:p w14:paraId="70548BBE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45319">
              <w:rPr>
                <w:rFonts w:ascii="Times New Roman" w:hAnsi="Times New Roman" w:cs="Times New Roman"/>
              </w:rPr>
              <w:t xml:space="preserve">Universidade </w:t>
            </w:r>
            <w:r>
              <w:rPr>
                <w:rFonts w:ascii="Times New Roman" w:hAnsi="Times New Roman" w:cs="Times New Roman"/>
              </w:rPr>
              <w:t>Estadual Paulista</w:t>
            </w:r>
          </w:p>
        </w:tc>
      </w:tr>
      <w:tr w:rsidR="003E4C0D" w:rsidRPr="00A318AF" w14:paraId="052D3D5D" w14:textId="77777777" w:rsidTr="003E4C0D">
        <w:tc>
          <w:tcPr>
            <w:tcW w:w="1526" w:type="dxa"/>
            <w:shd w:val="clear" w:color="auto" w:fill="auto"/>
          </w:tcPr>
          <w:p w14:paraId="71D2099D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UNICAMP</w:t>
            </w:r>
          </w:p>
        </w:tc>
        <w:tc>
          <w:tcPr>
            <w:tcW w:w="7221" w:type="dxa"/>
            <w:shd w:val="clear" w:color="auto" w:fill="auto"/>
          </w:tcPr>
          <w:p w14:paraId="21C7B310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345319">
              <w:rPr>
                <w:rFonts w:ascii="Times New Roman" w:hAnsi="Times New Roman" w:cs="Times New Roman"/>
              </w:rPr>
              <w:t>Universidade Estadual de Campinas</w:t>
            </w:r>
          </w:p>
        </w:tc>
      </w:tr>
      <w:tr w:rsidR="003E4C0D" w:rsidRPr="00A318AF" w14:paraId="45F03BB8" w14:textId="77777777" w:rsidTr="003E4C0D">
        <w:tc>
          <w:tcPr>
            <w:tcW w:w="1526" w:type="dxa"/>
            <w:shd w:val="clear" w:color="auto" w:fill="auto"/>
          </w:tcPr>
          <w:p w14:paraId="3397D661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USP</w:t>
            </w:r>
          </w:p>
        </w:tc>
        <w:tc>
          <w:tcPr>
            <w:tcW w:w="7221" w:type="dxa"/>
            <w:shd w:val="clear" w:color="auto" w:fill="auto"/>
          </w:tcPr>
          <w:p w14:paraId="6308068D" w14:textId="77777777" w:rsidR="003E4C0D" w:rsidRPr="00A318AF" w:rsidRDefault="003E4C0D" w:rsidP="003E4C0D">
            <w:pPr>
              <w:tabs>
                <w:tab w:val="left" w:pos="1843"/>
              </w:tabs>
              <w:ind w:firstLine="0"/>
              <w:jc w:val="left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345319">
              <w:rPr>
                <w:rFonts w:ascii="Times New Roman" w:hAnsi="Times New Roman" w:cs="Times New Roman"/>
              </w:rPr>
              <w:t>Universidade de São Paulo</w:t>
            </w:r>
          </w:p>
        </w:tc>
      </w:tr>
      <w:tr w:rsidR="008373B5" w:rsidRPr="00A318AF" w14:paraId="215C8B67" w14:textId="77777777" w:rsidTr="003E4C0D">
        <w:tc>
          <w:tcPr>
            <w:tcW w:w="1526" w:type="dxa"/>
            <w:shd w:val="clear" w:color="auto" w:fill="auto"/>
          </w:tcPr>
          <w:p w14:paraId="2C2FDC49" w14:textId="77777777" w:rsidR="008373B5" w:rsidRPr="003E4C0D" w:rsidRDefault="008373B5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7221" w:type="dxa"/>
            <w:shd w:val="clear" w:color="auto" w:fill="auto"/>
          </w:tcPr>
          <w:p w14:paraId="43229936" w14:textId="77777777" w:rsidR="008373B5" w:rsidRPr="00345319" w:rsidRDefault="008373B5" w:rsidP="003E4C0D">
            <w:pPr>
              <w:tabs>
                <w:tab w:val="left" w:pos="1843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E4C0D" w:rsidRPr="00A318AF" w14:paraId="6E22F157" w14:textId="77777777" w:rsidTr="003E4C0D">
        <w:tc>
          <w:tcPr>
            <w:tcW w:w="1526" w:type="dxa"/>
            <w:shd w:val="clear" w:color="auto" w:fill="auto"/>
          </w:tcPr>
          <w:p w14:paraId="765CBFA3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7221" w:type="dxa"/>
            <w:shd w:val="clear" w:color="auto" w:fill="auto"/>
          </w:tcPr>
          <w:p w14:paraId="5F30CC85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3E4C0D" w:rsidRPr="00A318AF" w14:paraId="708FD3CF" w14:textId="77777777" w:rsidTr="003E4C0D">
        <w:tc>
          <w:tcPr>
            <w:tcW w:w="1526" w:type="dxa"/>
            <w:shd w:val="clear" w:color="auto" w:fill="auto"/>
          </w:tcPr>
          <w:p w14:paraId="4D918D71" w14:textId="77777777" w:rsidR="003E4C0D" w:rsidRPr="008373B5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7221" w:type="dxa"/>
            <w:shd w:val="clear" w:color="auto" w:fill="auto"/>
          </w:tcPr>
          <w:p w14:paraId="63EC052F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i/>
              </w:rPr>
            </w:pPr>
          </w:p>
        </w:tc>
      </w:tr>
      <w:tr w:rsidR="003E4C0D" w:rsidRPr="00A318AF" w14:paraId="5AEC79F2" w14:textId="77777777" w:rsidTr="003E4C0D">
        <w:tc>
          <w:tcPr>
            <w:tcW w:w="1526" w:type="dxa"/>
            <w:shd w:val="clear" w:color="auto" w:fill="auto"/>
          </w:tcPr>
          <w:p w14:paraId="58BD9014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221" w:type="dxa"/>
            <w:shd w:val="clear" w:color="auto" w:fill="auto"/>
          </w:tcPr>
          <w:p w14:paraId="7B4D2E0C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</w:tr>
      <w:tr w:rsidR="003E4C0D" w:rsidRPr="00A318AF" w14:paraId="44344118" w14:textId="77777777" w:rsidTr="003E4C0D">
        <w:tc>
          <w:tcPr>
            <w:tcW w:w="1526" w:type="dxa"/>
            <w:shd w:val="clear" w:color="auto" w:fill="auto"/>
          </w:tcPr>
          <w:p w14:paraId="3D0F0EDB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221" w:type="dxa"/>
            <w:shd w:val="clear" w:color="auto" w:fill="auto"/>
          </w:tcPr>
          <w:p w14:paraId="05B9CE84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</w:tr>
      <w:tr w:rsidR="003E4C0D" w:rsidRPr="00CD6857" w14:paraId="017E768D" w14:textId="77777777" w:rsidTr="003E4C0D">
        <w:tc>
          <w:tcPr>
            <w:tcW w:w="1526" w:type="dxa"/>
            <w:shd w:val="clear" w:color="auto" w:fill="auto"/>
          </w:tcPr>
          <w:p w14:paraId="23B216D4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221" w:type="dxa"/>
            <w:shd w:val="clear" w:color="auto" w:fill="auto"/>
          </w:tcPr>
          <w:p w14:paraId="02228615" w14:textId="77777777" w:rsidR="003E4C0D" w:rsidRPr="00CD6857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3E4C0D" w:rsidRPr="00CD6857" w14:paraId="0104F926" w14:textId="77777777" w:rsidTr="003E4C0D">
        <w:tc>
          <w:tcPr>
            <w:tcW w:w="1526" w:type="dxa"/>
            <w:shd w:val="clear" w:color="auto" w:fill="auto"/>
          </w:tcPr>
          <w:p w14:paraId="6B96A510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221" w:type="dxa"/>
            <w:shd w:val="clear" w:color="auto" w:fill="auto"/>
          </w:tcPr>
          <w:p w14:paraId="0D473D3D" w14:textId="77777777" w:rsidR="003E4C0D" w:rsidRPr="00CD6857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</w:tbl>
    <w:p w14:paraId="36D6CBD2" w14:textId="77777777" w:rsidR="00E706D5" w:rsidRDefault="00E706D5" w:rsidP="00AC7A3B">
      <w:pPr>
        <w:ind w:firstLine="0"/>
        <w:jc w:val="left"/>
      </w:pPr>
    </w:p>
    <w:p w14:paraId="695606C9" w14:textId="77777777" w:rsidR="004E73A6" w:rsidRDefault="004E73A6" w:rsidP="00AC7A3B">
      <w:pPr>
        <w:ind w:firstLine="0"/>
        <w:jc w:val="left"/>
      </w:pPr>
    </w:p>
    <w:p w14:paraId="244F4DF9" w14:textId="77777777" w:rsidR="004E73A6" w:rsidRDefault="004E73A6" w:rsidP="00AC7A3B">
      <w:pPr>
        <w:ind w:firstLine="0"/>
        <w:jc w:val="left"/>
      </w:pPr>
    </w:p>
    <w:p w14:paraId="116F1417" w14:textId="77777777" w:rsidR="004E73A6" w:rsidRDefault="004E73A6" w:rsidP="00AC7A3B">
      <w:pPr>
        <w:ind w:firstLine="0"/>
        <w:jc w:val="left"/>
      </w:pPr>
    </w:p>
    <w:p w14:paraId="6D626688" w14:textId="77777777" w:rsidR="003E4C0D" w:rsidRDefault="003E4C0D" w:rsidP="00AC7A3B">
      <w:pPr>
        <w:ind w:firstLine="0"/>
        <w:jc w:val="left"/>
      </w:pPr>
    </w:p>
    <w:p w14:paraId="730467BD" w14:textId="77777777" w:rsidR="003E4C0D" w:rsidRDefault="003E4C0D" w:rsidP="00AC7A3B">
      <w:pPr>
        <w:ind w:firstLine="0"/>
        <w:jc w:val="left"/>
      </w:pPr>
    </w:p>
    <w:p w14:paraId="0B0CB314" w14:textId="77777777" w:rsidR="003E4C0D" w:rsidRDefault="003E4C0D" w:rsidP="00AC7A3B">
      <w:pPr>
        <w:ind w:firstLine="0"/>
        <w:jc w:val="left"/>
      </w:pPr>
    </w:p>
    <w:p w14:paraId="013EABA9" w14:textId="77777777" w:rsidR="003E4C0D" w:rsidRDefault="003E4C0D" w:rsidP="00AC7A3B">
      <w:pPr>
        <w:ind w:firstLine="0"/>
        <w:jc w:val="left"/>
      </w:pPr>
    </w:p>
    <w:p w14:paraId="5C4C1802" w14:textId="77777777" w:rsidR="003E4C0D" w:rsidRDefault="003E4C0D" w:rsidP="00AC7A3B">
      <w:pPr>
        <w:ind w:firstLine="0"/>
        <w:jc w:val="left"/>
      </w:pPr>
    </w:p>
    <w:p w14:paraId="6E41E59C" w14:textId="77777777" w:rsidR="003E4C0D" w:rsidRDefault="003E4C0D" w:rsidP="00AC7A3B">
      <w:pPr>
        <w:ind w:firstLine="0"/>
        <w:jc w:val="left"/>
      </w:pPr>
    </w:p>
    <w:p w14:paraId="711271A7" w14:textId="77777777" w:rsidR="003E4C0D" w:rsidRDefault="003E4C0D" w:rsidP="00AC7A3B">
      <w:pPr>
        <w:ind w:firstLine="0"/>
        <w:jc w:val="left"/>
      </w:pPr>
    </w:p>
    <w:p w14:paraId="6B9F07BB" w14:textId="77777777" w:rsidR="003E4C0D" w:rsidRDefault="003E4C0D" w:rsidP="00AC7A3B">
      <w:pPr>
        <w:ind w:firstLine="0"/>
        <w:jc w:val="left"/>
      </w:pPr>
    </w:p>
    <w:p w14:paraId="4EF878B5" w14:textId="77777777" w:rsidR="003E4C0D" w:rsidRDefault="003E4C0D" w:rsidP="00AC7A3B">
      <w:pPr>
        <w:ind w:firstLine="0"/>
        <w:jc w:val="left"/>
      </w:pPr>
    </w:p>
    <w:p w14:paraId="2D3BA7A0" w14:textId="77777777" w:rsidR="004E73A6" w:rsidRDefault="004E73A6" w:rsidP="00AC7A3B">
      <w:pPr>
        <w:ind w:firstLine="0"/>
        <w:jc w:val="left"/>
      </w:pPr>
    </w:p>
    <w:p w14:paraId="649A5FDE" w14:textId="77777777" w:rsidR="00E108A8" w:rsidRDefault="00330E13" w:rsidP="00E108A8">
      <w:pPr>
        <w:pStyle w:val="CabealhodoSumrio"/>
        <w:spacing w:before="0" w:after="0" w:line="360" w:lineRule="auto"/>
        <w:jc w:val="center"/>
        <w:rPr>
          <w:rFonts w:ascii="Times New Roman" w:hAnsi="Times New Roman"/>
          <w:color w:val="auto"/>
          <w:sz w:val="24"/>
        </w:rPr>
      </w:pPr>
      <w:bookmarkStart w:id="3" w:name="_Toc526516539"/>
      <w:bookmarkStart w:id="4" w:name="_Toc526516106"/>
      <w:r>
        <w:rPr>
          <w:rFonts w:ascii="Times New Roman" w:hAnsi="Times New Roman"/>
          <w:color w:val="auto"/>
          <w:sz w:val="24"/>
        </w:rPr>
        <w:lastRenderedPageBreak/>
        <w:t>S</w:t>
      </w:r>
      <w:r w:rsidR="00863698" w:rsidRPr="00A318AF">
        <w:rPr>
          <w:rFonts w:ascii="Times New Roman" w:hAnsi="Times New Roman"/>
          <w:color w:val="auto"/>
          <w:sz w:val="24"/>
        </w:rPr>
        <w:t>UMÁRIO</w:t>
      </w:r>
      <w:r w:rsidR="001C09E8">
        <w:rPr>
          <w:rFonts w:ascii="Times New Roman" w:hAnsi="Times New Roman"/>
          <w:color w:val="auto"/>
          <w:sz w:val="24"/>
        </w:rPr>
        <w:t xml:space="preserve"> </w:t>
      </w:r>
    </w:p>
    <w:p w14:paraId="115CB113" w14:textId="21C798D0" w:rsidR="008804CF" w:rsidRPr="00A318AF" w:rsidRDefault="001C09E8" w:rsidP="00E108A8">
      <w:pPr>
        <w:pStyle w:val="CabealhodoSumrio"/>
        <w:spacing w:before="0" w:after="0" w:line="360" w:lineRule="auto"/>
        <w:jc w:val="center"/>
        <w:rPr>
          <w:rFonts w:ascii="Times New Roman" w:hAnsi="Times New Roman"/>
          <w:color w:val="auto"/>
          <w:sz w:val="24"/>
        </w:rPr>
      </w:pPr>
      <w:r w:rsidRPr="00E64B7D">
        <w:rPr>
          <w:rFonts w:ascii="Times New Roman" w:hAnsi="Times New Roman"/>
          <w:b w:val="0"/>
          <w:sz w:val="24"/>
        </w:rPr>
        <w:t>(</w:t>
      </w:r>
      <w:r w:rsidR="002F3A10">
        <w:rPr>
          <w:rFonts w:ascii="Times New Roman" w:hAnsi="Times New Roman"/>
          <w:b w:val="0"/>
          <w:sz w:val="24"/>
        </w:rPr>
        <w:t xml:space="preserve">centralizado </w:t>
      </w:r>
      <w:r w:rsidR="00F010DE">
        <w:rPr>
          <w:rFonts w:ascii="Times New Roman" w:hAnsi="Times New Roman"/>
          <w:b w:val="0"/>
          <w:sz w:val="24"/>
        </w:rPr>
        <w:t>-</w:t>
      </w:r>
      <w:r w:rsidR="002F3A10">
        <w:rPr>
          <w:rFonts w:ascii="Times New Roman" w:hAnsi="Times New Roman"/>
          <w:b w:val="0"/>
          <w:sz w:val="24"/>
        </w:rPr>
        <w:t xml:space="preserve"> </w:t>
      </w:r>
      <w:r w:rsidR="008A4AF6">
        <w:rPr>
          <w:rFonts w:ascii="Times New Roman" w:hAnsi="Times New Roman"/>
          <w:b w:val="0"/>
          <w:sz w:val="24"/>
        </w:rPr>
        <w:t xml:space="preserve">obrigatório - </w:t>
      </w:r>
      <w:r w:rsidRPr="00E64B7D">
        <w:rPr>
          <w:rFonts w:ascii="Times New Roman" w:hAnsi="Times New Roman"/>
          <w:b w:val="0"/>
          <w:sz w:val="24"/>
        </w:rPr>
        <w:t xml:space="preserve">elemento </w:t>
      </w:r>
      <w:r w:rsidR="00F74549">
        <w:rPr>
          <w:rFonts w:ascii="Times New Roman" w:hAnsi="Times New Roman"/>
          <w:b w:val="0"/>
          <w:sz w:val="24"/>
        </w:rPr>
        <w:t>obrigatório</w:t>
      </w:r>
      <w:r w:rsidRPr="00E64B7D">
        <w:rPr>
          <w:rFonts w:ascii="Times New Roman" w:hAnsi="Times New Roman"/>
          <w:b w:val="0"/>
          <w:sz w:val="24"/>
        </w:rPr>
        <w:t>)</w:t>
      </w:r>
    </w:p>
    <w:p w14:paraId="2C01EF2F" w14:textId="77777777" w:rsidR="008804CF" w:rsidRPr="00A318AF" w:rsidRDefault="008804CF" w:rsidP="008804CF">
      <w:pPr>
        <w:rPr>
          <w:rFonts w:ascii="Times New Roman" w:hAnsi="Times New Roman" w:cs="Times New Roman"/>
          <w:lang w:eastAsia="pt-BR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8"/>
        <w:gridCol w:w="7917"/>
        <w:gridCol w:w="456"/>
      </w:tblGrid>
      <w:tr w:rsidR="008804CF" w:rsidRPr="00A318AF" w14:paraId="49C19E44" w14:textId="77777777" w:rsidTr="00AB4DB0">
        <w:tc>
          <w:tcPr>
            <w:tcW w:w="708" w:type="dxa"/>
            <w:shd w:val="clear" w:color="auto" w:fill="auto"/>
          </w:tcPr>
          <w:p w14:paraId="6141AA46" w14:textId="77777777" w:rsidR="008804CF" w:rsidRPr="00A318AF" w:rsidRDefault="008804CF" w:rsidP="00D33C62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A318AF">
              <w:rPr>
                <w:rFonts w:ascii="Times New Roman" w:hAnsi="Times New Roman" w:cs="Times New Roman"/>
                <w:b/>
                <w:lang w:eastAsia="pt-BR" w:bidi="ar-SA"/>
              </w:rPr>
              <w:t>1</w:t>
            </w:r>
          </w:p>
        </w:tc>
        <w:tc>
          <w:tcPr>
            <w:tcW w:w="7906" w:type="dxa"/>
            <w:shd w:val="clear" w:color="auto" w:fill="auto"/>
          </w:tcPr>
          <w:p w14:paraId="2F2E3538" w14:textId="2DAF9FD9" w:rsidR="008804CF" w:rsidRPr="00A318AF" w:rsidRDefault="008804CF" w:rsidP="003E4C0D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A318AF">
              <w:rPr>
                <w:rFonts w:ascii="Times New Roman" w:hAnsi="Times New Roman" w:cs="Times New Roman"/>
                <w:b/>
                <w:lang w:eastAsia="pt-BR" w:bidi="ar-SA"/>
              </w:rPr>
              <w:t>INTRODUÇÃO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 xml:space="preserve"> </w:t>
            </w:r>
            <w:r w:rsidRPr="003E4C0D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................................................................................</w:t>
            </w:r>
            <w:r w:rsidR="003E4C0D" w:rsidRPr="003E4C0D">
              <w:rPr>
                <w:rFonts w:ascii="Times New Roman" w:hAnsi="Times New Roman" w:cs="Times New Roman"/>
                <w:lang w:eastAsia="pt-BR" w:bidi="ar-SA"/>
              </w:rPr>
              <w:t>..........</w:t>
            </w:r>
            <w:r w:rsidR="001F1313">
              <w:rPr>
                <w:rFonts w:ascii="Times New Roman" w:hAnsi="Times New Roman" w:cs="Times New Roman"/>
                <w:lang w:eastAsia="pt-BR" w:bidi="ar-SA"/>
              </w:rPr>
              <w:t>..</w:t>
            </w:r>
            <w:r w:rsidR="00A01B89">
              <w:rPr>
                <w:rFonts w:ascii="Times New Roman" w:hAnsi="Times New Roman" w:cs="Times New Roman"/>
                <w:lang w:eastAsia="pt-BR" w:bidi="ar-SA"/>
              </w:rPr>
              <w:t>......</w:t>
            </w:r>
            <w:r w:rsidR="00F36F64">
              <w:rPr>
                <w:rFonts w:ascii="Times New Roman" w:hAnsi="Times New Roman" w:cs="Times New Roman"/>
                <w:lang w:eastAsia="pt-BR" w:bidi="ar-SA"/>
              </w:rPr>
              <w:t>.</w:t>
            </w:r>
          </w:p>
        </w:tc>
        <w:tc>
          <w:tcPr>
            <w:tcW w:w="457" w:type="dxa"/>
            <w:shd w:val="clear" w:color="auto" w:fill="auto"/>
          </w:tcPr>
          <w:p w14:paraId="1ABC6D81" w14:textId="4116CC20" w:rsidR="008804CF" w:rsidRPr="0023775A" w:rsidRDefault="00A5222E" w:rsidP="0051347D">
            <w:pPr>
              <w:ind w:firstLine="0"/>
              <w:jc w:val="center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8</w:t>
            </w:r>
          </w:p>
        </w:tc>
      </w:tr>
      <w:tr w:rsidR="008804CF" w:rsidRPr="00A318AF" w14:paraId="2DF08999" w14:textId="77777777" w:rsidTr="00AB4DB0">
        <w:tc>
          <w:tcPr>
            <w:tcW w:w="708" w:type="dxa"/>
            <w:shd w:val="clear" w:color="auto" w:fill="auto"/>
          </w:tcPr>
          <w:p w14:paraId="23E17D95" w14:textId="77777777" w:rsidR="008804CF" w:rsidRPr="00A318AF" w:rsidRDefault="008804CF" w:rsidP="00D33C62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A318AF">
              <w:rPr>
                <w:rFonts w:ascii="Times New Roman" w:hAnsi="Times New Roman" w:cs="Times New Roman"/>
                <w:lang w:eastAsia="pt-BR" w:bidi="ar-SA"/>
              </w:rPr>
              <w:t>1.1</w:t>
            </w:r>
          </w:p>
        </w:tc>
        <w:tc>
          <w:tcPr>
            <w:tcW w:w="7906" w:type="dxa"/>
            <w:shd w:val="clear" w:color="auto" w:fill="auto"/>
          </w:tcPr>
          <w:p w14:paraId="1C9B7FAB" w14:textId="45628DAE" w:rsidR="008804CF" w:rsidRPr="00A318AF" w:rsidRDefault="00AB4DB0" w:rsidP="002A15AF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JUSTIFICATIVA</w:t>
            </w:r>
            <w:r w:rsidR="008804CF" w:rsidRPr="00A318AF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.....................................................................................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>.</w:t>
            </w:r>
            <w:r w:rsidR="001F1313">
              <w:rPr>
                <w:rFonts w:ascii="Times New Roman" w:hAnsi="Times New Roman" w:cs="Times New Roman"/>
                <w:lang w:eastAsia="pt-BR" w:bidi="ar-SA"/>
              </w:rPr>
              <w:t>..</w:t>
            </w:r>
            <w:r w:rsidR="00A01B89">
              <w:rPr>
                <w:rFonts w:ascii="Times New Roman" w:hAnsi="Times New Roman" w:cs="Times New Roman"/>
                <w:lang w:eastAsia="pt-BR" w:bidi="ar-SA"/>
              </w:rPr>
              <w:t>...........</w:t>
            </w:r>
            <w:r w:rsidR="00B45825">
              <w:rPr>
                <w:rFonts w:ascii="Times New Roman" w:hAnsi="Times New Roman" w:cs="Times New Roman"/>
                <w:lang w:eastAsia="pt-BR" w:bidi="ar-SA"/>
              </w:rPr>
              <w:t>.</w:t>
            </w:r>
          </w:p>
        </w:tc>
        <w:tc>
          <w:tcPr>
            <w:tcW w:w="457" w:type="dxa"/>
            <w:shd w:val="clear" w:color="auto" w:fill="auto"/>
          </w:tcPr>
          <w:p w14:paraId="147D81FD" w14:textId="48BA7CCE" w:rsidR="008804CF" w:rsidRPr="0023775A" w:rsidRDefault="00A5222E" w:rsidP="0051347D">
            <w:pPr>
              <w:ind w:firstLine="0"/>
              <w:jc w:val="center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8</w:t>
            </w:r>
          </w:p>
        </w:tc>
      </w:tr>
      <w:tr w:rsidR="008804CF" w:rsidRPr="00A318AF" w14:paraId="6A50D66D" w14:textId="77777777" w:rsidTr="00AB4DB0">
        <w:tc>
          <w:tcPr>
            <w:tcW w:w="708" w:type="dxa"/>
            <w:shd w:val="clear" w:color="auto" w:fill="auto"/>
          </w:tcPr>
          <w:p w14:paraId="7FDB7F61" w14:textId="77777777" w:rsidR="008804CF" w:rsidRPr="003E4C0D" w:rsidRDefault="003E4C0D" w:rsidP="00D33C62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1.2</w:t>
            </w:r>
          </w:p>
        </w:tc>
        <w:tc>
          <w:tcPr>
            <w:tcW w:w="7906" w:type="dxa"/>
            <w:shd w:val="clear" w:color="auto" w:fill="auto"/>
          </w:tcPr>
          <w:p w14:paraId="22B2B369" w14:textId="26417F64" w:rsidR="008804CF" w:rsidRPr="00A318AF" w:rsidRDefault="00AB4DB0" w:rsidP="00D33C62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OBJETIVOS</w:t>
            </w:r>
            <w:r w:rsidR="003E4C0D">
              <w:rPr>
                <w:rFonts w:ascii="Times New Roman" w:hAnsi="Times New Roman" w:cs="Times New Roman"/>
                <w:lang w:eastAsia="pt-BR" w:bidi="ar-SA"/>
              </w:rPr>
              <w:t>...</w:t>
            </w:r>
            <w:r w:rsidR="008804CF" w:rsidRPr="003E4C0D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..................................................................................</w:t>
            </w:r>
            <w:r w:rsidR="003E4C0D">
              <w:rPr>
                <w:rFonts w:ascii="Times New Roman" w:hAnsi="Times New Roman" w:cs="Times New Roman"/>
                <w:lang w:eastAsia="pt-BR" w:bidi="ar-SA"/>
              </w:rPr>
              <w:t>...........</w:t>
            </w:r>
            <w:r w:rsidR="001F1313">
              <w:rPr>
                <w:rFonts w:ascii="Times New Roman" w:hAnsi="Times New Roman" w:cs="Times New Roman"/>
                <w:lang w:eastAsia="pt-BR" w:bidi="ar-SA"/>
              </w:rPr>
              <w:t>...</w:t>
            </w:r>
            <w:r w:rsidR="00F36F64">
              <w:rPr>
                <w:rFonts w:ascii="Times New Roman" w:hAnsi="Times New Roman" w:cs="Times New Roman"/>
                <w:lang w:eastAsia="pt-BR" w:bidi="ar-SA"/>
              </w:rPr>
              <w:t>........</w:t>
            </w:r>
          </w:p>
        </w:tc>
        <w:tc>
          <w:tcPr>
            <w:tcW w:w="457" w:type="dxa"/>
            <w:shd w:val="clear" w:color="auto" w:fill="auto"/>
          </w:tcPr>
          <w:p w14:paraId="3C9990B2" w14:textId="14CE34B5" w:rsidR="008804CF" w:rsidRPr="0023775A" w:rsidRDefault="0051347D" w:rsidP="0051347D">
            <w:pPr>
              <w:ind w:firstLine="0"/>
              <w:jc w:val="center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8</w:t>
            </w:r>
          </w:p>
        </w:tc>
      </w:tr>
      <w:tr w:rsidR="008804CF" w:rsidRPr="00A318AF" w14:paraId="14A07DA6" w14:textId="77777777" w:rsidTr="00AB4DB0">
        <w:tc>
          <w:tcPr>
            <w:tcW w:w="708" w:type="dxa"/>
            <w:shd w:val="clear" w:color="auto" w:fill="auto"/>
          </w:tcPr>
          <w:p w14:paraId="3A3F04AA" w14:textId="77777777" w:rsidR="008804CF" w:rsidRPr="002A15AF" w:rsidRDefault="003E4C0D" w:rsidP="003E4C0D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2A15AF">
              <w:rPr>
                <w:rFonts w:ascii="Times New Roman" w:hAnsi="Times New Roman" w:cs="Times New Roman"/>
                <w:b/>
                <w:lang w:eastAsia="pt-BR" w:bidi="ar-SA"/>
              </w:rPr>
              <w:t>1.</w:t>
            </w:r>
            <w:r w:rsidR="008804CF" w:rsidRPr="002A15AF">
              <w:rPr>
                <w:rFonts w:ascii="Times New Roman" w:hAnsi="Times New Roman" w:cs="Times New Roman"/>
                <w:b/>
                <w:lang w:eastAsia="pt-BR" w:bidi="ar-SA"/>
              </w:rPr>
              <w:t>2</w:t>
            </w:r>
            <w:r w:rsidRPr="002A15AF">
              <w:rPr>
                <w:rFonts w:ascii="Times New Roman" w:hAnsi="Times New Roman" w:cs="Times New Roman"/>
                <w:b/>
                <w:lang w:eastAsia="pt-BR" w:bidi="ar-SA"/>
              </w:rPr>
              <w:t>.1</w:t>
            </w:r>
          </w:p>
        </w:tc>
        <w:tc>
          <w:tcPr>
            <w:tcW w:w="7906" w:type="dxa"/>
            <w:shd w:val="clear" w:color="auto" w:fill="auto"/>
          </w:tcPr>
          <w:p w14:paraId="1EA2CB45" w14:textId="156B17BF" w:rsidR="008804CF" w:rsidRPr="00A318AF" w:rsidRDefault="003E4C0D" w:rsidP="003E4C0D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>
              <w:rPr>
                <w:rFonts w:ascii="Times New Roman" w:hAnsi="Times New Roman" w:cs="Times New Roman"/>
                <w:b/>
                <w:lang w:eastAsia="pt-BR" w:bidi="ar-SA"/>
              </w:rPr>
              <w:t>Objetivo</w:t>
            </w:r>
            <w:r w:rsidR="008804CF" w:rsidRPr="00A318AF">
              <w:rPr>
                <w:rFonts w:ascii="Times New Roman" w:hAnsi="Times New Roman" w:cs="Times New Roman"/>
                <w:b/>
                <w:lang w:eastAsia="pt-BR" w:bidi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pt-BR" w:bidi="ar-SA"/>
              </w:rPr>
              <w:t>geral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 xml:space="preserve"> </w:t>
            </w:r>
            <w:r w:rsidR="008804CF" w:rsidRPr="003E4C0D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....................................................................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>.........................</w:t>
            </w:r>
            <w:r w:rsidR="001F1313">
              <w:rPr>
                <w:rFonts w:ascii="Times New Roman" w:hAnsi="Times New Roman" w:cs="Times New Roman"/>
                <w:lang w:eastAsia="pt-BR" w:bidi="ar-SA"/>
              </w:rPr>
              <w:t>...</w:t>
            </w:r>
            <w:r w:rsidR="00A01B89">
              <w:rPr>
                <w:rFonts w:ascii="Times New Roman" w:hAnsi="Times New Roman" w:cs="Times New Roman"/>
                <w:lang w:eastAsia="pt-BR" w:bidi="ar-SA"/>
              </w:rPr>
              <w:t>......</w:t>
            </w:r>
            <w:r w:rsidR="00B45825">
              <w:rPr>
                <w:rFonts w:ascii="Times New Roman" w:hAnsi="Times New Roman" w:cs="Times New Roman"/>
                <w:lang w:eastAsia="pt-BR" w:bidi="ar-SA"/>
              </w:rPr>
              <w:t>.</w:t>
            </w:r>
          </w:p>
        </w:tc>
        <w:tc>
          <w:tcPr>
            <w:tcW w:w="457" w:type="dxa"/>
            <w:shd w:val="clear" w:color="auto" w:fill="auto"/>
          </w:tcPr>
          <w:p w14:paraId="665CE3EA" w14:textId="221667C6" w:rsidR="008804CF" w:rsidRPr="0023775A" w:rsidRDefault="0051347D" w:rsidP="0051347D">
            <w:pPr>
              <w:ind w:firstLine="0"/>
              <w:jc w:val="center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8</w:t>
            </w:r>
          </w:p>
        </w:tc>
      </w:tr>
      <w:tr w:rsidR="003E4C0D" w:rsidRPr="00A318AF" w14:paraId="195A9DD5" w14:textId="77777777" w:rsidTr="00AB4DB0">
        <w:tc>
          <w:tcPr>
            <w:tcW w:w="708" w:type="dxa"/>
            <w:shd w:val="clear" w:color="auto" w:fill="auto"/>
          </w:tcPr>
          <w:p w14:paraId="6C010386" w14:textId="77777777" w:rsidR="003E4C0D" w:rsidRPr="002A15AF" w:rsidRDefault="003E4C0D" w:rsidP="003E4C0D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2A15AF">
              <w:rPr>
                <w:rFonts w:ascii="Times New Roman" w:hAnsi="Times New Roman" w:cs="Times New Roman"/>
                <w:b/>
                <w:lang w:eastAsia="pt-BR" w:bidi="ar-SA"/>
              </w:rPr>
              <w:t>1.2.2</w:t>
            </w:r>
          </w:p>
        </w:tc>
        <w:tc>
          <w:tcPr>
            <w:tcW w:w="7906" w:type="dxa"/>
            <w:shd w:val="clear" w:color="auto" w:fill="auto"/>
          </w:tcPr>
          <w:p w14:paraId="7DF10AAF" w14:textId="37EE8089" w:rsidR="003E4C0D" w:rsidRPr="00A318AF" w:rsidRDefault="003E4C0D" w:rsidP="00D33C62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>
              <w:rPr>
                <w:rFonts w:ascii="Times New Roman" w:hAnsi="Times New Roman" w:cs="Times New Roman"/>
                <w:b/>
                <w:lang w:eastAsia="pt-BR" w:bidi="ar-SA"/>
              </w:rPr>
              <w:t>Objetivo</w:t>
            </w:r>
            <w:r w:rsidR="002A15AF">
              <w:rPr>
                <w:rFonts w:ascii="Times New Roman" w:hAnsi="Times New Roman" w:cs="Times New Roman"/>
                <w:b/>
                <w:lang w:eastAsia="pt-BR" w:bidi="ar-SA"/>
              </w:rPr>
              <w:t>s</w:t>
            </w:r>
            <w:r>
              <w:rPr>
                <w:rFonts w:ascii="Times New Roman" w:hAnsi="Times New Roman" w:cs="Times New Roman"/>
                <w:b/>
                <w:lang w:eastAsia="pt-BR" w:bidi="ar-SA"/>
              </w:rPr>
              <w:t xml:space="preserve"> específico</w:t>
            </w:r>
            <w:r w:rsidR="002A15AF">
              <w:rPr>
                <w:rFonts w:ascii="Times New Roman" w:hAnsi="Times New Roman" w:cs="Times New Roman"/>
                <w:b/>
                <w:lang w:eastAsia="pt-BR" w:bidi="ar-SA"/>
              </w:rPr>
              <w:t>s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 xml:space="preserve"> </w:t>
            </w:r>
            <w:r w:rsidRPr="003E4C0D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....................................................................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>..............</w:t>
            </w:r>
            <w:r w:rsidR="001F1313">
              <w:rPr>
                <w:rFonts w:ascii="Times New Roman" w:hAnsi="Times New Roman" w:cs="Times New Roman"/>
                <w:lang w:eastAsia="pt-BR" w:bidi="ar-SA"/>
              </w:rPr>
              <w:t>...</w:t>
            </w:r>
            <w:r w:rsidR="00A01B89">
              <w:rPr>
                <w:rFonts w:ascii="Times New Roman" w:hAnsi="Times New Roman" w:cs="Times New Roman"/>
                <w:lang w:eastAsia="pt-BR" w:bidi="ar-SA"/>
              </w:rPr>
              <w:t>......</w:t>
            </w:r>
            <w:r w:rsidR="00B45825">
              <w:rPr>
                <w:rFonts w:ascii="Times New Roman" w:hAnsi="Times New Roman" w:cs="Times New Roman"/>
                <w:lang w:eastAsia="pt-BR" w:bidi="ar-SA"/>
              </w:rPr>
              <w:t>.</w:t>
            </w:r>
          </w:p>
        </w:tc>
        <w:tc>
          <w:tcPr>
            <w:tcW w:w="457" w:type="dxa"/>
            <w:shd w:val="clear" w:color="auto" w:fill="auto"/>
          </w:tcPr>
          <w:p w14:paraId="2333E811" w14:textId="1CD9440F" w:rsidR="003E4C0D" w:rsidRPr="0023775A" w:rsidRDefault="00AB4DB0" w:rsidP="0051347D">
            <w:pPr>
              <w:ind w:firstLine="0"/>
              <w:jc w:val="center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8</w:t>
            </w:r>
          </w:p>
        </w:tc>
      </w:tr>
      <w:tr w:rsidR="00D36F45" w:rsidRPr="00A318AF" w14:paraId="0E58AD0C" w14:textId="77777777" w:rsidTr="00AB4DB0">
        <w:tc>
          <w:tcPr>
            <w:tcW w:w="708" w:type="dxa"/>
            <w:shd w:val="clear" w:color="auto" w:fill="auto"/>
          </w:tcPr>
          <w:p w14:paraId="22898AEC" w14:textId="77777777" w:rsidR="00D36F45" w:rsidRPr="00B16A55" w:rsidRDefault="008234B6" w:rsidP="00D36F45">
            <w:pPr>
              <w:ind w:firstLine="0"/>
              <w:rPr>
                <w:rFonts w:ascii="Times New Roman" w:hAnsi="Times New Roman" w:cs="Times New Roman"/>
                <w:b/>
                <w:bCs/>
                <w:lang w:eastAsia="pt-BR" w:bidi="ar-SA"/>
              </w:rPr>
            </w:pPr>
            <w:r w:rsidRPr="00B16A55">
              <w:rPr>
                <w:rFonts w:ascii="Times New Roman" w:hAnsi="Times New Roman" w:cs="Times New Roman"/>
                <w:b/>
                <w:bCs/>
                <w:lang w:eastAsia="pt-BR" w:bidi="ar-SA"/>
              </w:rPr>
              <w:t>2</w:t>
            </w:r>
          </w:p>
        </w:tc>
        <w:tc>
          <w:tcPr>
            <w:tcW w:w="7906" w:type="dxa"/>
            <w:shd w:val="clear" w:color="auto" w:fill="auto"/>
          </w:tcPr>
          <w:p w14:paraId="11A33C48" w14:textId="6933E908" w:rsidR="00D36F45" w:rsidRPr="00A318AF" w:rsidRDefault="008234B6" w:rsidP="0023775A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8234B6">
              <w:rPr>
                <w:rFonts w:ascii="Times New Roman" w:hAnsi="Times New Roman" w:cs="Times New Roman"/>
                <w:b/>
                <w:bCs/>
                <w:lang w:eastAsia="pt-BR" w:bidi="ar-SA"/>
              </w:rPr>
              <w:t>REFERENCIAL TEÓRICO</w:t>
            </w:r>
            <w:r w:rsidR="0023775A">
              <w:rPr>
                <w:rFonts w:ascii="Times New Roman" w:hAnsi="Times New Roman" w:cs="Times New Roman"/>
                <w:lang w:eastAsia="pt-BR" w:bidi="ar-SA"/>
              </w:rPr>
              <w:t xml:space="preserve"> </w:t>
            </w:r>
            <w:r w:rsidR="00D36F45" w:rsidRPr="00A318AF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</w:t>
            </w:r>
            <w:r w:rsidR="0023775A">
              <w:rPr>
                <w:rFonts w:ascii="Times New Roman" w:hAnsi="Times New Roman" w:cs="Times New Roman"/>
                <w:lang w:eastAsia="pt-BR" w:bidi="ar-SA"/>
              </w:rPr>
              <w:t>........</w:t>
            </w:r>
            <w:r w:rsidR="00A01B89">
              <w:rPr>
                <w:rFonts w:ascii="Times New Roman" w:hAnsi="Times New Roman" w:cs="Times New Roman"/>
                <w:lang w:eastAsia="pt-BR" w:bidi="ar-SA"/>
              </w:rPr>
              <w:t>..................</w:t>
            </w:r>
            <w:r w:rsidR="00B45825">
              <w:rPr>
                <w:rFonts w:ascii="Times New Roman" w:hAnsi="Times New Roman" w:cs="Times New Roman"/>
                <w:lang w:eastAsia="pt-BR" w:bidi="ar-SA"/>
              </w:rPr>
              <w:t>..</w:t>
            </w:r>
            <w:r w:rsidR="00A01B89">
              <w:rPr>
                <w:rFonts w:ascii="Times New Roman" w:hAnsi="Times New Roman" w:cs="Times New Roman"/>
                <w:lang w:eastAsia="pt-BR" w:bidi="ar-SA"/>
              </w:rPr>
              <w:t>.</w:t>
            </w:r>
          </w:p>
        </w:tc>
        <w:tc>
          <w:tcPr>
            <w:tcW w:w="457" w:type="dxa"/>
            <w:shd w:val="clear" w:color="auto" w:fill="auto"/>
          </w:tcPr>
          <w:p w14:paraId="3E4C40A4" w14:textId="4C753481" w:rsidR="00D36F45" w:rsidRPr="0023775A" w:rsidRDefault="00570013" w:rsidP="00570013">
            <w:pPr>
              <w:ind w:firstLine="0"/>
              <w:jc w:val="center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9</w:t>
            </w:r>
          </w:p>
        </w:tc>
      </w:tr>
      <w:tr w:rsidR="003C4BB8" w:rsidRPr="0023775A" w14:paraId="4E3BBB35" w14:textId="77777777" w:rsidTr="00AB4DB0">
        <w:tc>
          <w:tcPr>
            <w:tcW w:w="708" w:type="dxa"/>
            <w:shd w:val="clear" w:color="auto" w:fill="auto"/>
          </w:tcPr>
          <w:p w14:paraId="7AF35430" w14:textId="77777777" w:rsidR="003C4BB8" w:rsidRPr="0023775A" w:rsidRDefault="003C4BB8" w:rsidP="00553FE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23775A">
              <w:rPr>
                <w:rFonts w:ascii="Times New Roman" w:hAnsi="Times New Roman" w:cs="Times New Roman"/>
                <w:b/>
                <w:lang w:eastAsia="pt-BR" w:bidi="ar-SA"/>
              </w:rPr>
              <w:t>3</w:t>
            </w:r>
          </w:p>
        </w:tc>
        <w:tc>
          <w:tcPr>
            <w:tcW w:w="7906" w:type="dxa"/>
            <w:shd w:val="clear" w:color="auto" w:fill="auto"/>
          </w:tcPr>
          <w:p w14:paraId="63F1A36E" w14:textId="35E57475" w:rsidR="003C4BB8" w:rsidRPr="0023775A" w:rsidRDefault="003C4BB8" w:rsidP="00553FEE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23775A">
              <w:rPr>
                <w:rFonts w:ascii="Times New Roman" w:hAnsi="Times New Roman" w:cs="Times New Roman"/>
                <w:b/>
              </w:rPr>
              <w:t>METODOLOGIA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318AF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</w:t>
            </w:r>
            <w:r>
              <w:rPr>
                <w:rFonts w:ascii="Times New Roman" w:hAnsi="Times New Roman" w:cs="Times New Roman"/>
                <w:lang w:eastAsia="pt-BR" w:bidi="ar-SA"/>
              </w:rPr>
              <w:t>.......................................</w:t>
            </w:r>
            <w:r w:rsidR="00A01B89">
              <w:rPr>
                <w:rFonts w:ascii="Times New Roman" w:hAnsi="Times New Roman" w:cs="Times New Roman"/>
                <w:lang w:eastAsia="pt-BR" w:bidi="ar-SA"/>
              </w:rPr>
              <w:t>......</w:t>
            </w:r>
            <w:r w:rsidR="00B45825">
              <w:rPr>
                <w:rFonts w:ascii="Times New Roman" w:hAnsi="Times New Roman" w:cs="Times New Roman"/>
                <w:lang w:eastAsia="pt-BR" w:bidi="ar-SA"/>
              </w:rPr>
              <w:t>.</w:t>
            </w:r>
          </w:p>
        </w:tc>
        <w:tc>
          <w:tcPr>
            <w:tcW w:w="457" w:type="dxa"/>
            <w:shd w:val="clear" w:color="auto" w:fill="auto"/>
          </w:tcPr>
          <w:p w14:paraId="4817A5AD" w14:textId="7CCAABCE" w:rsidR="003C4BB8" w:rsidRPr="0023775A" w:rsidRDefault="00570013" w:rsidP="00553FE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3C4BB8" w:rsidRPr="0023775A" w14:paraId="0B849FBB" w14:textId="77777777" w:rsidTr="00AB4DB0">
        <w:tc>
          <w:tcPr>
            <w:tcW w:w="708" w:type="dxa"/>
            <w:shd w:val="clear" w:color="auto" w:fill="auto"/>
          </w:tcPr>
          <w:p w14:paraId="6489C687" w14:textId="77777777" w:rsidR="003C4BB8" w:rsidRPr="00A318AF" w:rsidRDefault="003C4BB8" w:rsidP="00553FE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>
              <w:rPr>
                <w:rFonts w:ascii="Times New Roman" w:hAnsi="Times New Roman" w:cs="Times New Roman"/>
                <w:b/>
                <w:lang w:eastAsia="pt-BR" w:bidi="ar-SA"/>
              </w:rPr>
              <w:t>4</w:t>
            </w:r>
          </w:p>
        </w:tc>
        <w:tc>
          <w:tcPr>
            <w:tcW w:w="7906" w:type="dxa"/>
            <w:shd w:val="clear" w:color="auto" w:fill="auto"/>
          </w:tcPr>
          <w:p w14:paraId="149226ED" w14:textId="77AFF53A" w:rsidR="003C4BB8" w:rsidRPr="00A318AF" w:rsidRDefault="003C4BB8" w:rsidP="00553FE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>
              <w:rPr>
                <w:rFonts w:ascii="Times New Roman" w:hAnsi="Times New Roman" w:cs="Times New Roman"/>
                <w:b/>
                <w:lang w:eastAsia="pt-BR" w:bidi="ar-SA"/>
              </w:rPr>
              <w:t xml:space="preserve">CRONOGRAMA </w:t>
            </w:r>
            <w:r w:rsidRPr="002A15AF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............................................................</w:t>
            </w:r>
            <w:r>
              <w:rPr>
                <w:rFonts w:ascii="Times New Roman" w:hAnsi="Times New Roman" w:cs="Times New Roman"/>
                <w:lang w:eastAsia="pt-BR" w:bidi="ar-SA"/>
              </w:rPr>
              <w:t>.......</w:t>
            </w:r>
            <w:r w:rsidRPr="002A15AF">
              <w:rPr>
                <w:rFonts w:ascii="Times New Roman" w:hAnsi="Times New Roman" w:cs="Times New Roman"/>
                <w:lang w:eastAsia="pt-BR" w:bidi="ar-SA"/>
              </w:rPr>
              <w:t>.</w:t>
            </w:r>
            <w:r>
              <w:rPr>
                <w:rFonts w:ascii="Times New Roman" w:hAnsi="Times New Roman" w:cs="Times New Roman"/>
                <w:lang w:eastAsia="pt-BR" w:bidi="ar-SA"/>
              </w:rPr>
              <w:t>...</w:t>
            </w:r>
            <w:r w:rsidR="00A01B89">
              <w:rPr>
                <w:rFonts w:ascii="Times New Roman" w:hAnsi="Times New Roman" w:cs="Times New Roman"/>
                <w:lang w:eastAsia="pt-BR" w:bidi="ar-SA"/>
              </w:rPr>
              <w:t>.........................</w:t>
            </w:r>
            <w:r w:rsidR="00B45825">
              <w:rPr>
                <w:rFonts w:ascii="Times New Roman" w:hAnsi="Times New Roman" w:cs="Times New Roman"/>
                <w:lang w:eastAsia="pt-BR" w:bidi="ar-SA"/>
              </w:rPr>
              <w:t>.</w:t>
            </w:r>
          </w:p>
        </w:tc>
        <w:tc>
          <w:tcPr>
            <w:tcW w:w="457" w:type="dxa"/>
            <w:shd w:val="clear" w:color="auto" w:fill="auto"/>
          </w:tcPr>
          <w:p w14:paraId="45EC0B91" w14:textId="43711A97" w:rsidR="003C4BB8" w:rsidRPr="0023775A" w:rsidRDefault="00570013" w:rsidP="00553FEE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12</w:t>
            </w:r>
          </w:p>
        </w:tc>
      </w:tr>
      <w:tr w:rsidR="003C4BB8" w:rsidRPr="0023775A" w14:paraId="29D3FA9D" w14:textId="77777777" w:rsidTr="00AB4DB0">
        <w:tc>
          <w:tcPr>
            <w:tcW w:w="708" w:type="dxa"/>
            <w:shd w:val="clear" w:color="auto" w:fill="auto"/>
          </w:tcPr>
          <w:p w14:paraId="79F08B8B" w14:textId="77777777" w:rsidR="003C4BB8" w:rsidRPr="00A318AF" w:rsidRDefault="003C4BB8" w:rsidP="00553FE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906" w:type="dxa"/>
            <w:shd w:val="clear" w:color="auto" w:fill="auto"/>
          </w:tcPr>
          <w:p w14:paraId="1C263FB2" w14:textId="1A5FB932" w:rsidR="003C4BB8" w:rsidRPr="00A318AF" w:rsidRDefault="003C4BB8" w:rsidP="00553FE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A318AF">
              <w:rPr>
                <w:rFonts w:ascii="Times New Roman" w:hAnsi="Times New Roman" w:cs="Times New Roman"/>
                <w:b/>
                <w:lang w:eastAsia="pt-BR" w:bidi="ar-SA"/>
              </w:rPr>
              <w:t>REFERÊNCIAS</w:t>
            </w:r>
            <w:r>
              <w:rPr>
                <w:rFonts w:ascii="Times New Roman" w:hAnsi="Times New Roman" w:cs="Times New Roman"/>
                <w:b/>
                <w:lang w:eastAsia="pt-BR" w:bidi="ar-SA"/>
              </w:rPr>
              <w:t xml:space="preserve"> </w:t>
            </w:r>
            <w:r w:rsidRPr="002A15AF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...............................................................................</w:t>
            </w:r>
            <w:r>
              <w:rPr>
                <w:rFonts w:ascii="Times New Roman" w:hAnsi="Times New Roman" w:cs="Times New Roman"/>
                <w:lang w:eastAsia="pt-BR" w:bidi="ar-SA"/>
              </w:rPr>
              <w:t>............</w:t>
            </w:r>
            <w:r w:rsidR="00A01B89">
              <w:rPr>
                <w:rFonts w:ascii="Times New Roman" w:hAnsi="Times New Roman" w:cs="Times New Roman"/>
                <w:lang w:eastAsia="pt-BR" w:bidi="ar-SA"/>
              </w:rPr>
              <w:t>.....</w:t>
            </w:r>
            <w:r w:rsidR="00B45825">
              <w:rPr>
                <w:rFonts w:ascii="Times New Roman" w:hAnsi="Times New Roman" w:cs="Times New Roman"/>
                <w:lang w:eastAsia="pt-BR" w:bidi="ar-SA"/>
              </w:rPr>
              <w:t>.</w:t>
            </w:r>
            <w:r w:rsidR="00A01B89">
              <w:rPr>
                <w:rFonts w:ascii="Times New Roman" w:hAnsi="Times New Roman" w:cs="Times New Roman"/>
                <w:lang w:eastAsia="pt-BR" w:bidi="ar-SA"/>
              </w:rPr>
              <w:t>.</w:t>
            </w:r>
          </w:p>
        </w:tc>
        <w:tc>
          <w:tcPr>
            <w:tcW w:w="457" w:type="dxa"/>
            <w:shd w:val="clear" w:color="auto" w:fill="auto"/>
          </w:tcPr>
          <w:p w14:paraId="02664E3C" w14:textId="331253E3" w:rsidR="003C4BB8" w:rsidRPr="0023775A" w:rsidRDefault="00570013" w:rsidP="00553FEE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14</w:t>
            </w:r>
          </w:p>
        </w:tc>
      </w:tr>
      <w:tr w:rsidR="003C4BB8" w:rsidRPr="0023775A" w14:paraId="0F5E37EC" w14:textId="77777777" w:rsidTr="00AB4DB0">
        <w:tc>
          <w:tcPr>
            <w:tcW w:w="708" w:type="dxa"/>
            <w:shd w:val="clear" w:color="auto" w:fill="auto"/>
          </w:tcPr>
          <w:p w14:paraId="44420FF6" w14:textId="77777777" w:rsidR="003C4BB8" w:rsidRPr="00A318AF" w:rsidRDefault="003C4BB8" w:rsidP="00553FE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906" w:type="dxa"/>
            <w:shd w:val="clear" w:color="auto" w:fill="auto"/>
          </w:tcPr>
          <w:p w14:paraId="356B2051" w14:textId="358E1AAE" w:rsidR="003C4BB8" w:rsidRPr="00CD6857" w:rsidRDefault="003C4BB8" w:rsidP="00553FE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B45825">
              <w:rPr>
                <w:rFonts w:ascii="Times New Roman" w:hAnsi="Times New Roman" w:cs="Times New Roman"/>
                <w:b/>
                <w:bCs/>
                <w:lang w:eastAsia="pt-BR" w:bidi="ar-SA"/>
              </w:rPr>
              <w:t xml:space="preserve">APÊNDICE A - </w:t>
            </w:r>
            <w:r w:rsidR="006F5717" w:rsidRPr="00B45825">
              <w:rPr>
                <w:rFonts w:ascii="Times New Roman" w:hAnsi="Times New Roman" w:cs="Times New Roman"/>
                <w:b/>
                <w:bCs/>
              </w:rPr>
              <w:t>ROTEIRO DE ENTREVISTA</w:t>
            </w:r>
            <w:r w:rsidR="006F5717">
              <w:t xml:space="preserve"> </w:t>
            </w:r>
            <w:r w:rsidRPr="00CD6857">
              <w:rPr>
                <w:rFonts w:ascii="Times New Roman" w:hAnsi="Times New Roman" w:cs="Times New Roman"/>
                <w:lang w:eastAsia="pt-BR" w:bidi="ar-SA"/>
              </w:rPr>
              <w:t>................................................</w:t>
            </w:r>
          </w:p>
        </w:tc>
        <w:tc>
          <w:tcPr>
            <w:tcW w:w="457" w:type="dxa"/>
            <w:shd w:val="clear" w:color="auto" w:fill="auto"/>
          </w:tcPr>
          <w:p w14:paraId="69C395FF" w14:textId="7F154193" w:rsidR="003C4BB8" w:rsidRPr="0023775A" w:rsidRDefault="00570013" w:rsidP="00553FEE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1</w:t>
            </w:r>
            <w:r w:rsidR="00E72856">
              <w:rPr>
                <w:rFonts w:ascii="Times New Roman" w:hAnsi="Times New Roman" w:cs="Times New Roman"/>
                <w:lang w:eastAsia="pt-BR" w:bidi="ar-SA"/>
              </w:rPr>
              <w:t>7</w:t>
            </w:r>
          </w:p>
        </w:tc>
      </w:tr>
      <w:tr w:rsidR="003C4BB8" w14:paraId="286B2309" w14:textId="77777777" w:rsidTr="00AB4DB0">
        <w:tc>
          <w:tcPr>
            <w:tcW w:w="708" w:type="dxa"/>
            <w:shd w:val="clear" w:color="auto" w:fill="auto"/>
          </w:tcPr>
          <w:p w14:paraId="2C941BDF" w14:textId="77777777" w:rsidR="003C4BB8" w:rsidRPr="00A318AF" w:rsidRDefault="003C4BB8" w:rsidP="00553FE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906" w:type="dxa"/>
            <w:shd w:val="clear" w:color="auto" w:fill="auto"/>
          </w:tcPr>
          <w:p w14:paraId="48FE0A42" w14:textId="4F18F70A" w:rsidR="003C4BB8" w:rsidRPr="00CD6857" w:rsidRDefault="003C4BB8" w:rsidP="00553FE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B45825">
              <w:rPr>
                <w:rFonts w:ascii="Times New Roman" w:hAnsi="Times New Roman" w:cs="Times New Roman"/>
                <w:b/>
                <w:bCs/>
                <w:lang w:eastAsia="pt-BR" w:bidi="ar-SA"/>
              </w:rPr>
              <w:t xml:space="preserve">APÊNDICE B </w:t>
            </w:r>
            <w:r w:rsidR="00B45825">
              <w:rPr>
                <w:rFonts w:ascii="Times New Roman" w:hAnsi="Times New Roman" w:cs="Times New Roman"/>
                <w:b/>
                <w:bCs/>
                <w:lang w:eastAsia="pt-BR" w:bidi="ar-SA"/>
              </w:rPr>
              <w:t>–</w:t>
            </w:r>
            <w:r w:rsidRPr="00B45825">
              <w:rPr>
                <w:rFonts w:ascii="Times New Roman" w:hAnsi="Times New Roman" w:cs="Times New Roman"/>
                <w:b/>
                <w:bCs/>
                <w:lang w:eastAsia="pt-BR" w:bidi="ar-SA"/>
              </w:rPr>
              <w:t xml:space="preserve"> </w:t>
            </w:r>
            <w:r w:rsidR="006F5717" w:rsidRPr="00B45825">
              <w:rPr>
                <w:rFonts w:ascii="Times New Roman" w:hAnsi="Times New Roman" w:cs="Times New Roman"/>
                <w:b/>
                <w:bCs/>
                <w:lang w:eastAsia="pt-BR" w:bidi="ar-SA"/>
              </w:rPr>
              <w:t>QUESTIONÁRIO</w:t>
            </w:r>
            <w:r w:rsidR="00B45825">
              <w:rPr>
                <w:rFonts w:ascii="Times New Roman" w:hAnsi="Times New Roman" w:cs="Times New Roman"/>
                <w:b/>
                <w:bCs/>
                <w:lang w:eastAsia="pt-BR" w:bidi="ar-SA"/>
              </w:rPr>
              <w:t xml:space="preserve"> </w:t>
            </w:r>
            <w:r w:rsidRPr="00EF70AC">
              <w:rPr>
                <w:rFonts w:ascii="Times New Roman" w:hAnsi="Times New Roman" w:cs="Times New Roman"/>
                <w:lang w:eastAsia="pt-BR" w:bidi="ar-SA"/>
              </w:rPr>
              <w:t>.............</w:t>
            </w:r>
            <w:r>
              <w:rPr>
                <w:rFonts w:ascii="Times New Roman" w:hAnsi="Times New Roman" w:cs="Times New Roman"/>
                <w:lang w:eastAsia="pt-BR" w:bidi="ar-SA"/>
              </w:rPr>
              <w:t>.......................................................</w:t>
            </w:r>
          </w:p>
        </w:tc>
        <w:tc>
          <w:tcPr>
            <w:tcW w:w="457" w:type="dxa"/>
            <w:shd w:val="clear" w:color="auto" w:fill="auto"/>
          </w:tcPr>
          <w:p w14:paraId="54DC746B" w14:textId="1E55E582" w:rsidR="003C4BB8" w:rsidRDefault="00570013" w:rsidP="00553FEE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1</w:t>
            </w:r>
            <w:r w:rsidR="00E72856">
              <w:rPr>
                <w:rFonts w:ascii="Times New Roman" w:hAnsi="Times New Roman" w:cs="Times New Roman"/>
                <w:lang w:eastAsia="pt-BR" w:bidi="ar-SA"/>
              </w:rPr>
              <w:t>8</w:t>
            </w:r>
          </w:p>
        </w:tc>
      </w:tr>
      <w:tr w:rsidR="003C4BB8" w:rsidRPr="0023775A" w14:paraId="3AA604EA" w14:textId="77777777" w:rsidTr="006F5717">
        <w:tc>
          <w:tcPr>
            <w:tcW w:w="708" w:type="dxa"/>
            <w:shd w:val="clear" w:color="auto" w:fill="auto"/>
          </w:tcPr>
          <w:p w14:paraId="312BD4E8" w14:textId="77777777" w:rsidR="003C4BB8" w:rsidRPr="00A318AF" w:rsidRDefault="003C4BB8" w:rsidP="00553FE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906" w:type="dxa"/>
            <w:shd w:val="clear" w:color="auto" w:fill="auto"/>
          </w:tcPr>
          <w:p w14:paraId="53D8C089" w14:textId="77777777" w:rsidR="006F5717" w:rsidRPr="00B45825" w:rsidRDefault="003C4BB8" w:rsidP="00553FEE">
            <w:pPr>
              <w:ind w:firstLine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45825">
              <w:rPr>
                <w:rFonts w:ascii="Times New Roman" w:hAnsi="Times New Roman" w:cs="Times New Roman"/>
                <w:b/>
                <w:bCs/>
                <w:lang w:val="en-US" w:eastAsia="pt-BR" w:bidi="ar-SA"/>
              </w:rPr>
              <w:t xml:space="preserve">ANEXO A - </w:t>
            </w:r>
            <w:r w:rsidR="006F5717" w:rsidRPr="00B45825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RANKING</w:t>
            </w:r>
            <w:r w:rsidR="006F5717" w:rsidRPr="00B4582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DA TIMES HIGHER EDUCATION </w:t>
            </w:r>
          </w:p>
          <w:p w14:paraId="79938A71" w14:textId="4EEEC309" w:rsidR="003C4BB8" w:rsidRPr="008B208A" w:rsidRDefault="006F5717" w:rsidP="00553FEE">
            <w:pPr>
              <w:ind w:firstLine="0"/>
              <w:rPr>
                <w:rFonts w:ascii="Times New Roman" w:hAnsi="Times New Roman" w:cs="Times New Roman"/>
                <w:lang w:val="en-US" w:eastAsia="pt-BR" w:bidi="ar-SA"/>
              </w:rPr>
            </w:pPr>
            <w:r w:rsidRPr="00B45825">
              <w:rPr>
                <w:rFonts w:ascii="Times New Roman" w:hAnsi="Times New Roman" w:cs="Times New Roman"/>
                <w:b/>
                <w:bCs/>
                <w:lang w:val="en-US"/>
              </w:rPr>
              <w:t>2011-2012</w:t>
            </w:r>
            <w:r w:rsidRPr="00EF70A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C4BB8" w:rsidRPr="008B208A">
              <w:rPr>
                <w:rFonts w:ascii="Times New Roman" w:hAnsi="Times New Roman" w:cs="Times New Roman"/>
                <w:lang w:val="en-US" w:eastAsia="pt-BR" w:bidi="ar-SA"/>
              </w:rPr>
              <w:t>.......................</w:t>
            </w:r>
            <w:r w:rsidR="00A01B89">
              <w:rPr>
                <w:rFonts w:ascii="Times New Roman" w:hAnsi="Times New Roman" w:cs="Times New Roman"/>
                <w:lang w:val="en-US" w:eastAsia="pt-BR" w:bidi="ar-SA"/>
              </w:rPr>
              <w:t>........</w:t>
            </w:r>
            <w:r>
              <w:rPr>
                <w:rFonts w:ascii="Times New Roman" w:hAnsi="Times New Roman" w:cs="Times New Roman"/>
                <w:lang w:val="en-US" w:eastAsia="pt-BR" w:bidi="ar-SA"/>
              </w:rPr>
              <w:t>...............................................................................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2C32F9CD" w14:textId="5578B3AE" w:rsidR="003C4BB8" w:rsidRPr="0023775A" w:rsidRDefault="00570013" w:rsidP="006F5717">
            <w:pPr>
              <w:ind w:firstLine="0"/>
              <w:jc w:val="center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1</w:t>
            </w:r>
            <w:r w:rsidR="00E72856">
              <w:rPr>
                <w:rFonts w:ascii="Times New Roman" w:hAnsi="Times New Roman" w:cs="Times New Roman"/>
                <w:lang w:eastAsia="pt-BR" w:bidi="ar-SA"/>
              </w:rPr>
              <w:t>9</w:t>
            </w:r>
          </w:p>
        </w:tc>
      </w:tr>
      <w:tr w:rsidR="00D36F45" w:rsidRPr="00A318AF" w14:paraId="0CB68B35" w14:textId="77777777" w:rsidTr="00AB4DB0">
        <w:tc>
          <w:tcPr>
            <w:tcW w:w="708" w:type="dxa"/>
            <w:shd w:val="clear" w:color="auto" w:fill="auto"/>
          </w:tcPr>
          <w:p w14:paraId="0E175DE0" w14:textId="77777777" w:rsidR="00D36F45" w:rsidRPr="003C4BB8" w:rsidRDefault="00D36F45" w:rsidP="00D36F45">
            <w:pPr>
              <w:ind w:firstLine="0"/>
              <w:rPr>
                <w:rFonts w:ascii="Times New Roman" w:hAnsi="Times New Roman" w:cs="Times New Roman"/>
                <w:bCs/>
                <w:lang w:eastAsia="pt-BR" w:bidi="ar-SA"/>
              </w:rPr>
            </w:pPr>
          </w:p>
        </w:tc>
        <w:tc>
          <w:tcPr>
            <w:tcW w:w="7906" w:type="dxa"/>
            <w:shd w:val="clear" w:color="auto" w:fill="auto"/>
          </w:tcPr>
          <w:p w14:paraId="31791E30" w14:textId="77777777" w:rsidR="00D36F45" w:rsidRPr="00A318AF" w:rsidRDefault="00D36F45" w:rsidP="003C4BB8">
            <w:pPr>
              <w:ind w:firstLine="0"/>
              <w:jc w:val="left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457" w:type="dxa"/>
            <w:shd w:val="clear" w:color="auto" w:fill="auto"/>
          </w:tcPr>
          <w:p w14:paraId="0E87D9AD" w14:textId="77777777" w:rsidR="00D36F45" w:rsidRPr="0023775A" w:rsidRDefault="00D36F45" w:rsidP="00FF1DC3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D36F45" w:rsidRPr="00A318AF" w14:paraId="15D42436" w14:textId="77777777" w:rsidTr="00AB4DB0">
        <w:tc>
          <w:tcPr>
            <w:tcW w:w="708" w:type="dxa"/>
            <w:shd w:val="clear" w:color="auto" w:fill="auto"/>
          </w:tcPr>
          <w:p w14:paraId="52071D0F" w14:textId="77777777" w:rsidR="00D36F45" w:rsidRPr="00A318AF" w:rsidRDefault="00D36F45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906" w:type="dxa"/>
            <w:shd w:val="clear" w:color="auto" w:fill="auto"/>
          </w:tcPr>
          <w:p w14:paraId="75F2BA1D" w14:textId="77777777" w:rsidR="00D36F45" w:rsidRPr="00A318AF" w:rsidRDefault="00D36F45" w:rsidP="002A15AF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457" w:type="dxa"/>
            <w:shd w:val="clear" w:color="auto" w:fill="auto"/>
          </w:tcPr>
          <w:p w14:paraId="7BDAD96D" w14:textId="77777777" w:rsidR="00D36F45" w:rsidRPr="0023775A" w:rsidRDefault="00D36F45" w:rsidP="00D36F45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D36F45" w:rsidRPr="00A318AF" w14:paraId="03E602CC" w14:textId="77777777" w:rsidTr="00AB4DB0">
        <w:tc>
          <w:tcPr>
            <w:tcW w:w="708" w:type="dxa"/>
            <w:shd w:val="clear" w:color="auto" w:fill="auto"/>
          </w:tcPr>
          <w:p w14:paraId="067DD79B" w14:textId="77777777" w:rsidR="00D36F45" w:rsidRPr="002A15AF" w:rsidRDefault="00D36F45" w:rsidP="00D36F45">
            <w:pPr>
              <w:ind w:firstLine="0"/>
              <w:rPr>
                <w:rFonts w:ascii="Times New Roman" w:hAnsi="Times New Roman" w:cs="Times New Roman"/>
                <w:i/>
                <w:lang w:eastAsia="pt-BR" w:bidi="ar-SA"/>
              </w:rPr>
            </w:pPr>
          </w:p>
        </w:tc>
        <w:tc>
          <w:tcPr>
            <w:tcW w:w="7906" w:type="dxa"/>
            <w:shd w:val="clear" w:color="auto" w:fill="auto"/>
          </w:tcPr>
          <w:p w14:paraId="24C4FA53" w14:textId="77777777" w:rsidR="00D36F45" w:rsidRPr="00A318AF" w:rsidRDefault="00D36F45" w:rsidP="002A15AF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57" w:type="dxa"/>
            <w:shd w:val="clear" w:color="auto" w:fill="auto"/>
          </w:tcPr>
          <w:p w14:paraId="33C411A7" w14:textId="77777777" w:rsidR="00D36F45" w:rsidRPr="0023775A" w:rsidRDefault="00D36F45" w:rsidP="00FF1DC3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D36F45" w:rsidRPr="00A318AF" w14:paraId="4BFC5610" w14:textId="77777777" w:rsidTr="00AB4DB0">
        <w:tc>
          <w:tcPr>
            <w:tcW w:w="708" w:type="dxa"/>
            <w:shd w:val="clear" w:color="auto" w:fill="auto"/>
          </w:tcPr>
          <w:p w14:paraId="2A05F865" w14:textId="77777777" w:rsidR="00D36F45" w:rsidRPr="002A15AF" w:rsidRDefault="00D36F45" w:rsidP="00D36F45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7906" w:type="dxa"/>
            <w:shd w:val="clear" w:color="auto" w:fill="auto"/>
          </w:tcPr>
          <w:p w14:paraId="4216FB94" w14:textId="77777777" w:rsidR="00D36F45" w:rsidRPr="00A318AF" w:rsidRDefault="00D36F45" w:rsidP="00D36F45">
            <w:pPr>
              <w:ind w:firstLine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7" w:type="dxa"/>
            <w:shd w:val="clear" w:color="auto" w:fill="auto"/>
          </w:tcPr>
          <w:p w14:paraId="06BE4226" w14:textId="77777777" w:rsidR="00D36F45" w:rsidRPr="0023775A" w:rsidRDefault="00D36F45" w:rsidP="00FF1DC3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3775A" w:rsidRPr="00A318AF" w14:paraId="516C9618" w14:textId="77777777" w:rsidTr="00AB4DB0">
        <w:tc>
          <w:tcPr>
            <w:tcW w:w="708" w:type="dxa"/>
            <w:shd w:val="clear" w:color="auto" w:fill="auto"/>
          </w:tcPr>
          <w:p w14:paraId="2A7E8EBD" w14:textId="77777777" w:rsidR="0023775A" w:rsidRPr="0023775A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906" w:type="dxa"/>
            <w:shd w:val="clear" w:color="auto" w:fill="auto"/>
          </w:tcPr>
          <w:p w14:paraId="5436A3DA" w14:textId="77777777" w:rsidR="0023775A" w:rsidRPr="0023775A" w:rsidRDefault="0023775A" w:rsidP="00D36F45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7" w:type="dxa"/>
            <w:shd w:val="clear" w:color="auto" w:fill="auto"/>
          </w:tcPr>
          <w:p w14:paraId="4F38CF11" w14:textId="77777777" w:rsidR="0023775A" w:rsidRPr="0023775A" w:rsidRDefault="0023775A" w:rsidP="00FF1DC3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36F45" w:rsidRPr="00A318AF" w14:paraId="4B8D0792" w14:textId="77777777" w:rsidTr="00AB4DB0">
        <w:tc>
          <w:tcPr>
            <w:tcW w:w="708" w:type="dxa"/>
            <w:shd w:val="clear" w:color="auto" w:fill="auto"/>
          </w:tcPr>
          <w:p w14:paraId="4DC6E52B" w14:textId="77777777" w:rsidR="00D36F45" w:rsidRPr="00A318AF" w:rsidRDefault="00D36F45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906" w:type="dxa"/>
            <w:shd w:val="clear" w:color="auto" w:fill="auto"/>
          </w:tcPr>
          <w:p w14:paraId="62528347" w14:textId="77777777" w:rsidR="00D36F45" w:rsidRPr="00A318AF" w:rsidRDefault="00D36F45" w:rsidP="002A15AF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457" w:type="dxa"/>
            <w:shd w:val="clear" w:color="auto" w:fill="auto"/>
          </w:tcPr>
          <w:p w14:paraId="128320C6" w14:textId="77777777" w:rsidR="00D36F45" w:rsidRPr="0023775A" w:rsidRDefault="00D36F45" w:rsidP="00FF1DC3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D36F45" w:rsidRPr="00A318AF" w14:paraId="3CB51D91" w14:textId="77777777" w:rsidTr="00AB4DB0">
        <w:tc>
          <w:tcPr>
            <w:tcW w:w="708" w:type="dxa"/>
            <w:shd w:val="clear" w:color="auto" w:fill="auto"/>
          </w:tcPr>
          <w:p w14:paraId="7C685C5A" w14:textId="77777777" w:rsidR="00D36F45" w:rsidRPr="00A318AF" w:rsidRDefault="00D36F45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906" w:type="dxa"/>
            <w:shd w:val="clear" w:color="auto" w:fill="auto"/>
          </w:tcPr>
          <w:p w14:paraId="4AABF39D" w14:textId="77777777" w:rsidR="00D36F45" w:rsidRPr="00A318AF" w:rsidRDefault="00D36F45" w:rsidP="002A15AF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457" w:type="dxa"/>
            <w:shd w:val="clear" w:color="auto" w:fill="auto"/>
          </w:tcPr>
          <w:p w14:paraId="41AD9EE2" w14:textId="77777777" w:rsidR="00D36F45" w:rsidRPr="0023775A" w:rsidRDefault="00D36F45" w:rsidP="00FF1DC3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D36F45" w:rsidRPr="00CD6857" w14:paraId="3CB9829B" w14:textId="77777777" w:rsidTr="00AB4DB0">
        <w:tc>
          <w:tcPr>
            <w:tcW w:w="708" w:type="dxa"/>
            <w:shd w:val="clear" w:color="auto" w:fill="auto"/>
          </w:tcPr>
          <w:p w14:paraId="0B3C18DF" w14:textId="77777777" w:rsidR="00D36F45" w:rsidRPr="00A318AF" w:rsidRDefault="00D36F45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906" w:type="dxa"/>
            <w:shd w:val="clear" w:color="auto" w:fill="auto"/>
          </w:tcPr>
          <w:p w14:paraId="1B92EAA5" w14:textId="77777777" w:rsidR="00D36F45" w:rsidRPr="00CD6857" w:rsidRDefault="00D36F45" w:rsidP="003A3CC7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57" w:type="dxa"/>
            <w:shd w:val="clear" w:color="auto" w:fill="auto"/>
          </w:tcPr>
          <w:p w14:paraId="6E40884A" w14:textId="77777777" w:rsidR="00D36F45" w:rsidRPr="0023775A" w:rsidRDefault="00D36F45" w:rsidP="00D36F45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EF70AC" w:rsidRPr="00CD6857" w14:paraId="11C7147C" w14:textId="77777777" w:rsidTr="00AB4DB0">
        <w:tc>
          <w:tcPr>
            <w:tcW w:w="708" w:type="dxa"/>
            <w:shd w:val="clear" w:color="auto" w:fill="auto"/>
          </w:tcPr>
          <w:p w14:paraId="33D45ABD" w14:textId="77777777" w:rsidR="00EF70AC" w:rsidRPr="00A318AF" w:rsidRDefault="00EF70AC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906" w:type="dxa"/>
            <w:shd w:val="clear" w:color="auto" w:fill="auto"/>
          </w:tcPr>
          <w:p w14:paraId="74A9C3BF" w14:textId="77777777" w:rsidR="00EF70AC" w:rsidRPr="00CD6857" w:rsidRDefault="00EF70AC" w:rsidP="008373B5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57" w:type="dxa"/>
            <w:shd w:val="clear" w:color="auto" w:fill="auto"/>
          </w:tcPr>
          <w:p w14:paraId="2FC77458" w14:textId="77777777" w:rsidR="00EF70AC" w:rsidRDefault="00EF70AC" w:rsidP="00D36F45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D36F45" w:rsidRPr="00CD6857" w14:paraId="1062A320" w14:textId="77777777" w:rsidTr="00AB4DB0">
        <w:tc>
          <w:tcPr>
            <w:tcW w:w="708" w:type="dxa"/>
            <w:shd w:val="clear" w:color="auto" w:fill="auto"/>
          </w:tcPr>
          <w:p w14:paraId="1D699B96" w14:textId="77777777" w:rsidR="00D36F45" w:rsidRPr="00A318AF" w:rsidRDefault="00D36F45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906" w:type="dxa"/>
            <w:shd w:val="clear" w:color="auto" w:fill="auto"/>
          </w:tcPr>
          <w:p w14:paraId="7782885B" w14:textId="77777777" w:rsidR="00D36F45" w:rsidRPr="008B208A" w:rsidRDefault="00D36F45" w:rsidP="008373B5">
            <w:pPr>
              <w:ind w:firstLine="0"/>
              <w:rPr>
                <w:rFonts w:ascii="Times New Roman" w:hAnsi="Times New Roman" w:cs="Times New Roman"/>
                <w:lang w:val="en-US" w:eastAsia="pt-BR" w:bidi="ar-SA"/>
              </w:rPr>
            </w:pPr>
          </w:p>
        </w:tc>
        <w:tc>
          <w:tcPr>
            <w:tcW w:w="457" w:type="dxa"/>
            <w:shd w:val="clear" w:color="auto" w:fill="auto"/>
          </w:tcPr>
          <w:p w14:paraId="65B5F41B" w14:textId="77777777" w:rsidR="00D36F45" w:rsidRPr="0023775A" w:rsidRDefault="00D36F45" w:rsidP="003829CA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23775A" w:rsidRPr="00CD6857" w14:paraId="0B8682AF" w14:textId="77777777" w:rsidTr="00AB4DB0">
        <w:tc>
          <w:tcPr>
            <w:tcW w:w="708" w:type="dxa"/>
            <w:shd w:val="clear" w:color="auto" w:fill="auto"/>
          </w:tcPr>
          <w:p w14:paraId="3318CB02" w14:textId="77777777" w:rsidR="0023775A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906" w:type="dxa"/>
            <w:shd w:val="clear" w:color="auto" w:fill="auto"/>
          </w:tcPr>
          <w:p w14:paraId="5930D109" w14:textId="77777777" w:rsidR="0023775A" w:rsidRPr="00CD6857" w:rsidRDefault="0023775A" w:rsidP="00343940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57" w:type="dxa"/>
            <w:shd w:val="clear" w:color="auto" w:fill="auto"/>
          </w:tcPr>
          <w:p w14:paraId="40D020C8" w14:textId="77777777" w:rsidR="0023775A" w:rsidRPr="00CD6857" w:rsidRDefault="0023775A" w:rsidP="003829CA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23775A" w:rsidRPr="00CD6857" w14:paraId="303E9916" w14:textId="77777777" w:rsidTr="00AB4DB0">
        <w:tc>
          <w:tcPr>
            <w:tcW w:w="708" w:type="dxa"/>
            <w:shd w:val="clear" w:color="auto" w:fill="auto"/>
          </w:tcPr>
          <w:p w14:paraId="425027E0" w14:textId="77777777" w:rsidR="0023775A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906" w:type="dxa"/>
            <w:shd w:val="clear" w:color="auto" w:fill="auto"/>
          </w:tcPr>
          <w:p w14:paraId="18168DFA" w14:textId="77777777" w:rsidR="0023775A" w:rsidRPr="00CD6857" w:rsidRDefault="0023775A" w:rsidP="00343940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57" w:type="dxa"/>
            <w:shd w:val="clear" w:color="auto" w:fill="auto"/>
          </w:tcPr>
          <w:p w14:paraId="34515BE1" w14:textId="77777777" w:rsidR="0023775A" w:rsidRPr="00CD6857" w:rsidRDefault="0023775A" w:rsidP="003829CA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23775A" w:rsidRPr="00CD6857" w14:paraId="5BBFB27F" w14:textId="77777777" w:rsidTr="00AB4DB0">
        <w:tc>
          <w:tcPr>
            <w:tcW w:w="708" w:type="dxa"/>
            <w:shd w:val="clear" w:color="auto" w:fill="auto"/>
          </w:tcPr>
          <w:p w14:paraId="6C83AC5E" w14:textId="77777777" w:rsidR="0023775A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906" w:type="dxa"/>
            <w:shd w:val="clear" w:color="auto" w:fill="auto"/>
          </w:tcPr>
          <w:p w14:paraId="12788804" w14:textId="77777777" w:rsidR="0023775A" w:rsidRPr="00CD6857" w:rsidRDefault="0023775A" w:rsidP="00343940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57" w:type="dxa"/>
            <w:shd w:val="clear" w:color="auto" w:fill="auto"/>
          </w:tcPr>
          <w:p w14:paraId="3506AA4A" w14:textId="77777777" w:rsidR="0023775A" w:rsidRPr="00CD6857" w:rsidRDefault="0023775A" w:rsidP="003829CA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23775A" w:rsidRPr="00CD6857" w14:paraId="207B20A1" w14:textId="77777777" w:rsidTr="00AB4DB0">
        <w:tc>
          <w:tcPr>
            <w:tcW w:w="708" w:type="dxa"/>
            <w:shd w:val="clear" w:color="auto" w:fill="auto"/>
          </w:tcPr>
          <w:p w14:paraId="642F9544" w14:textId="77777777" w:rsidR="0023775A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906" w:type="dxa"/>
            <w:shd w:val="clear" w:color="auto" w:fill="auto"/>
          </w:tcPr>
          <w:p w14:paraId="107E3775" w14:textId="77777777" w:rsidR="0023775A" w:rsidRPr="00CD6857" w:rsidRDefault="0023775A" w:rsidP="00343940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57" w:type="dxa"/>
            <w:shd w:val="clear" w:color="auto" w:fill="auto"/>
          </w:tcPr>
          <w:p w14:paraId="5522509B" w14:textId="77777777" w:rsidR="0023775A" w:rsidRPr="00CD6857" w:rsidRDefault="0023775A" w:rsidP="003829CA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23775A" w:rsidRPr="00CD6857" w14:paraId="20A09161" w14:textId="77777777" w:rsidTr="00AB4DB0">
        <w:tc>
          <w:tcPr>
            <w:tcW w:w="708" w:type="dxa"/>
            <w:shd w:val="clear" w:color="auto" w:fill="auto"/>
          </w:tcPr>
          <w:p w14:paraId="2E9F7D8E" w14:textId="77777777" w:rsidR="0023775A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906" w:type="dxa"/>
            <w:shd w:val="clear" w:color="auto" w:fill="auto"/>
          </w:tcPr>
          <w:p w14:paraId="37A08BD9" w14:textId="77777777" w:rsidR="0023775A" w:rsidRPr="00CD6857" w:rsidRDefault="0023775A" w:rsidP="00343940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57" w:type="dxa"/>
            <w:shd w:val="clear" w:color="auto" w:fill="auto"/>
          </w:tcPr>
          <w:p w14:paraId="2521E6D0" w14:textId="77777777" w:rsidR="0023775A" w:rsidRPr="00CD6857" w:rsidRDefault="0023775A" w:rsidP="003829CA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23775A" w:rsidRPr="00CD6857" w14:paraId="74245FD2" w14:textId="77777777" w:rsidTr="00AB4DB0">
        <w:tc>
          <w:tcPr>
            <w:tcW w:w="708" w:type="dxa"/>
            <w:shd w:val="clear" w:color="auto" w:fill="auto"/>
          </w:tcPr>
          <w:p w14:paraId="4AF60B95" w14:textId="77777777" w:rsidR="0023775A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906" w:type="dxa"/>
            <w:shd w:val="clear" w:color="auto" w:fill="auto"/>
          </w:tcPr>
          <w:p w14:paraId="5C2728B2" w14:textId="77777777" w:rsidR="0023775A" w:rsidRPr="00CD6857" w:rsidRDefault="0023775A" w:rsidP="00343940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57" w:type="dxa"/>
            <w:shd w:val="clear" w:color="auto" w:fill="auto"/>
          </w:tcPr>
          <w:p w14:paraId="65511F23" w14:textId="77777777" w:rsidR="0023775A" w:rsidRPr="00CD6857" w:rsidRDefault="0023775A" w:rsidP="003829CA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23775A" w:rsidRPr="00CD6857" w14:paraId="03AF8D8E" w14:textId="77777777" w:rsidTr="00AB4DB0">
        <w:tc>
          <w:tcPr>
            <w:tcW w:w="708" w:type="dxa"/>
            <w:shd w:val="clear" w:color="auto" w:fill="auto"/>
          </w:tcPr>
          <w:p w14:paraId="327D00E3" w14:textId="77777777" w:rsidR="0023775A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906" w:type="dxa"/>
            <w:shd w:val="clear" w:color="auto" w:fill="auto"/>
          </w:tcPr>
          <w:p w14:paraId="0097D937" w14:textId="77777777" w:rsidR="0023775A" w:rsidRPr="00CD6857" w:rsidRDefault="0023775A" w:rsidP="00343940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57" w:type="dxa"/>
            <w:shd w:val="clear" w:color="auto" w:fill="auto"/>
          </w:tcPr>
          <w:p w14:paraId="5C74B0CD" w14:textId="77777777" w:rsidR="0023775A" w:rsidRPr="00CD6857" w:rsidRDefault="0023775A" w:rsidP="003829CA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bookmarkEnd w:id="3"/>
      <w:bookmarkEnd w:id="4"/>
    </w:tbl>
    <w:p w14:paraId="00D640CE" w14:textId="77777777" w:rsidR="00502A77" w:rsidRDefault="00502A77" w:rsidP="0046440C">
      <w:pPr>
        <w:ind w:firstLine="0"/>
        <w:sectPr w:rsidR="00502A77" w:rsidSect="00651DEA">
          <w:headerReference w:type="default" r:id="rId10"/>
          <w:headerReference w:type="first" r:id="rId11"/>
          <w:pgSz w:w="11906" w:h="16838"/>
          <w:pgMar w:top="1701" w:right="1134" w:bottom="1134" w:left="1701" w:header="567" w:footer="720" w:gutter="0"/>
          <w:pgNumType w:start="16"/>
          <w:cols w:space="720"/>
          <w:docGrid w:linePitch="360" w:charSpace="-6145"/>
        </w:sectPr>
      </w:pPr>
    </w:p>
    <w:p w14:paraId="3680C580" w14:textId="77777777" w:rsidR="00481581" w:rsidRPr="00481581" w:rsidRDefault="00481581" w:rsidP="00481581">
      <w:pPr>
        <w:rPr>
          <w:rFonts w:ascii="Times New Roman" w:hAnsi="Times New Roman" w:cs="Times New Roman"/>
          <w:b/>
          <w:bCs/>
        </w:rPr>
      </w:pPr>
      <w:bookmarkStart w:id="5" w:name="_Toc526516540"/>
      <w:bookmarkStart w:id="6" w:name="_Toc526516107"/>
      <w:bookmarkStart w:id="7" w:name="_Toc510710231"/>
      <w:bookmarkStart w:id="8" w:name="_Toc4055069"/>
      <w:r w:rsidRPr="00481581">
        <w:rPr>
          <w:rFonts w:ascii="Times New Roman" w:hAnsi="Times New Roman" w:cs="Times New Roman"/>
          <w:b/>
          <w:bCs/>
        </w:rPr>
        <w:lastRenderedPageBreak/>
        <w:t>ELEMENTOS TEXTUAIS</w:t>
      </w:r>
      <w:r w:rsidR="008C4AB4">
        <w:rPr>
          <w:rFonts w:ascii="Times New Roman" w:hAnsi="Times New Roman" w:cs="Times New Roman"/>
          <w:b/>
          <w:bCs/>
        </w:rPr>
        <w:t xml:space="preserve"> </w:t>
      </w:r>
      <w:r w:rsidR="008C4AB4" w:rsidRPr="008C4AB4">
        <w:rPr>
          <w:rFonts w:ascii="Times New Roman" w:hAnsi="Times New Roman" w:cs="Times New Roman"/>
          <w:b/>
          <w:bCs/>
          <w:highlight w:val="yellow"/>
        </w:rPr>
        <w:t xml:space="preserve">(ESTA PARTE NÃO ENTRA NO PROJETO, É SOMENTE A EXPLICAÇÃO DOS TÓPICOS E </w:t>
      </w:r>
      <w:r w:rsidR="00C578C5">
        <w:rPr>
          <w:rFonts w:ascii="Times New Roman" w:hAnsi="Times New Roman" w:cs="Times New Roman"/>
          <w:b/>
          <w:bCs/>
          <w:highlight w:val="yellow"/>
        </w:rPr>
        <w:t xml:space="preserve">DO </w:t>
      </w:r>
      <w:r w:rsidR="008C4AB4" w:rsidRPr="008C4AB4">
        <w:rPr>
          <w:rFonts w:ascii="Times New Roman" w:hAnsi="Times New Roman" w:cs="Times New Roman"/>
          <w:b/>
          <w:bCs/>
          <w:highlight w:val="yellow"/>
        </w:rPr>
        <w:t>FORMATO DO PROJETO)</w:t>
      </w:r>
    </w:p>
    <w:p w14:paraId="05258EDB" w14:textId="77777777" w:rsidR="00481581" w:rsidRPr="00E97A91" w:rsidRDefault="00481581" w:rsidP="00481581">
      <w:pPr>
        <w:rPr>
          <w:rFonts w:ascii="Times New Roman" w:hAnsi="Times New Roman" w:cs="Times New Roman"/>
        </w:rPr>
      </w:pPr>
      <w:r w:rsidRPr="00E97A91">
        <w:rPr>
          <w:rFonts w:ascii="Times New Roman" w:hAnsi="Times New Roman" w:cs="Times New Roman"/>
        </w:rPr>
        <w:t>O texto deve</w:t>
      </w:r>
      <w:r>
        <w:rPr>
          <w:rFonts w:ascii="Times New Roman" w:hAnsi="Times New Roman" w:cs="Times New Roman"/>
        </w:rPr>
        <w:t xml:space="preserve"> ser constituído de uma parte introdutória, na qual devem ser expostos o tema do projeto, o problema a ser abordado, a(s) hipóteses, quando couber(em), bem como o(s) objetivo(s) a ser(em) atingido(s) e a(s) justificativa(s). É necessário que seja indicados o referencial teórico que o embasa, a metodologia a ser utilizada, assim como os recursos e o cronograma necessários à sua consecução.</w:t>
      </w:r>
    </w:p>
    <w:p w14:paraId="0CE60DDA" w14:textId="77777777" w:rsidR="00481581" w:rsidRPr="008C4AB4" w:rsidRDefault="008C4AB4" w:rsidP="0046440C">
      <w:pPr>
        <w:ind w:firstLine="0"/>
        <w:rPr>
          <w:rStyle w:val="Forte"/>
          <w:rFonts w:ascii="Times New Roman" w:hAnsi="Times New Roman" w:cs="Times New Roman"/>
        </w:rPr>
      </w:pPr>
      <w:r>
        <w:rPr>
          <w:rStyle w:val="Forte"/>
          <w:rFonts w:ascii="Times New Roman" w:hAnsi="Times New Roman" w:cs="Times New Roman"/>
          <w:b w:val="0"/>
          <w:bCs w:val="0"/>
        </w:rPr>
        <w:tab/>
      </w:r>
      <w:r w:rsidRPr="008C4AB4">
        <w:rPr>
          <w:rStyle w:val="Forte"/>
          <w:rFonts w:ascii="Times New Roman" w:hAnsi="Times New Roman" w:cs="Times New Roman"/>
        </w:rPr>
        <w:t>REGRAS GERAIS</w:t>
      </w:r>
    </w:p>
    <w:p w14:paraId="70AE10B3" w14:textId="77777777" w:rsidR="008C4AB4" w:rsidRDefault="008C4AB4" w:rsidP="008C4AB4">
      <w:pPr>
        <w:ind w:firstLine="0"/>
        <w:rPr>
          <w:rStyle w:val="Forte"/>
          <w:rFonts w:ascii="Times New Roman" w:hAnsi="Times New Roman" w:cs="Times New Roman"/>
          <w:b w:val="0"/>
          <w:bCs w:val="0"/>
        </w:rPr>
      </w:pPr>
      <w:r w:rsidRPr="008C4AB4">
        <w:rPr>
          <w:rStyle w:val="Forte"/>
          <w:rFonts w:ascii="Times New Roman" w:hAnsi="Times New Roman" w:cs="Times New Roman"/>
          <w:b w:val="0"/>
          <w:bCs w:val="0"/>
        </w:rPr>
        <w:tab/>
        <w:t>Os textos devem ser digitados em cor preta, podendo utilizar outras cores somente para as ilustrações</w:t>
      </w:r>
      <w:r>
        <w:rPr>
          <w:rStyle w:val="Forte"/>
          <w:rFonts w:ascii="Times New Roman" w:hAnsi="Times New Roman" w:cs="Times New Roman"/>
          <w:b w:val="0"/>
          <w:bCs w:val="0"/>
        </w:rPr>
        <w:t>.</w:t>
      </w:r>
    </w:p>
    <w:p w14:paraId="60C39F2F" w14:textId="77777777" w:rsidR="008C4AB4" w:rsidRPr="008C4AB4" w:rsidRDefault="008C4AB4" w:rsidP="008C4AB4">
      <w:pPr>
        <w:ind w:firstLine="0"/>
        <w:rPr>
          <w:rStyle w:val="Forte"/>
          <w:rFonts w:ascii="Times New Roman" w:hAnsi="Times New Roman" w:cs="Times New Roman"/>
          <w:b w:val="0"/>
          <w:bCs w:val="0"/>
        </w:rPr>
      </w:pPr>
      <w:r>
        <w:rPr>
          <w:rStyle w:val="Forte"/>
          <w:rFonts w:ascii="Times New Roman" w:hAnsi="Times New Roman" w:cs="Times New Roman"/>
          <w:b w:val="0"/>
          <w:bCs w:val="0"/>
        </w:rPr>
        <w:tab/>
      </w:r>
      <w:r w:rsidRPr="008C4AB4">
        <w:rPr>
          <w:rStyle w:val="Forte"/>
          <w:rFonts w:ascii="Times New Roman" w:hAnsi="Times New Roman" w:cs="Times New Roman"/>
          <w:b w:val="0"/>
          <w:bCs w:val="0"/>
        </w:rPr>
        <w:t xml:space="preserve">Os elementos </w:t>
      </w:r>
      <w:proofErr w:type="spellStart"/>
      <w:r w:rsidRPr="008C4AB4">
        <w:rPr>
          <w:rStyle w:val="Forte"/>
          <w:rFonts w:ascii="Times New Roman" w:hAnsi="Times New Roman" w:cs="Times New Roman"/>
          <w:b w:val="0"/>
          <w:bCs w:val="0"/>
        </w:rPr>
        <w:t>pré</w:t>
      </w:r>
      <w:proofErr w:type="spellEnd"/>
      <w:r w:rsidRPr="008C4AB4">
        <w:rPr>
          <w:rStyle w:val="Forte"/>
          <w:rFonts w:ascii="Times New Roman" w:hAnsi="Times New Roman" w:cs="Times New Roman"/>
          <w:b w:val="0"/>
          <w:bCs w:val="0"/>
        </w:rPr>
        <w:t xml:space="preserve">-textuais devem iniciar no anverso </w:t>
      </w:r>
      <w:r>
        <w:rPr>
          <w:rStyle w:val="Forte"/>
          <w:rFonts w:ascii="Times New Roman" w:hAnsi="Times New Roman" w:cs="Times New Roman"/>
          <w:b w:val="0"/>
          <w:bCs w:val="0"/>
        </w:rPr>
        <w:t xml:space="preserve">(frente) </w:t>
      </w:r>
      <w:r w:rsidRPr="008C4AB4">
        <w:rPr>
          <w:rStyle w:val="Forte"/>
          <w:rFonts w:ascii="Times New Roman" w:hAnsi="Times New Roman" w:cs="Times New Roman"/>
          <w:b w:val="0"/>
          <w:bCs w:val="0"/>
        </w:rPr>
        <w:t>da folha. Recomenda-se que os elementos textuais e pós-textuais sejam digitados no anverso e verso das folhas.</w:t>
      </w:r>
    </w:p>
    <w:p w14:paraId="4BBEA72A" w14:textId="2659A018" w:rsidR="008C4AB4" w:rsidRPr="008C4AB4" w:rsidRDefault="008C4AB4" w:rsidP="008C4AB4">
      <w:pPr>
        <w:rPr>
          <w:rStyle w:val="Forte"/>
          <w:rFonts w:ascii="Times New Roman" w:hAnsi="Times New Roman" w:cs="Times New Roman"/>
          <w:b w:val="0"/>
          <w:bCs w:val="0"/>
        </w:rPr>
      </w:pPr>
      <w:r w:rsidRPr="008C4AB4">
        <w:rPr>
          <w:rStyle w:val="Forte"/>
          <w:rFonts w:ascii="Times New Roman" w:hAnsi="Times New Roman" w:cs="Times New Roman"/>
          <w:b w:val="0"/>
          <w:bCs w:val="0"/>
        </w:rPr>
        <w:t>As margens devem ser: para o anverso, esquerda e superior de 3 cm e direita e inferior de 2 cm; para o verso</w:t>
      </w:r>
      <w:r>
        <w:rPr>
          <w:rStyle w:val="Forte"/>
          <w:rFonts w:ascii="Times New Roman" w:hAnsi="Times New Roman" w:cs="Times New Roman"/>
          <w:b w:val="0"/>
          <w:bCs w:val="0"/>
        </w:rPr>
        <w:t xml:space="preserve"> </w:t>
      </w:r>
      <w:r w:rsidRPr="008C4AB4">
        <w:rPr>
          <w:rStyle w:val="Forte"/>
          <w:rFonts w:ascii="Times New Roman" w:hAnsi="Times New Roman" w:cs="Times New Roman"/>
          <w:b w:val="0"/>
          <w:bCs w:val="0"/>
        </w:rPr>
        <w:t>direita e superior de 3 cm e esquerda e inferior de 2 cm</w:t>
      </w:r>
      <w:r w:rsidR="000B6639">
        <w:rPr>
          <w:rStyle w:val="Forte"/>
          <w:rFonts w:ascii="Times New Roman" w:hAnsi="Times New Roman" w:cs="Times New Roman"/>
          <w:b w:val="0"/>
          <w:bCs w:val="0"/>
        </w:rPr>
        <w:t xml:space="preserve"> (quando o projeto for impresso)</w:t>
      </w:r>
      <w:r w:rsidRPr="008C4AB4">
        <w:rPr>
          <w:rStyle w:val="Forte"/>
          <w:rFonts w:ascii="Times New Roman" w:hAnsi="Times New Roman" w:cs="Times New Roman"/>
          <w:b w:val="0"/>
          <w:bCs w:val="0"/>
        </w:rPr>
        <w:t xml:space="preserve">. </w:t>
      </w:r>
    </w:p>
    <w:p w14:paraId="6C1FCEF8" w14:textId="70347122" w:rsidR="008C4AB4" w:rsidRPr="008C4AB4" w:rsidRDefault="008C4AB4" w:rsidP="008C4AB4">
      <w:pPr>
        <w:rPr>
          <w:rStyle w:val="Forte"/>
          <w:rFonts w:ascii="Times New Roman" w:hAnsi="Times New Roman" w:cs="Times New Roman"/>
          <w:b w:val="0"/>
          <w:bCs w:val="0"/>
        </w:rPr>
      </w:pPr>
      <w:r w:rsidRPr="008C4AB4">
        <w:rPr>
          <w:rStyle w:val="Forte"/>
          <w:rFonts w:ascii="Times New Roman" w:hAnsi="Times New Roman" w:cs="Times New Roman"/>
          <w:b w:val="0"/>
          <w:bCs w:val="0"/>
        </w:rPr>
        <w:t>Recomenda-se, quando digitado, fonte tamanho 12 para todo o trabalho, excetuando-se as citações de mais de três linhas, notas de rodapé, paginação, legendas e fontes das ilustrações e das tabelas, que devem ser em tamanho menor e uniforme</w:t>
      </w:r>
      <w:r w:rsidR="002C6EAC">
        <w:rPr>
          <w:rStyle w:val="Forte"/>
          <w:rFonts w:ascii="Times New Roman" w:hAnsi="Times New Roman" w:cs="Times New Roman"/>
          <w:b w:val="0"/>
          <w:bCs w:val="0"/>
        </w:rPr>
        <w:t xml:space="preserve"> (letra tamanho 10 ou 11)</w:t>
      </w:r>
      <w:r w:rsidRPr="008C4AB4">
        <w:rPr>
          <w:rStyle w:val="Forte"/>
          <w:rFonts w:ascii="Times New Roman" w:hAnsi="Times New Roman" w:cs="Times New Roman"/>
          <w:b w:val="0"/>
          <w:bCs w:val="0"/>
        </w:rPr>
        <w:t>.</w:t>
      </w:r>
    </w:p>
    <w:p w14:paraId="1B5402B2" w14:textId="03194A13" w:rsidR="008C4AB4" w:rsidRPr="008C4AB4" w:rsidRDefault="008C4AB4" w:rsidP="008C4AB4">
      <w:pPr>
        <w:ind w:firstLine="0"/>
        <w:rPr>
          <w:rStyle w:val="Forte"/>
          <w:rFonts w:ascii="Times New Roman" w:hAnsi="Times New Roman" w:cs="Times New Roman"/>
          <w:b w:val="0"/>
          <w:bCs w:val="0"/>
        </w:rPr>
      </w:pPr>
      <w:r>
        <w:rPr>
          <w:rStyle w:val="Forte"/>
          <w:rFonts w:ascii="Times New Roman" w:hAnsi="Times New Roman" w:cs="Times New Roman"/>
        </w:rPr>
        <w:tab/>
      </w:r>
      <w:r w:rsidRPr="008C4AB4">
        <w:rPr>
          <w:rStyle w:val="Forte"/>
          <w:rFonts w:ascii="Times New Roman" w:hAnsi="Times New Roman" w:cs="Times New Roman"/>
          <w:b w:val="0"/>
          <w:bCs w:val="0"/>
        </w:rPr>
        <w:t xml:space="preserve">Todo texto deve ser digitado com espaçamento 1,5 entre as linhas, excetuando-se as citações de mais de três linhas, notas de rodapé, referências, </w:t>
      </w:r>
      <w:r w:rsidR="00E56DD6">
        <w:rPr>
          <w:rStyle w:val="Forte"/>
          <w:rFonts w:ascii="Times New Roman" w:hAnsi="Times New Roman" w:cs="Times New Roman"/>
          <w:b w:val="0"/>
          <w:bCs w:val="0"/>
        </w:rPr>
        <w:t xml:space="preserve">título, </w:t>
      </w:r>
      <w:r w:rsidRPr="008C4AB4">
        <w:rPr>
          <w:rStyle w:val="Forte"/>
          <w:rFonts w:ascii="Times New Roman" w:hAnsi="Times New Roman" w:cs="Times New Roman"/>
          <w:b w:val="0"/>
          <w:bCs w:val="0"/>
        </w:rPr>
        <w:t>legendas das ilustrações e das tabelas, tipo de projeto de pesquisa e nome da entidade</w:t>
      </w:r>
      <w:r w:rsidR="00577769">
        <w:rPr>
          <w:rStyle w:val="Forte"/>
          <w:rFonts w:ascii="Times New Roman" w:hAnsi="Times New Roman" w:cs="Times New Roman"/>
          <w:b w:val="0"/>
          <w:bCs w:val="0"/>
        </w:rPr>
        <w:t xml:space="preserve"> (informações da página de rosto)</w:t>
      </w:r>
      <w:r w:rsidRPr="008C4AB4">
        <w:rPr>
          <w:rStyle w:val="Forte"/>
          <w:rFonts w:ascii="Times New Roman" w:hAnsi="Times New Roman" w:cs="Times New Roman"/>
          <w:b w:val="0"/>
          <w:bCs w:val="0"/>
        </w:rPr>
        <w:t>, que devem ser digitados em espaço simples. As referências, ao final do trabalho, devem ser separadas entre si por um espaço simples em branco.</w:t>
      </w:r>
    </w:p>
    <w:p w14:paraId="00F83139" w14:textId="77777777" w:rsidR="008C4AB4" w:rsidRDefault="008C4AB4" w:rsidP="0046440C">
      <w:pPr>
        <w:ind w:firstLine="0"/>
        <w:rPr>
          <w:rStyle w:val="Forte"/>
          <w:rFonts w:ascii="Times New Roman" w:hAnsi="Times New Roman" w:cs="Times New Roman"/>
        </w:rPr>
      </w:pPr>
    </w:p>
    <w:p w14:paraId="4C8500EB" w14:textId="77777777" w:rsidR="008C4AB4" w:rsidRDefault="008C4AB4" w:rsidP="0046440C">
      <w:pPr>
        <w:ind w:firstLine="0"/>
        <w:rPr>
          <w:rStyle w:val="Forte"/>
          <w:rFonts w:ascii="Times New Roman" w:hAnsi="Times New Roman" w:cs="Times New Roman"/>
        </w:rPr>
      </w:pPr>
    </w:p>
    <w:p w14:paraId="25810D78" w14:textId="77777777" w:rsidR="008C4AB4" w:rsidRDefault="008C4AB4" w:rsidP="0046440C">
      <w:pPr>
        <w:ind w:firstLine="0"/>
        <w:rPr>
          <w:rStyle w:val="Forte"/>
          <w:rFonts w:ascii="Times New Roman" w:hAnsi="Times New Roman" w:cs="Times New Roman"/>
        </w:rPr>
      </w:pPr>
    </w:p>
    <w:p w14:paraId="62EE6838" w14:textId="77777777" w:rsidR="008C4AB4" w:rsidRDefault="008C4AB4" w:rsidP="0046440C">
      <w:pPr>
        <w:ind w:firstLine="0"/>
        <w:rPr>
          <w:rStyle w:val="Forte"/>
          <w:rFonts w:ascii="Times New Roman" w:hAnsi="Times New Roman" w:cs="Times New Roman"/>
        </w:rPr>
      </w:pPr>
    </w:p>
    <w:p w14:paraId="6F210BF3" w14:textId="77777777" w:rsidR="008C4AB4" w:rsidRDefault="008C4AB4" w:rsidP="0046440C">
      <w:pPr>
        <w:ind w:firstLine="0"/>
        <w:rPr>
          <w:rStyle w:val="Forte"/>
          <w:rFonts w:ascii="Times New Roman" w:hAnsi="Times New Roman" w:cs="Times New Roman"/>
        </w:rPr>
      </w:pPr>
    </w:p>
    <w:p w14:paraId="61D460C9" w14:textId="77777777" w:rsidR="008C4AB4" w:rsidRDefault="008C4AB4" w:rsidP="0046440C">
      <w:pPr>
        <w:ind w:firstLine="0"/>
        <w:rPr>
          <w:rStyle w:val="Forte"/>
          <w:rFonts w:ascii="Times New Roman" w:hAnsi="Times New Roman" w:cs="Times New Roman"/>
        </w:rPr>
      </w:pPr>
    </w:p>
    <w:p w14:paraId="2B91F46F" w14:textId="77777777" w:rsidR="008C4AB4" w:rsidRDefault="008C4AB4" w:rsidP="0046440C">
      <w:pPr>
        <w:ind w:firstLine="0"/>
        <w:rPr>
          <w:rStyle w:val="Forte"/>
          <w:rFonts w:ascii="Times New Roman" w:hAnsi="Times New Roman" w:cs="Times New Roman"/>
        </w:rPr>
      </w:pPr>
    </w:p>
    <w:p w14:paraId="195B1201" w14:textId="77777777" w:rsidR="008C4AB4" w:rsidRDefault="008C4AB4" w:rsidP="0046440C">
      <w:pPr>
        <w:ind w:firstLine="0"/>
        <w:rPr>
          <w:rStyle w:val="Forte"/>
          <w:rFonts w:ascii="Times New Roman" w:hAnsi="Times New Roman" w:cs="Times New Roman"/>
        </w:rPr>
      </w:pPr>
    </w:p>
    <w:p w14:paraId="55CE755F" w14:textId="77777777" w:rsidR="008C4AB4" w:rsidRDefault="008C4AB4" w:rsidP="0046440C">
      <w:pPr>
        <w:ind w:firstLine="0"/>
        <w:rPr>
          <w:rStyle w:val="Forte"/>
          <w:rFonts w:ascii="Times New Roman" w:hAnsi="Times New Roman" w:cs="Times New Roman"/>
        </w:rPr>
      </w:pPr>
    </w:p>
    <w:p w14:paraId="6C79A283" w14:textId="77777777" w:rsidR="008C4AB4" w:rsidRDefault="008C4AB4" w:rsidP="0046440C">
      <w:pPr>
        <w:ind w:firstLine="0"/>
        <w:rPr>
          <w:rStyle w:val="Forte"/>
          <w:rFonts w:ascii="Times New Roman" w:hAnsi="Times New Roman" w:cs="Times New Roman"/>
        </w:rPr>
      </w:pPr>
    </w:p>
    <w:p w14:paraId="115C761A" w14:textId="77777777" w:rsidR="008C4AB4" w:rsidRDefault="008C4AB4" w:rsidP="0046440C">
      <w:pPr>
        <w:ind w:firstLine="0"/>
        <w:rPr>
          <w:rStyle w:val="Forte"/>
          <w:rFonts w:ascii="Times New Roman" w:hAnsi="Times New Roman" w:cs="Times New Roman"/>
        </w:rPr>
      </w:pPr>
    </w:p>
    <w:p w14:paraId="232B7653" w14:textId="77777777" w:rsidR="004F2D3B" w:rsidRDefault="004F2D3B" w:rsidP="0046440C">
      <w:pPr>
        <w:ind w:firstLine="0"/>
        <w:rPr>
          <w:rStyle w:val="nfaseSutil"/>
          <w:rFonts w:ascii="Times New Roman" w:hAnsi="Times New Roman" w:cs="Times New Roman"/>
          <w:i w:val="0"/>
          <w:iCs w:val="0"/>
          <w:color w:val="2E74B5"/>
        </w:rPr>
      </w:pPr>
      <w:r w:rsidRPr="00041877">
        <w:rPr>
          <w:rStyle w:val="Forte"/>
          <w:rFonts w:ascii="Times New Roman" w:hAnsi="Times New Roman" w:cs="Times New Roman"/>
        </w:rPr>
        <w:lastRenderedPageBreak/>
        <w:t>1</w:t>
      </w:r>
      <w:r w:rsidR="00E706D5" w:rsidRPr="00041877">
        <w:rPr>
          <w:rStyle w:val="Forte"/>
          <w:rFonts w:ascii="Times New Roman" w:hAnsi="Times New Roman" w:cs="Times New Roman"/>
        </w:rPr>
        <w:t xml:space="preserve"> </w:t>
      </w:r>
      <w:bookmarkStart w:id="9" w:name="_Toc476581894"/>
      <w:bookmarkEnd w:id="5"/>
      <w:bookmarkEnd w:id="6"/>
      <w:bookmarkEnd w:id="7"/>
      <w:r w:rsidRPr="00041877">
        <w:rPr>
          <w:rStyle w:val="Forte"/>
          <w:rFonts w:ascii="Times New Roman" w:hAnsi="Times New Roman" w:cs="Times New Roman"/>
        </w:rPr>
        <w:t>INTRODUÇ</w:t>
      </w:r>
      <w:r w:rsidR="007E0F32" w:rsidRPr="00041877">
        <w:rPr>
          <w:rStyle w:val="Forte"/>
          <w:rFonts w:ascii="Times New Roman" w:hAnsi="Times New Roman" w:cs="Times New Roman"/>
        </w:rPr>
        <w:t>Ã</w:t>
      </w:r>
      <w:r w:rsidRPr="00041877">
        <w:rPr>
          <w:rStyle w:val="Forte"/>
          <w:rFonts w:ascii="Times New Roman" w:hAnsi="Times New Roman" w:cs="Times New Roman"/>
        </w:rPr>
        <w:t>O</w:t>
      </w:r>
      <w:bookmarkEnd w:id="8"/>
      <w:bookmarkEnd w:id="9"/>
      <w:r w:rsidR="00383526" w:rsidRPr="00041877">
        <w:rPr>
          <w:rStyle w:val="Forte"/>
          <w:rFonts w:ascii="Times New Roman" w:hAnsi="Times New Roman" w:cs="Times New Roman"/>
        </w:rPr>
        <w:t xml:space="preserve"> </w:t>
      </w:r>
      <w:r w:rsidR="00383526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>(</w:t>
      </w:r>
      <w:r w:rsidR="002F3A10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título alinhado à esquerda - </w:t>
      </w:r>
      <w:r w:rsidR="00383526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UTILIZE </w:t>
      </w:r>
      <w:r w:rsidR="00560498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>MAIÚSCULO</w:t>
      </w:r>
      <w:r w:rsidR="00383526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 E NEGRITO)</w:t>
      </w:r>
    </w:p>
    <w:p w14:paraId="55670E71" w14:textId="77777777" w:rsidR="004F2D3B" w:rsidRPr="00041877" w:rsidRDefault="004F2D3B" w:rsidP="00641E38">
      <w:pPr>
        <w:ind w:firstLine="0"/>
        <w:rPr>
          <w:rFonts w:ascii="Times New Roman" w:hAnsi="Times New Roman" w:cs="Times New Roman"/>
        </w:rPr>
      </w:pPr>
    </w:p>
    <w:p w14:paraId="6DA1D90B" w14:textId="77777777" w:rsidR="00150B61" w:rsidRDefault="00150B61" w:rsidP="00150B61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>O título da</w:t>
      </w:r>
      <w:r w:rsidR="00597428">
        <w:rPr>
          <w:rFonts w:ascii="Times New Roman" w:hAnsi="Times New Roman" w:cs="Times New Roman"/>
          <w:color w:val="0070C0"/>
        </w:rPr>
        <w:t xml:space="preserve"> introdução deve começar </w:t>
      </w:r>
      <w:r w:rsidR="00597428" w:rsidRPr="00D5350E">
        <w:rPr>
          <w:rFonts w:ascii="Times New Roman" w:hAnsi="Times New Roman" w:cs="Times New Roman"/>
          <w:color w:val="0070C0"/>
        </w:rPr>
        <w:t xml:space="preserve">em </w:t>
      </w:r>
      <w:r w:rsidRPr="00D5350E">
        <w:rPr>
          <w:rFonts w:ascii="Times New Roman" w:hAnsi="Times New Roman" w:cs="Times New Roman"/>
          <w:color w:val="0070C0"/>
        </w:rPr>
        <w:t>uma página nova</w:t>
      </w:r>
      <w:r w:rsidR="00597428">
        <w:rPr>
          <w:rFonts w:ascii="Times New Roman" w:hAnsi="Times New Roman" w:cs="Times New Roman"/>
          <w:color w:val="0070C0"/>
        </w:rPr>
        <w:t>, não deve ficar na mesma página do Sumário.</w:t>
      </w:r>
    </w:p>
    <w:p w14:paraId="75106C96" w14:textId="77777777" w:rsidR="004445A1" w:rsidRPr="00D5350E" w:rsidRDefault="004445A1" w:rsidP="00597428">
      <w:p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Este modelo </w:t>
      </w:r>
      <w:r w:rsidR="00892295">
        <w:rPr>
          <w:rFonts w:ascii="Times New Roman" w:hAnsi="Times New Roman" w:cs="Times New Roman"/>
          <w:color w:val="0070C0"/>
        </w:rPr>
        <w:t xml:space="preserve">de </w:t>
      </w:r>
      <w:r w:rsidR="00B16A55">
        <w:rPr>
          <w:rFonts w:ascii="Times New Roman" w:hAnsi="Times New Roman" w:cs="Times New Roman"/>
          <w:color w:val="0070C0"/>
        </w:rPr>
        <w:t xml:space="preserve">projeto é </w:t>
      </w:r>
      <w:r w:rsidR="000755CE">
        <w:rPr>
          <w:rFonts w:ascii="Times New Roman" w:hAnsi="Times New Roman" w:cs="Times New Roman"/>
          <w:color w:val="0070C0"/>
        </w:rPr>
        <w:t>baseado n</w:t>
      </w:r>
      <w:r w:rsidR="00B16A55">
        <w:rPr>
          <w:rFonts w:ascii="Times New Roman" w:hAnsi="Times New Roman" w:cs="Times New Roman"/>
          <w:color w:val="0070C0"/>
        </w:rPr>
        <w:t>a norma ABNT NBR 15287</w:t>
      </w:r>
      <w:r w:rsidR="00597428">
        <w:rPr>
          <w:rFonts w:ascii="Times New Roman" w:hAnsi="Times New Roman" w:cs="Times New Roman"/>
          <w:color w:val="0070C0"/>
        </w:rPr>
        <w:t xml:space="preserve"> - I</w:t>
      </w:r>
      <w:r w:rsidR="00597428" w:rsidRPr="00597428">
        <w:rPr>
          <w:rFonts w:ascii="Times New Roman" w:hAnsi="Times New Roman" w:cs="Times New Roman"/>
          <w:color w:val="0070C0"/>
        </w:rPr>
        <w:t>nformação e documentação — Projeto de pesquisa — Apresentação</w:t>
      </w:r>
      <w:r w:rsidR="00B16A55">
        <w:rPr>
          <w:rFonts w:ascii="Times New Roman" w:hAnsi="Times New Roman" w:cs="Times New Roman"/>
          <w:color w:val="0070C0"/>
        </w:rPr>
        <w:t>.</w:t>
      </w:r>
      <w:r>
        <w:rPr>
          <w:rFonts w:ascii="Times New Roman" w:hAnsi="Times New Roman" w:cs="Times New Roman"/>
          <w:color w:val="0070C0"/>
        </w:rPr>
        <w:t xml:space="preserve"> </w:t>
      </w:r>
    </w:p>
    <w:p w14:paraId="12229E6C" w14:textId="77777777" w:rsidR="00DB6542" w:rsidRPr="00EF1D6F" w:rsidRDefault="00FD4927" w:rsidP="00FD4927">
      <w:pPr>
        <w:rPr>
          <w:rFonts w:ascii="Times New Roman" w:hAnsi="Times New Roman" w:cs="Times New Roman"/>
          <w:color w:val="0070C0"/>
          <w:sz w:val="36"/>
        </w:rPr>
      </w:pPr>
      <w:r w:rsidRPr="00D5350E">
        <w:rPr>
          <w:rFonts w:ascii="Times New Roman" w:hAnsi="Times New Roman" w:cs="Times New Roman"/>
          <w:color w:val="0070C0"/>
        </w:rPr>
        <w:t>A quantidade de seções e subseções a serem utilizada</w:t>
      </w:r>
      <w:r w:rsidR="00E356C9">
        <w:rPr>
          <w:rFonts w:ascii="Times New Roman" w:hAnsi="Times New Roman" w:cs="Times New Roman"/>
          <w:color w:val="0070C0"/>
        </w:rPr>
        <w:t>s</w:t>
      </w:r>
      <w:r w:rsidRPr="00D5350E">
        <w:rPr>
          <w:rFonts w:ascii="Times New Roman" w:hAnsi="Times New Roman" w:cs="Times New Roman"/>
          <w:color w:val="0070C0"/>
        </w:rPr>
        <w:t xml:space="preserve"> dar-se-á de acordo com o </w:t>
      </w:r>
      <w:r w:rsidR="00EF1D6F">
        <w:rPr>
          <w:rFonts w:ascii="Times New Roman" w:hAnsi="Times New Roman" w:cs="Times New Roman"/>
          <w:color w:val="0070C0"/>
        </w:rPr>
        <w:t xml:space="preserve">conteúdo do </w:t>
      </w:r>
      <w:r w:rsidR="000755CE">
        <w:rPr>
          <w:rFonts w:ascii="Times New Roman" w:hAnsi="Times New Roman" w:cs="Times New Roman"/>
          <w:color w:val="0070C0"/>
        </w:rPr>
        <w:t>projeto</w:t>
      </w:r>
      <w:r w:rsidR="00DB6542">
        <w:rPr>
          <w:rFonts w:ascii="Times New Roman" w:hAnsi="Times New Roman" w:cs="Times New Roman"/>
          <w:color w:val="0070C0"/>
        </w:rPr>
        <w:t xml:space="preserve"> e deve se limitar </w:t>
      </w:r>
      <w:r w:rsidR="00A26D40">
        <w:rPr>
          <w:rFonts w:ascii="Times New Roman" w:hAnsi="Times New Roman" w:cs="Times New Roman"/>
          <w:color w:val="0070C0"/>
        </w:rPr>
        <w:t xml:space="preserve">até a seção </w:t>
      </w:r>
      <w:proofErr w:type="spellStart"/>
      <w:r w:rsidRPr="00D5350E">
        <w:rPr>
          <w:rFonts w:ascii="Times New Roman" w:hAnsi="Times New Roman" w:cs="Times New Roman"/>
          <w:color w:val="0070C0"/>
        </w:rPr>
        <w:t>quinária</w:t>
      </w:r>
      <w:proofErr w:type="spellEnd"/>
      <w:r w:rsidRPr="00D5350E">
        <w:rPr>
          <w:rFonts w:ascii="Times New Roman" w:hAnsi="Times New Roman" w:cs="Times New Roman"/>
          <w:color w:val="0070C0"/>
        </w:rPr>
        <w:t>. O texto deverá apresentar uma estrutura hierárquica com numeração progressiva das seções</w:t>
      </w:r>
      <w:r w:rsidR="001E2DBB">
        <w:rPr>
          <w:rFonts w:ascii="Times New Roman" w:hAnsi="Times New Roman" w:cs="Times New Roman"/>
          <w:color w:val="0070C0"/>
        </w:rPr>
        <w:t xml:space="preserve"> </w:t>
      </w:r>
      <w:r w:rsidR="00E356C9">
        <w:rPr>
          <w:rFonts w:ascii="Times New Roman" w:hAnsi="Times New Roman" w:cs="Times New Roman"/>
          <w:color w:val="0070C0"/>
        </w:rPr>
        <w:t>(1, 1.1, 1.1.1</w:t>
      </w:r>
      <w:r w:rsidR="00DC7D7C">
        <w:rPr>
          <w:rFonts w:ascii="Times New Roman" w:hAnsi="Times New Roman" w:cs="Times New Roman"/>
          <w:color w:val="0070C0"/>
        </w:rPr>
        <w:t>, 2, 2.1,</w:t>
      </w:r>
      <w:r w:rsidR="00E356C9">
        <w:rPr>
          <w:rFonts w:ascii="Times New Roman" w:hAnsi="Times New Roman" w:cs="Times New Roman"/>
          <w:color w:val="0070C0"/>
        </w:rPr>
        <w:t xml:space="preserve"> etc.) </w:t>
      </w:r>
      <w:r w:rsidR="001E2DBB">
        <w:rPr>
          <w:rFonts w:ascii="Times New Roman" w:hAnsi="Times New Roman" w:cs="Times New Roman"/>
          <w:color w:val="0070C0"/>
        </w:rPr>
        <w:t xml:space="preserve">e diferentes grafias para cada hierarquia </w:t>
      </w:r>
      <w:r w:rsidR="00082053">
        <w:rPr>
          <w:rFonts w:ascii="Times New Roman" w:hAnsi="Times New Roman" w:cs="Times New Roman"/>
          <w:color w:val="0070C0"/>
        </w:rPr>
        <w:t>(</w:t>
      </w:r>
      <w:r w:rsidR="00082053" w:rsidRPr="00082053">
        <w:rPr>
          <w:rFonts w:ascii="Times New Roman" w:hAnsi="Times New Roman" w:cs="Times New Roman"/>
          <w:color w:val="0070C0"/>
        </w:rPr>
        <w:t>maiúscula, negrito</w:t>
      </w:r>
      <w:r w:rsidR="00DC7D7C">
        <w:rPr>
          <w:rFonts w:ascii="Times New Roman" w:hAnsi="Times New Roman" w:cs="Times New Roman"/>
          <w:color w:val="0070C0"/>
        </w:rPr>
        <w:t>,</w:t>
      </w:r>
      <w:r w:rsidR="00082053" w:rsidRPr="00082053">
        <w:rPr>
          <w:rFonts w:ascii="Times New Roman" w:hAnsi="Times New Roman" w:cs="Times New Roman"/>
          <w:color w:val="0070C0"/>
        </w:rPr>
        <w:t xml:space="preserve"> itálico e outros</w:t>
      </w:r>
      <w:r w:rsidR="00082053">
        <w:rPr>
          <w:rFonts w:ascii="Times New Roman" w:hAnsi="Times New Roman" w:cs="Times New Roman"/>
          <w:color w:val="0070C0"/>
        </w:rPr>
        <w:t>)</w:t>
      </w:r>
      <w:r w:rsidRPr="00D5350E">
        <w:rPr>
          <w:rFonts w:ascii="Times New Roman" w:hAnsi="Times New Roman" w:cs="Times New Roman"/>
          <w:color w:val="0070C0"/>
        </w:rPr>
        <w:t>.</w:t>
      </w:r>
      <w:r w:rsidR="00DB6542">
        <w:rPr>
          <w:rFonts w:ascii="Times New Roman" w:hAnsi="Times New Roman" w:cs="Times New Roman"/>
          <w:color w:val="0070C0"/>
        </w:rPr>
        <w:t xml:space="preserve"> </w:t>
      </w:r>
      <w:r w:rsidR="00EF1D6F">
        <w:rPr>
          <w:rFonts w:ascii="Times New Roman" w:hAnsi="Times New Roman" w:cs="Times New Roman"/>
          <w:color w:val="0070C0"/>
          <w:szCs w:val="18"/>
          <w:shd w:val="clear" w:color="auto" w:fill="FFFFFF"/>
        </w:rPr>
        <w:t xml:space="preserve">O </w:t>
      </w:r>
      <w:r w:rsidR="00EF1D6F" w:rsidRPr="00EF1D6F">
        <w:rPr>
          <w:rFonts w:ascii="Times New Roman" w:hAnsi="Times New Roman" w:cs="Times New Roman"/>
          <w:color w:val="0070C0"/>
          <w:szCs w:val="18"/>
          <w:shd w:val="clear" w:color="auto" w:fill="FFFFFF"/>
        </w:rPr>
        <w:t xml:space="preserve">mesmo destaque utilizado no texto </w:t>
      </w:r>
      <w:r w:rsidR="00C36A3A">
        <w:rPr>
          <w:rFonts w:ascii="Times New Roman" w:hAnsi="Times New Roman" w:cs="Times New Roman"/>
          <w:color w:val="0070C0"/>
        </w:rPr>
        <w:t>(</w:t>
      </w:r>
      <w:r w:rsidR="00C36A3A" w:rsidRPr="00082053">
        <w:rPr>
          <w:rFonts w:ascii="Times New Roman" w:hAnsi="Times New Roman" w:cs="Times New Roman"/>
          <w:color w:val="0070C0"/>
        </w:rPr>
        <w:t>maiúscula, negrito</w:t>
      </w:r>
      <w:r w:rsidR="00C36A3A">
        <w:rPr>
          <w:rFonts w:ascii="Times New Roman" w:hAnsi="Times New Roman" w:cs="Times New Roman"/>
          <w:color w:val="0070C0"/>
        </w:rPr>
        <w:t>,</w:t>
      </w:r>
      <w:r w:rsidR="00C36A3A" w:rsidRPr="00082053">
        <w:rPr>
          <w:rFonts w:ascii="Times New Roman" w:hAnsi="Times New Roman" w:cs="Times New Roman"/>
          <w:color w:val="0070C0"/>
        </w:rPr>
        <w:t xml:space="preserve"> itálico e outros</w:t>
      </w:r>
      <w:r w:rsidR="00C36A3A">
        <w:rPr>
          <w:rFonts w:ascii="Times New Roman" w:hAnsi="Times New Roman" w:cs="Times New Roman"/>
          <w:color w:val="0070C0"/>
        </w:rPr>
        <w:t xml:space="preserve">) </w:t>
      </w:r>
      <w:r w:rsidR="00EF1D6F" w:rsidRPr="00EF1D6F">
        <w:rPr>
          <w:rFonts w:ascii="Times New Roman" w:hAnsi="Times New Roman" w:cs="Times New Roman"/>
          <w:color w:val="0070C0"/>
          <w:szCs w:val="18"/>
          <w:shd w:val="clear" w:color="auto" w:fill="FFFFFF"/>
        </w:rPr>
        <w:t>deverá ser repetido no Sumário.</w:t>
      </w:r>
    </w:p>
    <w:p w14:paraId="55244650" w14:textId="494E6FEB" w:rsidR="004F2D3B" w:rsidRPr="00D5350E" w:rsidRDefault="0047582F" w:rsidP="004F2D3B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>A justificativa</w:t>
      </w:r>
      <w:r w:rsidR="00373372">
        <w:rPr>
          <w:rFonts w:ascii="Times New Roman" w:hAnsi="Times New Roman" w:cs="Times New Roman"/>
          <w:color w:val="0070C0"/>
        </w:rPr>
        <w:t>, o problema</w:t>
      </w:r>
      <w:r w:rsidRPr="00D5350E">
        <w:rPr>
          <w:rFonts w:ascii="Times New Roman" w:hAnsi="Times New Roman" w:cs="Times New Roman"/>
          <w:color w:val="0070C0"/>
        </w:rPr>
        <w:t xml:space="preserve"> e o</w:t>
      </w:r>
      <w:r w:rsidR="004F2D3B" w:rsidRPr="00D5350E">
        <w:rPr>
          <w:rFonts w:ascii="Times New Roman" w:hAnsi="Times New Roman" w:cs="Times New Roman"/>
          <w:color w:val="0070C0"/>
        </w:rPr>
        <w:t xml:space="preserve">s objetivos do trabalho podem ser apresentados </w:t>
      </w:r>
      <w:r w:rsidR="00DC7157">
        <w:rPr>
          <w:rFonts w:ascii="Times New Roman" w:hAnsi="Times New Roman" w:cs="Times New Roman"/>
          <w:color w:val="0070C0"/>
        </w:rPr>
        <w:t>em</w:t>
      </w:r>
      <w:r w:rsidR="004F2D3B" w:rsidRPr="00D5350E">
        <w:rPr>
          <w:rFonts w:ascii="Times New Roman" w:hAnsi="Times New Roman" w:cs="Times New Roman"/>
          <w:color w:val="0070C0"/>
        </w:rPr>
        <w:t xml:space="preserve"> texto corrido </w:t>
      </w:r>
      <w:r w:rsidR="00DC7157">
        <w:rPr>
          <w:rFonts w:ascii="Times New Roman" w:hAnsi="Times New Roman" w:cs="Times New Roman"/>
          <w:color w:val="0070C0"/>
        </w:rPr>
        <w:t>n</w:t>
      </w:r>
      <w:r w:rsidR="004F2D3B" w:rsidRPr="00D5350E">
        <w:rPr>
          <w:rFonts w:ascii="Times New Roman" w:hAnsi="Times New Roman" w:cs="Times New Roman"/>
          <w:color w:val="0070C0"/>
        </w:rPr>
        <w:t xml:space="preserve">a introdução ou divididos em subseções, </w:t>
      </w:r>
      <w:r w:rsidR="001A6291">
        <w:rPr>
          <w:rFonts w:ascii="Times New Roman" w:hAnsi="Times New Roman" w:cs="Times New Roman"/>
          <w:color w:val="0070C0"/>
        </w:rPr>
        <w:t xml:space="preserve">a critério do autor, </w:t>
      </w:r>
      <w:r w:rsidR="004F2D3B" w:rsidRPr="00D5350E">
        <w:rPr>
          <w:rFonts w:ascii="Times New Roman" w:hAnsi="Times New Roman" w:cs="Times New Roman"/>
          <w:color w:val="0070C0"/>
        </w:rPr>
        <w:t>conforme a seguir.</w:t>
      </w:r>
    </w:p>
    <w:p w14:paraId="6BAA43ED" w14:textId="77777777" w:rsidR="0047582F" w:rsidRPr="00041877" w:rsidRDefault="0047582F" w:rsidP="004F2D3B">
      <w:pPr>
        <w:rPr>
          <w:rFonts w:ascii="Times New Roman" w:hAnsi="Times New Roman" w:cs="Times New Roman"/>
        </w:rPr>
      </w:pPr>
    </w:p>
    <w:p w14:paraId="7DFCC545" w14:textId="77777777" w:rsidR="0047582F" w:rsidRPr="00041877" w:rsidRDefault="0047582F" w:rsidP="0047582F">
      <w:pPr>
        <w:ind w:firstLine="0"/>
        <w:rPr>
          <w:rFonts w:ascii="Times New Roman" w:hAnsi="Times New Roman" w:cs="Times New Roman"/>
        </w:rPr>
      </w:pPr>
      <w:r w:rsidRPr="00041877">
        <w:rPr>
          <w:rFonts w:ascii="Times New Roman" w:hAnsi="Times New Roman" w:cs="Times New Roman"/>
        </w:rPr>
        <w:t>1.1 JUSTIFICATIVA</w:t>
      </w:r>
      <w:r w:rsidR="004914D2" w:rsidRPr="00041877">
        <w:rPr>
          <w:rFonts w:ascii="Times New Roman" w:hAnsi="Times New Roman" w:cs="Times New Roman"/>
        </w:rPr>
        <w:t xml:space="preserve"> </w:t>
      </w:r>
      <w:r w:rsidR="004914D2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>(</w:t>
      </w:r>
      <w:r w:rsidR="002F3A10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título alinhado à esquerda - </w:t>
      </w:r>
      <w:r w:rsidR="004914D2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>UTILIZE MAIÚSCULO)</w:t>
      </w:r>
    </w:p>
    <w:p w14:paraId="6528D0BD" w14:textId="77777777" w:rsidR="00641E38" w:rsidRPr="00041877" w:rsidRDefault="0047582F" w:rsidP="00226FFE">
      <w:pPr>
        <w:ind w:firstLine="0"/>
        <w:rPr>
          <w:rFonts w:ascii="Times New Roman" w:hAnsi="Times New Roman" w:cs="Times New Roman"/>
        </w:rPr>
      </w:pPr>
      <w:r w:rsidRPr="00041877">
        <w:rPr>
          <w:rFonts w:ascii="Times New Roman" w:hAnsi="Times New Roman" w:cs="Times New Roman"/>
        </w:rPr>
        <w:tab/>
      </w:r>
    </w:p>
    <w:p w14:paraId="69DCD96B" w14:textId="6333F332" w:rsidR="009342AD" w:rsidRPr="00041877" w:rsidRDefault="00136B06" w:rsidP="009342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Texto</w:t>
      </w:r>
      <w:r w:rsidR="009342AD" w:rsidRPr="00041877">
        <w:rPr>
          <w:rFonts w:ascii="Times New Roman" w:hAnsi="Times New Roman" w:cs="Times New Roman"/>
        </w:rPr>
        <w:t xml:space="preserve"> </w:t>
      </w:r>
      <w:proofErr w:type="spellStart"/>
      <w:r w:rsidR="009342AD" w:rsidRPr="00041877">
        <w:rPr>
          <w:rFonts w:ascii="Times New Roman" w:hAnsi="Times New Roman" w:cs="Times New Roman"/>
        </w:rPr>
        <w:t>texto</w:t>
      </w:r>
      <w:proofErr w:type="spellEnd"/>
      <w:r w:rsidR="009342AD" w:rsidRPr="00041877">
        <w:rPr>
          <w:rFonts w:ascii="Times New Roman" w:hAnsi="Times New Roman" w:cs="Times New Roman"/>
        </w:rPr>
        <w:t xml:space="preserve"> </w:t>
      </w:r>
      <w:proofErr w:type="spellStart"/>
      <w:r w:rsidR="009342AD" w:rsidRPr="00041877">
        <w:rPr>
          <w:rFonts w:ascii="Times New Roman" w:hAnsi="Times New Roman" w:cs="Times New Roman"/>
        </w:rPr>
        <w:t>texto</w:t>
      </w:r>
      <w:proofErr w:type="spellEnd"/>
      <w:r w:rsidR="009342AD" w:rsidRPr="00041877">
        <w:rPr>
          <w:rFonts w:ascii="Times New Roman" w:hAnsi="Times New Roman" w:cs="Times New Roman"/>
        </w:rPr>
        <w:t xml:space="preserve"> </w:t>
      </w:r>
      <w:proofErr w:type="spellStart"/>
      <w:r w:rsidR="009342AD" w:rsidRPr="00041877">
        <w:rPr>
          <w:rFonts w:ascii="Times New Roman" w:hAnsi="Times New Roman" w:cs="Times New Roman"/>
        </w:rPr>
        <w:t>texto</w:t>
      </w:r>
      <w:proofErr w:type="spellEnd"/>
      <w:r w:rsidR="009342AD" w:rsidRPr="00041877">
        <w:rPr>
          <w:rFonts w:ascii="Times New Roman" w:hAnsi="Times New Roman" w:cs="Times New Roman"/>
        </w:rPr>
        <w:t xml:space="preserve"> </w:t>
      </w:r>
      <w:proofErr w:type="spellStart"/>
      <w:r w:rsidR="009342AD" w:rsidRPr="00041877">
        <w:rPr>
          <w:rFonts w:ascii="Times New Roman" w:hAnsi="Times New Roman" w:cs="Times New Roman"/>
        </w:rPr>
        <w:t>texto</w:t>
      </w:r>
      <w:proofErr w:type="spellEnd"/>
      <w:r w:rsidR="009342AD" w:rsidRPr="00041877">
        <w:rPr>
          <w:rFonts w:ascii="Times New Roman" w:hAnsi="Times New Roman" w:cs="Times New Roman"/>
        </w:rPr>
        <w:t xml:space="preserve"> </w:t>
      </w:r>
      <w:proofErr w:type="spellStart"/>
      <w:r w:rsidR="009342AD" w:rsidRPr="00041877">
        <w:rPr>
          <w:rFonts w:ascii="Times New Roman" w:hAnsi="Times New Roman" w:cs="Times New Roman"/>
        </w:rPr>
        <w:t>texto</w:t>
      </w:r>
      <w:proofErr w:type="spellEnd"/>
      <w:r w:rsidR="009342AD" w:rsidRPr="00041877">
        <w:rPr>
          <w:rFonts w:ascii="Times New Roman" w:hAnsi="Times New Roman" w:cs="Times New Roman"/>
        </w:rPr>
        <w:t xml:space="preserve"> </w:t>
      </w:r>
      <w:proofErr w:type="spellStart"/>
      <w:r w:rsidR="009342AD" w:rsidRPr="00041877">
        <w:rPr>
          <w:rFonts w:ascii="Times New Roman" w:hAnsi="Times New Roman" w:cs="Times New Roman"/>
        </w:rPr>
        <w:t>texto</w:t>
      </w:r>
      <w:proofErr w:type="spellEnd"/>
      <w:r w:rsidR="009342AD" w:rsidRPr="00041877">
        <w:rPr>
          <w:rFonts w:ascii="Times New Roman" w:hAnsi="Times New Roman" w:cs="Times New Roman"/>
        </w:rPr>
        <w:t xml:space="preserve"> </w:t>
      </w:r>
      <w:proofErr w:type="spellStart"/>
      <w:r w:rsidR="009342AD" w:rsidRPr="00041877">
        <w:rPr>
          <w:rFonts w:ascii="Times New Roman" w:hAnsi="Times New Roman" w:cs="Times New Roman"/>
        </w:rPr>
        <w:t>texto</w:t>
      </w:r>
      <w:proofErr w:type="spellEnd"/>
      <w:r w:rsidR="009342AD" w:rsidRPr="00041877">
        <w:rPr>
          <w:rFonts w:ascii="Times New Roman" w:hAnsi="Times New Roman" w:cs="Times New Roman"/>
        </w:rPr>
        <w:t xml:space="preserve"> </w:t>
      </w:r>
      <w:proofErr w:type="spellStart"/>
      <w:r w:rsidR="009342AD" w:rsidRPr="00041877">
        <w:rPr>
          <w:rFonts w:ascii="Times New Roman" w:hAnsi="Times New Roman" w:cs="Times New Roman"/>
        </w:rPr>
        <w:t>texto</w:t>
      </w:r>
      <w:proofErr w:type="spellEnd"/>
      <w:r w:rsidR="009342AD" w:rsidRPr="00041877">
        <w:rPr>
          <w:rFonts w:ascii="Times New Roman" w:hAnsi="Times New Roman" w:cs="Times New Roman"/>
        </w:rPr>
        <w:t xml:space="preserve"> </w:t>
      </w:r>
      <w:proofErr w:type="spellStart"/>
      <w:r w:rsidR="009342AD" w:rsidRPr="00041877">
        <w:rPr>
          <w:rFonts w:ascii="Times New Roman" w:hAnsi="Times New Roman" w:cs="Times New Roman"/>
        </w:rPr>
        <w:t>texto</w:t>
      </w:r>
      <w:proofErr w:type="spellEnd"/>
      <w:r w:rsidR="009342AD" w:rsidRPr="00041877">
        <w:rPr>
          <w:rFonts w:ascii="Times New Roman" w:hAnsi="Times New Roman" w:cs="Times New Roman"/>
        </w:rPr>
        <w:t xml:space="preserve"> </w:t>
      </w:r>
      <w:proofErr w:type="spellStart"/>
      <w:r w:rsidR="009342AD" w:rsidRPr="00041877">
        <w:rPr>
          <w:rFonts w:ascii="Times New Roman" w:hAnsi="Times New Roman" w:cs="Times New Roman"/>
        </w:rPr>
        <w:t>texto</w:t>
      </w:r>
      <w:proofErr w:type="spellEnd"/>
      <w:r w:rsidR="009342AD" w:rsidRPr="00041877">
        <w:rPr>
          <w:rFonts w:ascii="Times New Roman" w:hAnsi="Times New Roman" w:cs="Times New Roman"/>
        </w:rPr>
        <w:t xml:space="preserve"> </w:t>
      </w:r>
      <w:proofErr w:type="spellStart"/>
      <w:r w:rsidR="009342AD" w:rsidRPr="00041877">
        <w:rPr>
          <w:rFonts w:ascii="Times New Roman" w:hAnsi="Times New Roman" w:cs="Times New Roman"/>
        </w:rPr>
        <w:t>texto</w:t>
      </w:r>
      <w:proofErr w:type="spellEnd"/>
      <w:r w:rsidR="009342AD" w:rsidRPr="00041877">
        <w:rPr>
          <w:rFonts w:ascii="Times New Roman" w:hAnsi="Times New Roman" w:cs="Times New Roman"/>
        </w:rPr>
        <w:t xml:space="preserve"> </w:t>
      </w:r>
      <w:proofErr w:type="spellStart"/>
      <w:r w:rsidR="009342AD" w:rsidRPr="00041877">
        <w:rPr>
          <w:rFonts w:ascii="Times New Roman" w:hAnsi="Times New Roman" w:cs="Times New Roman"/>
        </w:rPr>
        <w:t>texto</w:t>
      </w:r>
      <w:proofErr w:type="spellEnd"/>
      <w:r w:rsidR="009342AD" w:rsidRPr="00041877">
        <w:rPr>
          <w:rFonts w:ascii="Times New Roman" w:hAnsi="Times New Roman" w:cs="Times New Roman"/>
        </w:rPr>
        <w:t xml:space="preserve"> </w:t>
      </w:r>
      <w:proofErr w:type="spellStart"/>
      <w:r w:rsidR="009342AD" w:rsidRPr="00041877">
        <w:rPr>
          <w:rFonts w:ascii="Times New Roman" w:hAnsi="Times New Roman" w:cs="Times New Roman"/>
        </w:rPr>
        <w:t>texto</w:t>
      </w:r>
      <w:proofErr w:type="spellEnd"/>
      <w:r w:rsidR="009342AD" w:rsidRPr="00041877">
        <w:rPr>
          <w:rFonts w:ascii="Times New Roman" w:hAnsi="Times New Roman" w:cs="Times New Roman"/>
        </w:rPr>
        <w:t xml:space="preserve"> </w:t>
      </w:r>
      <w:proofErr w:type="spellStart"/>
      <w:r w:rsidR="009342AD" w:rsidRPr="00041877">
        <w:rPr>
          <w:rFonts w:ascii="Times New Roman" w:hAnsi="Times New Roman" w:cs="Times New Roman"/>
        </w:rPr>
        <w:t>texto</w:t>
      </w:r>
      <w:proofErr w:type="spellEnd"/>
      <w:r w:rsidR="009342AD" w:rsidRPr="00041877">
        <w:rPr>
          <w:rFonts w:ascii="Times New Roman" w:hAnsi="Times New Roman" w:cs="Times New Roman"/>
        </w:rPr>
        <w:t xml:space="preserve"> </w:t>
      </w:r>
      <w:proofErr w:type="spellStart"/>
      <w:r w:rsidR="009342AD" w:rsidRPr="00041877">
        <w:rPr>
          <w:rFonts w:ascii="Times New Roman" w:hAnsi="Times New Roman" w:cs="Times New Roman"/>
        </w:rPr>
        <w:t>texto</w:t>
      </w:r>
      <w:proofErr w:type="spellEnd"/>
      <w:r w:rsidR="009342AD" w:rsidRPr="00041877">
        <w:rPr>
          <w:rFonts w:ascii="Times New Roman" w:hAnsi="Times New Roman" w:cs="Times New Roman"/>
        </w:rPr>
        <w:t xml:space="preserve"> </w:t>
      </w:r>
      <w:proofErr w:type="spellStart"/>
      <w:r w:rsidR="009342AD" w:rsidRPr="00041877">
        <w:rPr>
          <w:rFonts w:ascii="Times New Roman" w:hAnsi="Times New Roman" w:cs="Times New Roman"/>
        </w:rPr>
        <w:t>texto</w:t>
      </w:r>
      <w:proofErr w:type="spellEnd"/>
      <w:r w:rsidR="009342AD" w:rsidRPr="00041877">
        <w:rPr>
          <w:rFonts w:ascii="Times New Roman" w:hAnsi="Times New Roman" w:cs="Times New Roman"/>
        </w:rPr>
        <w:t xml:space="preserve"> </w:t>
      </w:r>
      <w:proofErr w:type="spellStart"/>
      <w:r w:rsidR="009342AD" w:rsidRPr="00041877">
        <w:rPr>
          <w:rFonts w:ascii="Times New Roman" w:hAnsi="Times New Roman" w:cs="Times New Roman"/>
        </w:rPr>
        <w:t>texto</w:t>
      </w:r>
      <w:proofErr w:type="spellEnd"/>
      <w:r w:rsidR="009342AD" w:rsidRPr="00041877">
        <w:rPr>
          <w:rFonts w:ascii="Times New Roman" w:hAnsi="Times New Roman" w:cs="Times New Roman"/>
        </w:rPr>
        <w:t xml:space="preserve"> </w:t>
      </w:r>
      <w:proofErr w:type="spellStart"/>
      <w:r w:rsidR="009342AD" w:rsidRPr="00041877">
        <w:rPr>
          <w:rFonts w:ascii="Times New Roman" w:hAnsi="Times New Roman" w:cs="Times New Roman"/>
        </w:rPr>
        <w:t>texto</w:t>
      </w:r>
      <w:proofErr w:type="spellEnd"/>
      <w:r w:rsidR="009342AD" w:rsidRPr="00041877">
        <w:rPr>
          <w:rFonts w:ascii="Times New Roman" w:hAnsi="Times New Roman" w:cs="Times New Roman"/>
        </w:rPr>
        <w:t xml:space="preserve"> </w:t>
      </w:r>
      <w:proofErr w:type="spellStart"/>
      <w:r w:rsidR="009342AD" w:rsidRPr="00041877">
        <w:rPr>
          <w:rFonts w:ascii="Times New Roman" w:hAnsi="Times New Roman" w:cs="Times New Roman"/>
        </w:rPr>
        <w:t>texto</w:t>
      </w:r>
      <w:proofErr w:type="spellEnd"/>
      <w:r w:rsidR="009342AD" w:rsidRPr="00041877">
        <w:rPr>
          <w:rFonts w:ascii="Times New Roman" w:hAnsi="Times New Roman" w:cs="Times New Roman"/>
        </w:rPr>
        <w:t xml:space="preserve"> </w:t>
      </w:r>
      <w:proofErr w:type="spellStart"/>
      <w:r w:rsidR="009342AD" w:rsidRPr="00041877">
        <w:rPr>
          <w:rFonts w:ascii="Times New Roman" w:hAnsi="Times New Roman" w:cs="Times New Roman"/>
        </w:rPr>
        <w:t>texto</w:t>
      </w:r>
      <w:proofErr w:type="spellEnd"/>
      <w:r w:rsidR="009342AD" w:rsidRPr="00041877">
        <w:rPr>
          <w:rFonts w:ascii="Times New Roman" w:hAnsi="Times New Roman" w:cs="Times New Roman"/>
        </w:rPr>
        <w:t xml:space="preserve"> </w:t>
      </w:r>
      <w:proofErr w:type="spellStart"/>
      <w:r w:rsidR="009342AD" w:rsidRPr="00041877">
        <w:rPr>
          <w:rFonts w:ascii="Times New Roman" w:hAnsi="Times New Roman" w:cs="Times New Roman"/>
        </w:rPr>
        <w:t>texto</w:t>
      </w:r>
      <w:proofErr w:type="spellEnd"/>
      <w:r w:rsidR="009342AD" w:rsidRPr="00041877">
        <w:rPr>
          <w:rFonts w:ascii="Times New Roman" w:hAnsi="Times New Roman" w:cs="Times New Roman"/>
        </w:rPr>
        <w:t xml:space="preserve"> </w:t>
      </w:r>
      <w:proofErr w:type="spellStart"/>
      <w:r w:rsidR="009342AD" w:rsidRPr="00041877">
        <w:rPr>
          <w:rFonts w:ascii="Times New Roman" w:hAnsi="Times New Roman" w:cs="Times New Roman"/>
        </w:rPr>
        <w:t>texto</w:t>
      </w:r>
      <w:proofErr w:type="spellEnd"/>
      <w:r w:rsidR="009342AD" w:rsidRPr="00041877">
        <w:rPr>
          <w:rFonts w:ascii="Times New Roman" w:hAnsi="Times New Roman" w:cs="Times New Roman"/>
        </w:rPr>
        <w:t xml:space="preserve"> </w:t>
      </w:r>
      <w:proofErr w:type="spellStart"/>
      <w:r w:rsidR="009342AD" w:rsidRPr="00041877">
        <w:rPr>
          <w:rFonts w:ascii="Times New Roman" w:hAnsi="Times New Roman" w:cs="Times New Roman"/>
        </w:rPr>
        <w:t>texto</w:t>
      </w:r>
      <w:proofErr w:type="spellEnd"/>
      <w:r w:rsidR="009342AD" w:rsidRPr="00041877">
        <w:rPr>
          <w:rFonts w:ascii="Times New Roman" w:hAnsi="Times New Roman" w:cs="Times New Roman"/>
        </w:rPr>
        <w:t xml:space="preserve"> </w:t>
      </w:r>
      <w:proofErr w:type="spellStart"/>
      <w:r w:rsidR="009342AD" w:rsidRPr="00041877">
        <w:rPr>
          <w:rFonts w:ascii="Times New Roman" w:hAnsi="Times New Roman" w:cs="Times New Roman"/>
        </w:rPr>
        <w:t>text</w:t>
      </w:r>
      <w:r w:rsidR="00150B61">
        <w:rPr>
          <w:rFonts w:ascii="Times New Roman" w:hAnsi="Times New Roman" w:cs="Times New Roman"/>
        </w:rPr>
        <w:t>o</w:t>
      </w:r>
      <w:proofErr w:type="spellEnd"/>
      <w:r w:rsidR="00150B61">
        <w:rPr>
          <w:rFonts w:ascii="Times New Roman" w:hAnsi="Times New Roman" w:cs="Times New Roman"/>
        </w:rPr>
        <w:t xml:space="preserve"> </w:t>
      </w:r>
      <w:proofErr w:type="spellStart"/>
      <w:r w:rsidR="00150B61">
        <w:rPr>
          <w:rFonts w:ascii="Times New Roman" w:hAnsi="Times New Roman" w:cs="Times New Roman"/>
        </w:rPr>
        <w:t>texto</w:t>
      </w:r>
      <w:proofErr w:type="spellEnd"/>
      <w:r w:rsidR="00150B61">
        <w:rPr>
          <w:rFonts w:ascii="Times New Roman" w:hAnsi="Times New Roman" w:cs="Times New Roman"/>
        </w:rPr>
        <w:t xml:space="preserve"> </w:t>
      </w:r>
      <w:proofErr w:type="spellStart"/>
      <w:r w:rsidR="00150B61">
        <w:rPr>
          <w:rFonts w:ascii="Times New Roman" w:hAnsi="Times New Roman" w:cs="Times New Roman"/>
        </w:rPr>
        <w:t>texto</w:t>
      </w:r>
      <w:proofErr w:type="spellEnd"/>
      <w:r w:rsidR="00150B61">
        <w:rPr>
          <w:rFonts w:ascii="Times New Roman" w:hAnsi="Times New Roman" w:cs="Times New Roman"/>
        </w:rPr>
        <w:t xml:space="preserve"> </w:t>
      </w:r>
      <w:proofErr w:type="spellStart"/>
      <w:r w:rsidR="00150B61">
        <w:rPr>
          <w:rFonts w:ascii="Times New Roman" w:hAnsi="Times New Roman" w:cs="Times New Roman"/>
        </w:rPr>
        <w:t>texto</w:t>
      </w:r>
      <w:proofErr w:type="spellEnd"/>
      <w:r w:rsidR="00150B61">
        <w:rPr>
          <w:rFonts w:ascii="Times New Roman" w:hAnsi="Times New Roman" w:cs="Times New Roman"/>
        </w:rPr>
        <w:t xml:space="preserve"> </w:t>
      </w:r>
      <w:proofErr w:type="spellStart"/>
      <w:r w:rsidR="00150B61">
        <w:rPr>
          <w:rFonts w:ascii="Times New Roman" w:hAnsi="Times New Roman" w:cs="Times New Roman"/>
        </w:rPr>
        <w:t>texto</w:t>
      </w:r>
      <w:proofErr w:type="spellEnd"/>
      <w:r w:rsidR="00150B61">
        <w:rPr>
          <w:rFonts w:ascii="Times New Roman" w:hAnsi="Times New Roman" w:cs="Times New Roman"/>
        </w:rPr>
        <w:t xml:space="preserve"> </w:t>
      </w:r>
      <w:proofErr w:type="spellStart"/>
      <w:r w:rsidR="00150B61">
        <w:rPr>
          <w:rFonts w:ascii="Times New Roman" w:hAnsi="Times New Roman" w:cs="Times New Roman"/>
        </w:rPr>
        <w:t>texto</w:t>
      </w:r>
      <w:proofErr w:type="spellEnd"/>
      <w:r w:rsidR="00150B61">
        <w:rPr>
          <w:rFonts w:ascii="Times New Roman" w:hAnsi="Times New Roman" w:cs="Times New Roman"/>
        </w:rPr>
        <w:t>.</w:t>
      </w:r>
    </w:p>
    <w:p w14:paraId="588DDA40" w14:textId="77777777" w:rsidR="0047582F" w:rsidRPr="00041877" w:rsidRDefault="0047582F" w:rsidP="00226FFE">
      <w:pPr>
        <w:ind w:firstLine="0"/>
        <w:rPr>
          <w:rFonts w:ascii="Times New Roman" w:hAnsi="Times New Roman" w:cs="Times New Roman"/>
        </w:rPr>
      </w:pPr>
    </w:p>
    <w:p w14:paraId="54FAB72B" w14:textId="77777777" w:rsidR="00383526" w:rsidRPr="00041877" w:rsidRDefault="004F2D3B" w:rsidP="00C75E98">
      <w:pPr>
        <w:pStyle w:val="Ttulo2"/>
      </w:pPr>
      <w:bookmarkStart w:id="10" w:name="_Toc1138853"/>
      <w:bookmarkStart w:id="11" w:name="_Toc4055070"/>
      <w:r w:rsidRPr="00041877">
        <w:rPr>
          <w:color w:val="auto"/>
        </w:rPr>
        <w:t>1.</w:t>
      </w:r>
      <w:r w:rsidR="00041877">
        <w:rPr>
          <w:color w:val="auto"/>
        </w:rPr>
        <w:t>2</w:t>
      </w:r>
      <w:r w:rsidRPr="00041877">
        <w:rPr>
          <w:color w:val="auto"/>
        </w:rPr>
        <w:t xml:space="preserve"> OBJETIVOS</w:t>
      </w:r>
      <w:bookmarkEnd w:id="10"/>
      <w:bookmarkEnd w:id="11"/>
      <w:r w:rsidR="00383526" w:rsidRPr="00041877">
        <w:t xml:space="preserve"> </w:t>
      </w:r>
      <w:r w:rsidR="00383526" w:rsidRPr="00041877">
        <w:rPr>
          <w:rStyle w:val="nfaseSutil"/>
          <w:i w:val="0"/>
          <w:iCs w:val="0"/>
          <w:color w:val="2E74B5"/>
        </w:rPr>
        <w:t>(</w:t>
      </w:r>
      <w:r w:rsidR="002F3A10">
        <w:rPr>
          <w:rStyle w:val="nfaseSutil"/>
          <w:i w:val="0"/>
          <w:iCs w:val="0"/>
          <w:caps w:val="0"/>
          <w:color w:val="2E74B5"/>
        </w:rPr>
        <w:t xml:space="preserve">título alinhado à esquerda </w:t>
      </w:r>
      <w:r w:rsidR="002F3A10">
        <w:rPr>
          <w:rStyle w:val="nfaseSutil"/>
          <w:i w:val="0"/>
          <w:iCs w:val="0"/>
          <w:color w:val="2E74B5"/>
        </w:rPr>
        <w:t xml:space="preserve">- </w:t>
      </w:r>
      <w:r w:rsidR="00383526" w:rsidRPr="00041877">
        <w:rPr>
          <w:rStyle w:val="nfaseSutil"/>
          <w:i w:val="0"/>
          <w:iCs w:val="0"/>
          <w:color w:val="2E74B5"/>
        </w:rPr>
        <w:t xml:space="preserve">utilize </w:t>
      </w:r>
      <w:r w:rsidR="00560498" w:rsidRPr="00041877">
        <w:rPr>
          <w:rStyle w:val="nfaseSutil"/>
          <w:i w:val="0"/>
          <w:iCs w:val="0"/>
          <w:color w:val="2E74B5"/>
        </w:rPr>
        <w:t>MAIÚSCULO</w:t>
      </w:r>
      <w:r w:rsidR="00383526" w:rsidRPr="00041877">
        <w:rPr>
          <w:rStyle w:val="nfaseSutil"/>
          <w:i w:val="0"/>
          <w:iCs w:val="0"/>
          <w:color w:val="2E74B5"/>
        </w:rPr>
        <w:t>)</w:t>
      </w:r>
    </w:p>
    <w:p w14:paraId="3151D85F" w14:textId="77777777" w:rsidR="00641E38" w:rsidRPr="00041877" w:rsidRDefault="00641E38" w:rsidP="00641E38">
      <w:pPr>
        <w:ind w:firstLine="0"/>
        <w:rPr>
          <w:rFonts w:ascii="Times New Roman" w:hAnsi="Times New Roman" w:cs="Times New Roman"/>
        </w:rPr>
      </w:pPr>
    </w:p>
    <w:p w14:paraId="2BE66FA2" w14:textId="4FF3A474" w:rsidR="004F2D3B" w:rsidRPr="00041877" w:rsidRDefault="00136B06" w:rsidP="004F2D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Texto</w:t>
      </w:r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r w:rsidR="00972EA7">
        <w:rPr>
          <w:rFonts w:ascii="Times New Roman" w:hAnsi="Times New Roman" w:cs="Times New Roman"/>
        </w:rPr>
        <w:t>c</w:t>
      </w:r>
      <w:r w:rsidR="004F2D3B" w:rsidRPr="00041877">
        <w:rPr>
          <w:rFonts w:ascii="Times New Roman" w:hAnsi="Times New Roman" w:cs="Times New Roman"/>
        </w:rPr>
        <w:t xml:space="preserve"> texto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>.</w:t>
      </w:r>
    </w:p>
    <w:p w14:paraId="42555964" w14:textId="77777777" w:rsidR="00641E38" w:rsidRPr="00041877" w:rsidRDefault="00641E38" w:rsidP="00641E38">
      <w:pPr>
        <w:ind w:firstLine="0"/>
        <w:rPr>
          <w:rFonts w:ascii="Times New Roman" w:hAnsi="Times New Roman" w:cs="Times New Roman"/>
        </w:rPr>
      </w:pPr>
    </w:p>
    <w:p w14:paraId="5F532C5D" w14:textId="77777777" w:rsidR="00383526" w:rsidRPr="00041877" w:rsidRDefault="004F2D3B" w:rsidP="00383526">
      <w:pPr>
        <w:ind w:firstLine="0"/>
        <w:rPr>
          <w:rFonts w:ascii="Times New Roman" w:hAnsi="Times New Roman" w:cs="Times New Roman"/>
          <w:b/>
        </w:rPr>
      </w:pPr>
      <w:bookmarkStart w:id="12" w:name="_Toc1138854"/>
      <w:bookmarkStart w:id="13" w:name="_Toc4055071"/>
      <w:r w:rsidRPr="00041877">
        <w:rPr>
          <w:rFonts w:ascii="Times New Roman" w:hAnsi="Times New Roman" w:cs="Times New Roman"/>
          <w:b/>
        </w:rPr>
        <w:t>1.</w:t>
      </w:r>
      <w:r w:rsidR="00041877">
        <w:rPr>
          <w:rFonts w:ascii="Times New Roman" w:hAnsi="Times New Roman" w:cs="Times New Roman"/>
          <w:b/>
        </w:rPr>
        <w:t>2</w:t>
      </w:r>
      <w:r w:rsidRPr="00041877">
        <w:rPr>
          <w:rFonts w:ascii="Times New Roman" w:hAnsi="Times New Roman" w:cs="Times New Roman"/>
          <w:b/>
        </w:rPr>
        <w:t xml:space="preserve">.1 </w:t>
      </w:r>
      <w:r w:rsidR="00383526" w:rsidRPr="00041877">
        <w:rPr>
          <w:rFonts w:ascii="Times New Roman" w:hAnsi="Times New Roman" w:cs="Times New Roman"/>
          <w:b/>
        </w:rPr>
        <w:t>Objetivo geral</w:t>
      </w:r>
      <w:bookmarkEnd w:id="12"/>
      <w:bookmarkEnd w:id="13"/>
      <w:r w:rsidR="00383526" w:rsidRPr="00041877">
        <w:rPr>
          <w:rFonts w:ascii="Times New Roman" w:hAnsi="Times New Roman" w:cs="Times New Roman"/>
          <w:b/>
        </w:rPr>
        <w:t xml:space="preserve"> </w:t>
      </w:r>
      <w:r w:rsidR="00383526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>(</w:t>
      </w:r>
      <w:r w:rsidR="002F3A10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título alinhado à esquerda - </w:t>
      </w:r>
      <w:r w:rsidR="00383526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utilize </w:t>
      </w:r>
      <w:r w:rsidR="00996622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>minúsculo</w:t>
      </w:r>
      <w:r w:rsidR="00383526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 e negrito)</w:t>
      </w:r>
    </w:p>
    <w:p w14:paraId="14D9E03A" w14:textId="77777777" w:rsidR="00641E38" w:rsidRPr="00041877" w:rsidRDefault="00641E38" w:rsidP="00641E38">
      <w:pPr>
        <w:ind w:firstLine="0"/>
        <w:rPr>
          <w:rFonts w:ascii="Times New Roman" w:hAnsi="Times New Roman" w:cs="Times New Roman"/>
        </w:rPr>
      </w:pPr>
    </w:p>
    <w:p w14:paraId="057BCEE4" w14:textId="7A56EC46" w:rsidR="004F2D3B" w:rsidRDefault="00136B06" w:rsidP="004F2D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Texto</w:t>
      </w:r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 xml:space="preserve"> </w:t>
      </w:r>
      <w:proofErr w:type="spellStart"/>
      <w:r w:rsidR="004F2D3B" w:rsidRPr="00041877">
        <w:rPr>
          <w:rFonts w:ascii="Times New Roman" w:hAnsi="Times New Roman" w:cs="Times New Roman"/>
        </w:rPr>
        <w:t>texto</w:t>
      </w:r>
      <w:proofErr w:type="spellEnd"/>
      <w:r w:rsidR="004F2D3B" w:rsidRPr="00041877">
        <w:rPr>
          <w:rFonts w:ascii="Times New Roman" w:hAnsi="Times New Roman" w:cs="Times New Roman"/>
        </w:rPr>
        <w:t>.</w:t>
      </w:r>
    </w:p>
    <w:p w14:paraId="79BCAEAE" w14:textId="77777777" w:rsidR="00C423C3" w:rsidRPr="00041877" w:rsidRDefault="00C423C3" w:rsidP="004F2D3B">
      <w:pPr>
        <w:rPr>
          <w:rFonts w:ascii="Times New Roman" w:hAnsi="Times New Roman" w:cs="Times New Roman"/>
        </w:rPr>
      </w:pPr>
    </w:p>
    <w:p w14:paraId="56864FB5" w14:textId="77777777" w:rsidR="004F2D3B" w:rsidRPr="00041877" w:rsidRDefault="00041877" w:rsidP="00084F31">
      <w:pPr>
        <w:pStyle w:val="Ttulo5"/>
        <w:rPr>
          <w:rFonts w:ascii="Times New Roman" w:hAnsi="Times New Roman" w:cs="Times New Roman"/>
        </w:rPr>
      </w:pPr>
      <w:bookmarkStart w:id="14" w:name="_Toc1138855"/>
      <w:bookmarkStart w:id="15" w:name="_Toc4055072"/>
      <w:r>
        <w:rPr>
          <w:rFonts w:ascii="Times New Roman" w:hAnsi="Times New Roman" w:cs="Times New Roman"/>
          <w:b/>
        </w:rPr>
        <w:t>1.2</w:t>
      </w:r>
      <w:r w:rsidR="004F2D3B" w:rsidRPr="00041877">
        <w:rPr>
          <w:rFonts w:ascii="Times New Roman" w:hAnsi="Times New Roman" w:cs="Times New Roman"/>
          <w:b/>
        </w:rPr>
        <w:t xml:space="preserve">.2 Objetivos </w:t>
      </w:r>
      <w:r w:rsidR="00092E28" w:rsidRPr="00041877">
        <w:rPr>
          <w:rFonts w:ascii="Times New Roman" w:hAnsi="Times New Roman" w:cs="Times New Roman"/>
          <w:b/>
        </w:rPr>
        <w:t>e</w:t>
      </w:r>
      <w:r w:rsidR="004F2D3B" w:rsidRPr="00041877">
        <w:rPr>
          <w:rFonts w:ascii="Times New Roman" w:hAnsi="Times New Roman" w:cs="Times New Roman"/>
          <w:b/>
        </w:rPr>
        <w:t>specíficos</w:t>
      </w:r>
      <w:bookmarkEnd w:id="14"/>
      <w:bookmarkEnd w:id="15"/>
      <w:r w:rsidR="00383526" w:rsidRPr="00041877">
        <w:rPr>
          <w:rFonts w:ascii="Times New Roman" w:hAnsi="Times New Roman" w:cs="Times New Roman"/>
        </w:rPr>
        <w:t xml:space="preserve"> </w:t>
      </w:r>
      <w:r w:rsidR="00383526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>(</w:t>
      </w:r>
      <w:r w:rsidR="002F3A10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título alinhado à esquerda - </w:t>
      </w:r>
      <w:r w:rsidR="00383526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utilize </w:t>
      </w:r>
      <w:r w:rsidR="00996622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>minúsculo</w:t>
      </w:r>
      <w:r w:rsidR="00383526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 e negrito)</w:t>
      </w:r>
    </w:p>
    <w:p w14:paraId="79ACAE63" w14:textId="77777777" w:rsidR="00641E38" w:rsidRPr="00041877" w:rsidRDefault="00641E38" w:rsidP="00641E38">
      <w:pPr>
        <w:ind w:firstLine="0"/>
        <w:rPr>
          <w:rFonts w:ascii="Times New Roman" w:hAnsi="Times New Roman" w:cs="Times New Roman"/>
        </w:rPr>
      </w:pPr>
    </w:p>
    <w:p w14:paraId="781515E2" w14:textId="77777777" w:rsidR="00FA5C00" w:rsidRPr="00AD062C" w:rsidRDefault="00757BB4" w:rsidP="00FA5C00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>Quand</w:t>
      </w:r>
      <w:r w:rsidR="004F2D3B" w:rsidRPr="00D5350E">
        <w:rPr>
          <w:rFonts w:ascii="Times New Roman" w:hAnsi="Times New Roman" w:cs="Times New Roman"/>
          <w:color w:val="0070C0"/>
        </w:rPr>
        <w:t xml:space="preserve">o </w:t>
      </w:r>
      <w:r w:rsidR="00481DA0">
        <w:rPr>
          <w:rFonts w:ascii="Times New Roman" w:hAnsi="Times New Roman" w:cs="Times New Roman"/>
          <w:color w:val="0070C0"/>
        </w:rPr>
        <w:t xml:space="preserve">for necessário utilizar </w:t>
      </w:r>
      <w:r w:rsidR="004F2D3B" w:rsidRPr="00D5350E">
        <w:rPr>
          <w:rFonts w:ascii="Times New Roman" w:hAnsi="Times New Roman" w:cs="Times New Roman"/>
          <w:color w:val="0070C0"/>
        </w:rPr>
        <w:t>o formato de tópicos</w:t>
      </w:r>
      <w:r w:rsidR="00481DA0">
        <w:rPr>
          <w:rFonts w:ascii="Times New Roman" w:hAnsi="Times New Roman" w:cs="Times New Roman"/>
          <w:color w:val="0070C0"/>
        </w:rPr>
        <w:t xml:space="preserve"> no texto</w:t>
      </w:r>
      <w:r w:rsidRPr="00D5350E">
        <w:rPr>
          <w:rFonts w:ascii="Times New Roman" w:hAnsi="Times New Roman" w:cs="Times New Roman"/>
          <w:color w:val="0070C0"/>
        </w:rPr>
        <w:t>,</w:t>
      </w:r>
      <w:r w:rsidR="004F2D3B" w:rsidRPr="00D5350E">
        <w:rPr>
          <w:rFonts w:ascii="Times New Roman" w:hAnsi="Times New Roman" w:cs="Times New Roman"/>
          <w:color w:val="0070C0"/>
        </w:rPr>
        <w:t xml:space="preserve"> </w:t>
      </w:r>
      <w:r w:rsidR="00481DA0">
        <w:rPr>
          <w:rFonts w:ascii="Times New Roman" w:hAnsi="Times New Roman" w:cs="Times New Roman"/>
          <w:color w:val="0070C0"/>
        </w:rPr>
        <w:t>como por exemplo no</w:t>
      </w:r>
      <w:r w:rsidR="00481DA0" w:rsidRPr="00D5350E">
        <w:rPr>
          <w:rFonts w:ascii="Times New Roman" w:hAnsi="Times New Roman" w:cs="Times New Roman"/>
          <w:color w:val="0070C0"/>
        </w:rPr>
        <w:t>s objetivos específico</w:t>
      </w:r>
      <w:r w:rsidR="00481DA0">
        <w:rPr>
          <w:rFonts w:ascii="Times New Roman" w:hAnsi="Times New Roman" w:cs="Times New Roman"/>
          <w:color w:val="0070C0"/>
        </w:rPr>
        <w:t>s,</w:t>
      </w:r>
      <w:r w:rsidR="00481DA0" w:rsidRPr="00D5350E">
        <w:rPr>
          <w:rFonts w:ascii="Times New Roman" w:hAnsi="Times New Roman" w:cs="Times New Roman"/>
          <w:color w:val="0070C0"/>
        </w:rPr>
        <w:t xml:space="preserve"> </w:t>
      </w:r>
      <w:r w:rsidR="00FA5C00" w:rsidRPr="00AD062C">
        <w:rPr>
          <w:rFonts w:ascii="Times New Roman" w:hAnsi="Times New Roman" w:cs="Times New Roman"/>
          <w:color w:val="0070C0"/>
        </w:rPr>
        <w:t xml:space="preserve">a ABNT denomina esse recurso como alíneas, conforme o exemplo </w:t>
      </w:r>
      <w:r w:rsidR="00FA5C00" w:rsidRPr="00AD062C">
        <w:rPr>
          <w:rFonts w:ascii="Times New Roman" w:hAnsi="Times New Roman" w:cs="Times New Roman"/>
          <w:color w:val="0070C0"/>
        </w:rPr>
        <w:lastRenderedPageBreak/>
        <w:t>abaixo:</w:t>
      </w:r>
    </w:p>
    <w:p w14:paraId="6DD635BE" w14:textId="77777777" w:rsidR="004F2D3B" w:rsidRPr="0002790C" w:rsidRDefault="004F2D3B" w:rsidP="004F2D3B">
      <w:pPr>
        <w:pStyle w:val="PargrafodaLista"/>
        <w:numPr>
          <w:ilvl w:val="0"/>
          <w:numId w:val="11"/>
        </w:numPr>
        <w:rPr>
          <w:szCs w:val="24"/>
        </w:rPr>
      </w:pPr>
      <w:r w:rsidRPr="0002790C">
        <w:rPr>
          <w:szCs w:val="24"/>
        </w:rPr>
        <w:t xml:space="preserve">descreva o </w:t>
      </w:r>
      <w:r w:rsidR="001C346B" w:rsidRPr="0002790C">
        <w:rPr>
          <w:szCs w:val="24"/>
        </w:rPr>
        <w:t xml:space="preserve">primeiro objetivo específico </w:t>
      </w:r>
      <w:r w:rsidRPr="0002790C">
        <w:rPr>
          <w:szCs w:val="24"/>
        </w:rPr>
        <w:t xml:space="preserve">texto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>;</w:t>
      </w:r>
    </w:p>
    <w:p w14:paraId="4DD89F40" w14:textId="77777777" w:rsidR="004F2D3B" w:rsidRPr="0002790C" w:rsidRDefault="004F2D3B" w:rsidP="004F2D3B">
      <w:pPr>
        <w:pStyle w:val="PargrafodaLista"/>
        <w:numPr>
          <w:ilvl w:val="0"/>
          <w:numId w:val="11"/>
        </w:numPr>
        <w:rPr>
          <w:szCs w:val="24"/>
        </w:rPr>
      </w:pPr>
      <w:r w:rsidRPr="0002790C">
        <w:rPr>
          <w:szCs w:val="24"/>
        </w:rPr>
        <w:t xml:space="preserve">descreva o </w:t>
      </w:r>
      <w:r w:rsidR="001C346B" w:rsidRPr="0002790C">
        <w:rPr>
          <w:szCs w:val="24"/>
        </w:rPr>
        <w:t xml:space="preserve">segundo objetivo específico </w:t>
      </w:r>
      <w:r w:rsidRPr="0002790C">
        <w:rPr>
          <w:szCs w:val="24"/>
        </w:rPr>
        <w:t xml:space="preserve">texto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>;</w:t>
      </w:r>
    </w:p>
    <w:p w14:paraId="0A624361" w14:textId="7CCC484C" w:rsidR="004F2D3B" w:rsidRDefault="004F2D3B" w:rsidP="004F2D3B">
      <w:pPr>
        <w:pStyle w:val="PargrafodaLista"/>
        <w:numPr>
          <w:ilvl w:val="0"/>
          <w:numId w:val="11"/>
        </w:numPr>
        <w:rPr>
          <w:szCs w:val="24"/>
        </w:rPr>
      </w:pPr>
      <w:r w:rsidRPr="0002790C">
        <w:rPr>
          <w:szCs w:val="24"/>
        </w:rPr>
        <w:t>descreva o</w:t>
      </w:r>
      <w:r w:rsidR="001C346B" w:rsidRPr="0002790C">
        <w:rPr>
          <w:szCs w:val="24"/>
        </w:rPr>
        <w:t xml:space="preserve"> terceiro objetivo específico </w:t>
      </w:r>
      <w:r w:rsidRPr="0002790C">
        <w:rPr>
          <w:szCs w:val="24"/>
        </w:rPr>
        <w:t xml:space="preserve">texto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>.</w:t>
      </w:r>
    </w:p>
    <w:p w14:paraId="43FE8B10" w14:textId="1C61CF75" w:rsidR="001B6054" w:rsidRPr="001B6054" w:rsidRDefault="001B6054" w:rsidP="001B6054">
      <w:pPr>
        <w:ind w:left="851" w:firstLine="0"/>
      </w:pPr>
      <w:r w:rsidRPr="00FE54F2">
        <w:rPr>
          <w:rFonts w:ascii="Times New Roman" w:hAnsi="Times New Roman" w:cs="Times New Roman"/>
          <w:lang w:eastAsia="en-US" w:bidi="ar-SA"/>
        </w:rPr>
        <w:t xml:space="preserve">Nota: esta sequência de </w:t>
      </w:r>
      <w:r w:rsidRPr="00FE54F2">
        <w:rPr>
          <w:rFonts w:ascii="Times New Roman" w:hAnsi="Times New Roman" w:cs="Times New Roman"/>
          <w:b/>
          <w:bCs/>
          <w:lang w:eastAsia="en-US" w:bidi="ar-SA"/>
        </w:rPr>
        <w:t>a</w:t>
      </w:r>
      <w:r w:rsidRPr="00FE54F2">
        <w:rPr>
          <w:rFonts w:ascii="Times New Roman" w:hAnsi="Times New Roman" w:cs="Times New Roman"/>
          <w:lang w:eastAsia="en-US" w:bidi="ar-SA"/>
        </w:rPr>
        <w:t xml:space="preserve"> </w:t>
      </w:r>
      <w:proofErr w:type="spellStart"/>
      <w:r w:rsidRPr="00FE54F2">
        <w:rPr>
          <w:rFonts w:ascii="Times New Roman" w:hAnsi="Times New Roman" w:cs="Times New Roman"/>
          <w:lang w:eastAsia="en-US" w:bidi="ar-SA"/>
        </w:rPr>
        <w:t>a</w:t>
      </w:r>
      <w:proofErr w:type="spellEnd"/>
      <w:r w:rsidRPr="00FE54F2">
        <w:rPr>
          <w:rFonts w:ascii="Times New Roman" w:hAnsi="Times New Roman" w:cs="Times New Roman"/>
          <w:lang w:eastAsia="en-US" w:bidi="ar-SA"/>
        </w:rPr>
        <w:t xml:space="preserve"> </w:t>
      </w:r>
      <w:r>
        <w:rPr>
          <w:rFonts w:ascii="Times New Roman" w:hAnsi="Times New Roman" w:cs="Times New Roman"/>
          <w:b/>
          <w:bCs/>
          <w:lang w:eastAsia="en-US" w:bidi="ar-SA"/>
        </w:rPr>
        <w:t>c</w:t>
      </w:r>
      <w:r w:rsidRPr="00FE54F2">
        <w:rPr>
          <w:rFonts w:ascii="Times New Roman" w:hAnsi="Times New Roman" w:cs="Times New Roman"/>
          <w:lang w:eastAsia="en-US" w:bidi="ar-SA"/>
        </w:rPr>
        <w:t xml:space="preserve"> são exemplos de alíneas.</w:t>
      </w:r>
    </w:p>
    <w:p w14:paraId="76BF8DA4" w14:textId="77777777" w:rsidR="009342AD" w:rsidRPr="00041877" w:rsidRDefault="009342AD" w:rsidP="00C75E98">
      <w:pPr>
        <w:pStyle w:val="Ttulo2"/>
        <w:rPr>
          <w:rStyle w:val="Forte"/>
        </w:rPr>
      </w:pPr>
      <w:bookmarkStart w:id="16" w:name="_Toc526516541"/>
      <w:bookmarkStart w:id="17" w:name="_Toc526516108"/>
      <w:bookmarkStart w:id="18" w:name="_Toc4055073"/>
    </w:p>
    <w:p w14:paraId="2DA9CFA1" w14:textId="77777777" w:rsidR="00383526" w:rsidRPr="00041877" w:rsidRDefault="00E706D5" w:rsidP="00C75E98">
      <w:pPr>
        <w:pStyle w:val="Ttulo2"/>
      </w:pPr>
      <w:r w:rsidRPr="00041877">
        <w:rPr>
          <w:rStyle w:val="Forte"/>
        </w:rPr>
        <w:t xml:space="preserve">2 </w:t>
      </w:r>
      <w:bookmarkEnd w:id="16"/>
      <w:bookmarkEnd w:id="17"/>
      <w:bookmarkEnd w:id="18"/>
      <w:r w:rsidR="00A0706A">
        <w:rPr>
          <w:rStyle w:val="Forte"/>
        </w:rPr>
        <w:t xml:space="preserve">REFERENCIAL TEÓRICO </w:t>
      </w:r>
      <w:r w:rsidR="00383526" w:rsidRPr="00041877">
        <w:rPr>
          <w:rStyle w:val="nfaseSutil"/>
          <w:i w:val="0"/>
          <w:iCs w:val="0"/>
          <w:color w:val="2E74B5"/>
        </w:rPr>
        <w:t>(</w:t>
      </w:r>
      <w:r w:rsidR="002F3A10">
        <w:rPr>
          <w:rStyle w:val="nfaseSutil"/>
          <w:i w:val="0"/>
          <w:iCs w:val="0"/>
          <w:caps w:val="0"/>
          <w:color w:val="2E74B5"/>
        </w:rPr>
        <w:t xml:space="preserve">título alinhado à esquerda </w:t>
      </w:r>
      <w:r w:rsidR="002F3A10">
        <w:rPr>
          <w:rStyle w:val="nfaseSutil"/>
          <w:i w:val="0"/>
          <w:iCs w:val="0"/>
          <w:color w:val="2E74B5"/>
        </w:rPr>
        <w:t xml:space="preserve">- </w:t>
      </w:r>
      <w:r w:rsidR="00383526" w:rsidRPr="00041877">
        <w:rPr>
          <w:rStyle w:val="nfaseSutil"/>
          <w:i w:val="0"/>
          <w:iCs w:val="0"/>
          <w:color w:val="2E74B5"/>
        </w:rPr>
        <w:t xml:space="preserve">utilize </w:t>
      </w:r>
      <w:r w:rsidR="00B87027" w:rsidRPr="00041877">
        <w:rPr>
          <w:rStyle w:val="nfaseSutil"/>
          <w:i w:val="0"/>
          <w:iCs w:val="0"/>
          <w:color w:val="2E74B5"/>
        </w:rPr>
        <w:t>MAIÚSCULO</w:t>
      </w:r>
      <w:r w:rsidR="00383526" w:rsidRPr="00041877">
        <w:rPr>
          <w:rStyle w:val="nfaseSutil"/>
          <w:i w:val="0"/>
          <w:iCs w:val="0"/>
          <w:color w:val="2E74B5"/>
        </w:rPr>
        <w:t xml:space="preserve"> E NEGRITO)</w:t>
      </w:r>
    </w:p>
    <w:p w14:paraId="668F217D" w14:textId="77777777" w:rsidR="0006597C" w:rsidRPr="00041877" w:rsidRDefault="0006597C" w:rsidP="00651A21">
      <w:pPr>
        <w:ind w:firstLine="0"/>
        <w:rPr>
          <w:rFonts w:ascii="Times New Roman" w:hAnsi="Times New Roman" w:cs="Times New Roman"/>
        </w:rPr>
      </w:pPr>
    </w:p>
    <w:p w14:paraId="1C0495A0" w14:textId="77777777" w:rsidR="00FD4927" w:rsidRDefault="00972EA7" w:rsidP="00FD4927">
      <w:p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Não é obrigatório</w:t>
      </w:r>
      <w:r w:rsidR="00FD4927" w:rsidRPr="00D5350E">
        <w:rPr>
          <w:rFonts w:ascii="Times New Roman" w:hAnsi="Times New Roman" w:cs="Times New Roman"/>
          <w:color w:val="0070C0"/>
        </w:rPr>
        <w:t xml:space="preserve"> constar a palavra </w:t>
      </w:r>
      <w:r w:rsidR="005E1E4D">
        <w:rPr>
          <w:rFonts w:ascii="Times New Roman" w:hAnsi="Times New Roman" w:cs="Times New Roman"/>
          <w:color w:val="0070C0"/>
        </w:rPr>
        <w:t>“</w:t>
      </w:r>
      <w:r w:rsidR="00A0706A">
        <w:rPr>
          <w:rFonts w:ascii="Times New Roman" w:hAnsi="Times New Roman" w:cs="Times New Roman"/>
          <w:color w:val="0070C0"/>
        </w:rPr>
        <w:t>Referencial teórico</w:t>
      </w:r>
      <w:r w:rsidR="005E1E4D">
        <w:rPr>
          <w:rFonts w:ascii="Times New Roman" w:hAnsi="Times New Roman" w:cs="Times New Roman"/>
          <w:color w:val="0070C0"/>
        </w:rPr>
        <w:t>” no título da s</w:t>
      </w:r>
      <w:r w:rsidR="00FD4927" w:rsidRPr="00D5350E">
        <w:rPr>
          <w:rFonts w:ascii="Times New Roman" w:hAnsi="Times New Roman" w:cs="Times New Roman"/>
          <w:color w:val="0070C0"/>
        </w:rPr>
        <w:t>eção</w:t>
      </w:r>
      <w:r w:rsidR="00FD4927">
        <w:rPr>
          <w:rFonts w:ascii="Times New Roman" w:hAnsi="Times New Roman" w:cs="Times New Roman"/>
          <w:color w:val="0070C0"/>
        </w:rPr>
        <w:t xml:space="preserve">, </w:t>
      </w:r>
      <w:r>
        <w:rPr>
          <w:rFonts w:ascii="Times New Roman" w:hAnsi="Times New Roman" w:cs="Times New Roman"/>
          <w:color w:val="0070C0"/>
        </w:rPr>
        <w:t xml:space="preserve">manter esse termo ou alterá-lo </w:t>
      </w:r>
      <w:r w:rsidR="00FD4927">
        <w:rPr>
          <w:rFonts w:ascii="Times New Roman" w:hAnsi="Times New Roman" w:cs="Times New Roman"/>
          <w:color w:val="0070C0"/>
        </w:rPr>
        <w:t>fica a critério do autor do trabalho.</w:t>
      </w:r>
    </w:p>
    <w:p w14:paraId="76ECCD19" w14:textId="77777777" w:rsidR="00B57EB8" w:rsidRPr="00B57EB8" w:rsidRDefault="00B57EB8" w:rsidP="00B57EB8">
      <w:pPr>
        <w:rPr>
          <w:rFonts w:ascii="Times New Roman" w:hAnsi="Times New Roman" w:cs="Times New Roman"/>
          <w:color w:val="0070C0"/>
        </w:rPr>
      </w:pPr>
      <w:bookmarkStart w:id="19" w:name="_Toc510710233"/>
      <w:r w:rsidRPr="00B57EB8">
        <w:rPr>
          <w:rFonts w:ascii="Times New Roman" w:hAnsi="Times New Roman" w:cs="Times New Roman"/>
          <w:color w:val="0070C0"/>
          <w:shd w:val="clear" w:color="auto" w:fill="FFFFFF"/>
        </w:rPr>
        <w:t>As ilustrações compreendem figuras, desenhos, esquemas, fluxogramas, fotografias, gráficos, mapas, organogramas, plantas, quadros, retratos e outros.</w:t>
      </w:r>
    </w:p>
    <w:p w14:paraId="75853E33" w14:textId="7B234661" w:rsidR="00F808BF" w:rsidRDefault="00150B61" w:rsidP="00F808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Conforme indica</w:t>
      </w:r>
      <w:r w:rsidR="00041877">
        <w:rPr>
          <w:rFonts w:ascii="Times New Roman" w:hAnsi="Times New Roman" w:cs="Times New Roman"/>
        </w:rPr>
        <w:t xml:space="preserve"> a </w:t>
      </w:r>
      <w:r w:rsidR="00041877" w:rsidRPr="004C37E4">
        <w:rPr>
          <w:rFonts w:ascii="Times New Roman" w:hAnsi="Times New Roman" w:cs="Times New Roman"/>
          <w:color w:val="0070C0"/>
        </w:rPr>
        <w:t>Figura 6</w:t>
      </w:r>
      <w:r w:rsidR="00041877">
        <w:rPr>
          <w:rFonts w:ascii="Times New Roman" w:hAnsi="Times New Roman" w:cs="Times New Roman"/>
        </w:rPr>
        <w:t xml:space="preserve"> </w:t>
      </w:r>
      <w:r w:rsidR="00B26E57" w:rsidRPr="00041877">
        <w:rPr>
          <w:rFonts w:ascii="Times New Roman" w:hAnsi="Times New Roman" w:cs="Times New Roman"/>
        </w:rPr>
        <w:t>t</w:t>
      </w:r>
      <w:r w:rsidR="00F808BF" w:rsidRPr="00041877">
        <w:rPr>
          <w:rFonts w:ascii="Times New Roman" w:hAnsi="Times New Roman" w:cs="Times New Roman"/>
        </w:rPr>
        <w:t xml:space="preserve">exto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6E183D" w:rsidRPr="00041877">
        <w:rPr>
          <w:rFonts w:ascii="Times New Roman" w:hAnsi="Times New Roman" w:cs="Times New Roman"/>
        </w:rPr>
        <w:t>t</w:t>
      </w:r>
      <w:r w:rsidR="00F808BF" w:rsidRPr="00041877">
        <w:rPr>
          <w:rFonts w:ascii="Times New Roman" w:hAnsi="Times New Roman" w:cs="Times New Roman"/>
        </w:rPr>
        <w:t>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. </w:t>
      </w:r>
    </w:p>
    <w:p w14:paraId="13B03021" w14:textId="77777777" w:rsidR="00697F0D" w:rsidRDefault="00697F0D" w:rsidP="00697F0D">
      <w:pPr>
        <w:spacing w:line="240" w:lineRule="auto"/>
        <w:rPr>
          <w:rFonts w:ascii="Times New Roman" w:hAnsi="Times New Roman" w:cs="Times New Roman"/>
        </w:rPr>
      </w:pPr>
    </w:p>
    <w:p w14:paraId="6933105E" w14:textId="77777777" w:rsidR="00041877" w:rsidRDefault="005A6DC1" w:rsidP="00F808BF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381F0EFD" wp14:editId="1A8EE058">
            <wp:simplePos x="0" y="0"/>
            <wp:positionH relativeFrom="column">
              <wp:posOffset>186055</wp:posOffset>
            </wp:positionH>
            <wp:positionV relativeFrom="paragraph">
              <wp:posOffset>133350</wp:posOffset>
            </wp:positionV>
            <wp:extent cx="5257800" cy="2667000"/>
            <wp:effectExtent l="0" t="0" r="0" b="0"/>
            <wp:wrapNone/>
            <wp:docPr id="1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07D0B2" w14:textId="77777777" w:rsidR="00041877" w:rsidRDefault="00041877" w:rsidP="00D67D89">
      <w:pPr>
        <w:jc w:val="center"/>
        <w:rPr>
          <w:rFonts w:ascii="Times New Roman" w:hAnsi="Times New Roman" w:cs="Times New Roman"/>
        </w:rPr>
      </w:pPr>
    </w:p>
    <w:p w14:paraId="31DE21BE" w14:textId="77777777" w:rsidR="0052654E" w:rsidRDefault="0052654E" w:rsidP="00D67D89">
      <w:pPr>
        <w:jc w:val="center"/>
        <w:rPr>
          <w:rFonts w:ascii="Times New Roman" w:hAnsi="Times New Roman" w:cs="Times New Roman"/>
        </w:rPr>
      </w:pPr>
    </w:p>
    <w:p w14:paraId="31C15123" w14:textId="77777777" w:rsidR="0052654E" w:rsidRDefault="0052654E" w:rsidP="00D67D89">
      <w:pPr>
        <w:jc w:val="center"/>
        <w:rPr>
          <w:rFonts w:ascii="Times New Roman" w:hAnsi="Times New Roman" w:cs="Times New Roman"/>
        </w:rPr>
      </w:pPr>
    </w:p>
    <w:p w14:paraId="605280C2" w14:textId="77777777" w:rsidR="0052654E" w:rsidRDefault="0052654E" w:rsidP="00D67D89">
      <w:pPr>
        <w:jc w:val="center"/>
        <w:rPr>
          <w:rFonts w:ascii="Times New Roman" w:hAnsi="Times New Roman" w:cs="Times New Roman"/>
        </w:rPr>
      </w:pPr>
    </w:p>
    <w:p w14:paraId="58227289" w14:textId="77777777" w:rsidR="0052654E" w:rsidRDefault="0052654E" w:rsidP="00D67D89">
      <w:pPr>
        <w:jc w:val="center"/>
        <w:rPr>
          <w:rFonts w:ascii="Times New Roman" w:hAnsi="Times New Roman" w:cs="Times New Roman"/>
        </w:rPr>
      </w:pPr>
    </w:p>
    <w:p w14:paraId="3C90C65D" w14:textId="77777777" w:rsidR="0052654E" w:rsidRDefault="0052654E" w:rsidP="00D67D89">
      <w:pPr>
        <w:jc w:val="center"/>
        <w:rPr>
          <w:rFonts w:ascii="Times New Roman" w:hAnsi="Times New Roman" w:cs="Times New Roman"/>
        </w:rPr>
      </w:pPr>
    </w:p>
    <w:p w14:paraId="1916BA66" w14:textId="77777777" w:rsidR="0052654E" w:rsidRDefault="0052654E" w:rsidP="00D67D89">
      <w:pPr>
        <w:jc w:val="center"/>
        <w:rPr>
          <w:rFonts w:ascii="Times New Roman" w:hAnsi="Times New Roman" w:cs="Times New Roman"/>
        </w:rPr>
      </w:pPr>
    </w:p>
    <w:p w14:paraId="17F9A204" w14:textId="77777777" w:rsidR="0052654E" w:rsidRDefault="0052654E" w:rsidP="00D67D89">
      <w:pPr>
        <w:jc w:val="center"/>
        <w:rPr>
          <w:rFonts w:ascii="Times New Roman" w:hAnsi="Times New Roman" w:cs="Times New Roman"/>
        </w:rPr>
      </w:pPr>
    </w:p>
    <w:p w14:paraId="5EC92774" w14:textId="77777777" w:rsidR="0052654E" w:rsidRDefault="0052654E" w:rsidP="00D67D89">
      <w:pPr>
        <w:jc w:val="center"/>
        <w:rPr>
          <w:rFonts w:ascii="Times New Roman" w:hAnsi="Times New Roman" w:cs="Times New Roman"/>
        </w:rPr>
      </w:pPr>
    </w:p>
    <w:p w14:paraId="65FB693A" w14:textId="77777777" w:rsidR="0052654E" w:rsidRDefault="0052654E" w:rsidP="00D67D89">
      <w:pPr>
        <w:jc w:val="center"/>
        <w:rPr>
          <w:rFonts w:ascii="Times New Roman" w:hAnsi="Times New Roman" w:cs="Times New Roman"/>
        </w:rPr>
      </w:pPr>
    </w:p>
    <w:p w14:paraId="7900B8F9" w14:textId="77777777" w:rsidR="00697F0D" w:rsidRDefault="00697F0D" w:rsidP="00697F0D">
      <w:pPr>
        <w:spacing w:line="240" w:lineRule="auto"/>
        <w:rPr>
          <w:rFonts w:ascii="Times New Roman" w:hAnsi="Times New Roman" w:cs="Times New Roman"/>
        </w:rPr>
      </w:pPr>
    </w:p>
    <w:p w14:paraId="2BC51FAB" w14:textId="393A9DE0" w:rsidR="00C6699A" w:rsidRPr="00150B61" w:rsidRDefault="00442686" w:rsidP="00C669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Texto</w:t>
      </w:r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>.</w:t>
      </w:r>
    </w:p>
    <w:p w14:paraId="445CBCA9" w14:textId="25E89C65" w:rsidR="00EB78D7" w:rsidRDefault="00442686" w:rsidP="00A65216">
      <w:p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</w:rPr>
        <w:t>Texto</w:t>
      </w:r>
      <w:r w:rsidR="00B26E57" w:rsidRPr="00150B61">
        <w:rPr>
          <w:rFonts w:ascii="Times New Roman" w:hAnsi="Times New Roman" w:cs="Times New Roman"/>
        </w:rPr>
        <w:t xml:space="preserve"> </w:t>
      </w:r>
      <w:proofErr w:type="spellStart"/>
      <w:r w:rsidR="00B26E57" w:rsidRPr="00150B61">
        <w:rPr>
          <w:rFonts w:ascii="Times New Roman" w:hAnsi="Times New Roman" w:cs="Times New Roman"/>
        </w:rPr>
        <w:t>t</w:t>
      </w:r>
      <w:r w:rsidR="00033183" w:rsidRPr="00150B61">
        <w:rPr>
          <w:rFonts w:ascii="Times New Roman" w:hAnsi="Times New Roman" w:cs="Times New Roman"/>
        </w:rPr>
        <w:t>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</w:t>
      </w:r>
      <w:r w:rsidR="00033183" w:rsidRPr="00150B61">
        <w:rPr>
          <w:rFonts w:ascii="Times New Roman" w:hAnsi="Times New Roman" w:cs="Times New Roman"/>
        </w:rPr>
        <w:t>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</w:t>
      </w:r>
      <w:r w:rsidR="00150B61" w:rsidRPr="00150B61">
        <w:rPr>
          <w:rFonts w:ascii="Times New Roman" w:hAnsi="Times New Roman" w:cs="Times New Roman"/>
        </w:rPr>
        <w:t>to</w:t>
      </w:r>
      <w:proofErr w:type="spellEnd"/>
      <w:r w:rsidR="00150B61" w:rsidRPr="00150B61">
        <w:rPr>
          <w:rFonts w:ascii="Times New Roman" w:hAnsi="Times New Roman" w:cs="Times New Roman"/>
        </w:rPr>
        <w:t xml:space="preserve"> </w:t>
      </w:r>
      <w:r w:rsidR="00150B61" w:rsidRPr="004C37E4">
        <w:rPr>
          <w:rFonts w:ascii="Times New Roman" w:hAnsi="Times New Roman" w:cs="Times New Roman"/>
          <w:color w:val="0070C0"/>
        </w:rPr>
        <w:t>(Figura</w:t>
      </w:r>
      <w:r w:rsidR="004C37E4">
        <w:rPr>
          <w:rFonts w:ascii="Times New Roman" w:hAnsi="Times New Roman" w:cs="Times New Roman"/>
          <w:color w:val="0070C0"/>
        </w:rPr>
        <w:t xml:space="preserve"> 7</w:t>
      </w:r>
      <w:r w:rsidR="00C6699A" w:rsidRPr="004C37E4">
        <w:rPr>
          <w:rFonts w:ascii="Times New Roman" w:hAnsi="Times New Roman" w:cs="Times New Roman"/>
          <w:color w:val="0070C0"/>
        </w:rPr>
        <w:t>).</w:t>
      </w:r>
    </w:p>
    <w:p w14:paraId="34BE7B8F" w14:textId="77777777" w:rsidR="009E0062" w:rsidRDefault="009E0062" w:rsidP="0064078A">
      <w:pPr>
        <w:pStyle w:val="Legenda"/>
        <w:keepNext/>
        <w:spacing w:before="0" w:after="0" w:line="240" w:lineRule="auto"/>
        <w:jc w:val="center"/>
        <w:rPr>
          <w:rFonts w:ascii="Times New Roman" w:hAnsi="Times New Roman" w:cs="Times New Roman"/>
          <w:i w:val="0"/>
        </w:rPr>
      </w:pPr>
      <w:bookmarkStart w:id="20" w:name="_Toc5891461"/>
      <w:r w:rsidRPr="00150B61">
        <w:rPr>
          <w:rFonts w:ascii="Times New Roman" w:hAnsi="Times New Roman" w:cs="Times New Roman"/>
          <w:i w:val="0"/>
        </w:rPr>
        <w:lastRenderedPageBreak/>
        <w:t xml:space="preserve">Figura </w:t>
      </w:r>
      <w:r w:rsidR="004C37E4">
        <w:rPr>
          <w:rFonts w:ascii="Times New Roman" w:hAnsi="Times New Roman" w:cs="Times New Roman"/>
          <w:i w:val="0"/>
        </w:rPr>
        <w:t>7</w:t>
      </w:r>
      <w:r w:rsidRPr="00150B61">
        <w:rPr>
          <w:rFonts w:ascii="Times New Roman" w:hAnsi="Times New Roman" w:cs="Times New Roman"/>
          <w:i w:val="0"/>
        </w:rPr>
        <w:t xml:space="preserve"> </w:t>
      </w:r>
      <w:r w:rsidR="009B1E25">
        <w:rPr>
          <w:rFonts w:ascii="Times New Roman" w:hAnsi="Times New Roman" w:cs="Times New Roman"/>
          <w:i w:val="0"/>
        </w:rPr>
        <w:t>–</w:t>
      </w:r>
      <w:r w:rsidRPr="00150B61">
        <w:rPr>
          <w:rFonts w:ascii="Times New Roman" w:hAnsi="Times New Roman" w:cs="Times New Roman"/>
          <w:i w:val="0"/>
        </w:rPr>
        <w:t xml:space="preserve"> </w:t>
      </w:r>
      <w:bookmarkEnd w:id="20"/>
      <w:r w:rsidR="0052654E">
        <w:rPr>
          <w:rFonts w:ascii="Times New Roman" w:hAnsi="Times New Roman" w:cs="Times New Roman"/>
          <w:i w:val="0"/>
        </w:rPr>
        <w:t>Título da figura</w:t>
      </w:r>
    </w:p>
    <w:p w14:paraId="0A96E077" w14:textId="77777777" w:rsidR="00A26D40" w:rsidRDefault="005A6DC1" w:rsidP="0024364C">
      <w:pPr>
        <w:pStyle w:val="Legenda"/>
        <w:keepNext/>
        <w:spacing w:before="0" w:after="0" w:line="240" w:lineRule="auto"/>
        <w:jc w:val="center"/>
        <w:rPr>
          <w:rFonts w:ascii="Times New Roman" w:hAnsi="Times New Roman" w:cs="Times New Roman"/>
          <w:i w:val="0"/>
        </w:rPr>
      </w:pPr>
      <w:r w:rsidRPr="00F4592A">
        <w:rPr>
          <w:noProof/>
          <w:lang w:eastAsia="pt-BR" w:bidi="ar-SA"/>
        </w:rPr>
        <w:drawing>
          <wp:inline distT="0" distB="0" distL="0" distR="0" wp14:anchorId="7641610A" wp14:editId="4534AB01">
            <wp:extent cx="3914775" cy="1828800"/>
            <wp:effectExtent l="0" t="0" r="0" b="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DDB98" w14:textId="77777777" w:rsidR="00716B6B" w:rsidRDefault="00CE4EFA" w:rsidP="0024364C">
      <w:pPr>
        <w:spacing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="0052654E">
        <w:rPr>
          <w:rFonts w:ascii="Times New Roman" w:hAnsi="Times New Roman" w:cs="Times New Roman"/>
          <w:sz w:val="22"/>
          <w:szCs w:val="22"/>
        </w:rPr>
        <w:t xml:space="preserve"> </w:t>
      </w:r>
      <w:r w:rsidR="0052654E" w:rsidRPr="00A26D40">
        <w:rPr>
          <w:rFonts w:ascii="Times New Roman" w:hAnsi="Times New Roman" w:cs="Times New Roman"/>
          <w:sz w:val="22"/>
          <w:szCs w:val="22"/>
        </w:rPr>
        <w:t>Fonte: Próprio autor (ano).</w:t>
      </w:r>
    </w:p>
    <w:p w14:paraId="4F4E300F" w14:textId="77777777" w:rsidR="00646893" w:rsidRPr="00150B61" w:rsidRDefault="00646893" w:rsidP="00A65216">
      <w:pPr>
        <w:rPr>
          <w:rFonts w:ascii="Times New Roman" w:hAnsi="Times New Roman" w:cs="Times New Roman"/>
        </w:rPr>
      </w:pPr>
    </w:p>
    <w:p w14:paraId="05968120" w14:textId="66474925" w:rsidR="009B0B47" w:rsidRPr="00150B61" w:rsidRDefault="008C3453" w:rsidP="009B0B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Texto</w:t>
      </w:r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>.</w:t>
      </w:r>
    </w:p>
    <w:p w14:paraId="79E45BA6" w14:textId="77777777" w:rsidR="009B0B47" w:rsidRDefault="009B0B47" w:rsidP="009B0B47">
      <w:pPr>
        <w:rPr>
          <w:rFonts w:ascii="Times New Roman" w:hAnsi="Times New Roman" w:cs="Times New Roman"/>
        </w:rPr>
      </w:pPr>
      <w:r w:rsidRPr="00A95849">
        <w:rPr>
          <w:rFonts w:ascii="Times New Roman" w:hAnsi="Times New Roman" w:cs="Times New Roman"/>
          <w:color w:val="0070C0"/>
        </w:rPr>
        <w:t xml:space="preserve">Para citação </w:t>
      </w:r>
      <w:r>
        <w:rPr>
          <w:rFonts w:ascii="Times New Roman" w:hAnsi="Times New Roman" w:cs="Times New Roman"/>
          <w:color w:val="0070C0"/>
        </w:rPr>
        <w:t xml:space="preserve">direta </w:t>
      </w:r>
      <w:r w:rsidRPr="00A95849">
        <w:rPr>
          <w:rFonts w:ascii="Times New Roman" w:hAnsi="Times New Roman" w:cs="Times New Roman"/>
          <w:color w:val="0070C0"/>
        </w:rPr>
        <w:t>com até 3 linhas</w:t>
      </w:r>
      <w:r>
        <w:rPr>
          <w:rFonts w:ascii="Times New Roman" w:hAnsi="Times New Roman" w:cs="Times New Roman"/>
          <w:color w:val="0070C0"/>
        </w:rPr>
        <w:t xml:space="preserve"> </w:t>
      </w:r>
      <w:r w:rsidR="00C968EF">
        <w:rPr>
          <w:rFonts w:ascii="Times New Roman" w:hAnsi="Times New Roman" w:cs="Times New Roman"/>
          <w:color w:val="0070C0"/>
        </w:rPr>
        <w:t>deve-se utilizar</w:t>
      </w:r>
      <w:r>
        <w:rPr>
          <w:rFonts w:ascii="Times New Roman" w:hAnsi="Times New Roman" w:cs="Times New Roman"/>
          <w:color w:val="0070C0"/>
        </w:rPr>
        <w:t xml:space="preserve"> as aspas duplas e indica</w:t>
      </w:r>
      <w:r w:rsidR="00944DA2">
        <w:rPr>
          <w:rFonts w:ascii="Times New Roman" w:hAnsi="Times New Roman" w:cs="Times New Roman"/>
          <w:color w:val="0070C0"/>
        </w:rPr>
        <w:t>r</w:t>
      </w:r>
      <w:r>
        <w:rPr>
          <w:rFonts w:ascii="Times New Roman" w:hAnsi="Times New Roman" w:cs="Times New Roman"/>
          <w:color w:val="0070C0"/>
        </w:rPr>
        <w:t xml:space="preserve"> a página, se houver </w:t>
      </w:r>
      <w:r w:rsidRPr="00150B61">
        <w:rPr>
          <w:rFonts w:ascii="Times New Roman" w:hAnsi="Times New Roman" w:cs="Times New Roman"/>
        </w:rPr>
        <w:t xml:space="preserve">“citação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[...] </w:t>
      </w:r>
      <w:r w:rsidRPr="00A95849">
        <w:rPr>
          <w:rFonts w:ascii="Times New Roman" w:hAnsi="Times New Roman" w:cs="Times New Roman"/>
          <w:color w:val="0070C0"/>
        </w:rPr>
        <w:t>(utiliza-se colchete com 3 pontos para supressões</w:t>
      </w:r>
      <w:r>
        <w:rPr>
          <w:rFonts w:ascii="Times New Roman" w:hAnsi="Times New Roman" w:cs="Times New Roman"/>
          <w:color w:val="0070C0"/>
        </w:rPr>
        <w:t xml:space="preserve"> de texto na citação direta</w:t>
      </w:r>
      <w:r w:rsidRPr="00A95849">
        <w:rPr>
          <w:rFonts w:ascii="Times New Roman" w:hAnsi="Times New Roman" w:cs="Times New Roman"/>
          <w:color w:val="0070C0"/>
        </w:rPr>
        <w:t>)</w:t>
      </w:r>
      <w:r>
        <w:rPr>
          <w:rFonts w:ascii="Times New Roman" w:hAnsi="Times New Roman" w:cs="Times New Roman"/>
        </w:rPr>
        <w:t xml:space="preserve"> </w:t>
      </w:r>
      <w:r w:rsidRPr="00150B61">
        <w:rPr>
          <w:rFonts w:ascii="Times New Roman" w:hAnsi="Times New Roman" w:cs="Times New Roman"/>
        </w:rPr>
        <w:t xml:space="preserve">citação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>.” (A</w:t>
      </w:r>
      <w:r w:rsidR="00A96DCF">
        <w:rPr>
          <w:rFonts w:ascii="Times New Roman" w:hAnsi="Times New Roman" w:cs="Times New Roman"/>
        </w:rPr>
        <w:t>utor</w:t>
      </w:r>
      <w:r w:rsidRPr="00150B61">
        <w:rPr>
          <w:rFonts w:ascii="Times New Roman" w:hAnsi="Times New Roman" w:cs="Times New Roman"/>
        </w:rPr>
        <w:t xml:space="preserve">, ano, p. </w:t>
      </w:r>
      <w:proofErr w:type="spellStart"/>
      <w:r w:rsidRPr="00150B61">
        <w:rPr>
          <w:rFonts w:ascii="Times New Roman" w:hAnsi="Times New Roman" w:cs="Times New Roman"/>
        </w:rPr>
        <w:t>xx</w:t>
      </w:r>
      <w:proofErr w:type="spellEnd"/>
      <w:r w:rsidR="0090108F" w:rsidRPr="00A95849">
        <w:rPr>
          <w:rFonts w:ascii="Times New Roman" w:hAnsi="Times New Roman" w:cs="Times New Roman"/>
          <w:color w:val="0070C0"/>
          <w:sz w:val="22"/>
          <w:szCs w:val="22"/>
        </w:rPr>
        <w:t>[</w:t>
      </w:r>
      <w:r w:rsidR="0090108F">
        <w:rPr>
          <w:rFonts w:ascii="Times New Roman" w:hAnsi="Times New Roman" w:cs="Times New Roman"/>
          <w:color w:val="0070C0"/>
          <w:sz w:val="22"/>
          <w:szCs w:val="22"/>
        </w:rPr>
        <w:t xml:space="preserve">página </w:t>
      </w:r>
      <w:r w:rsidR="0090108F" w:rsidRPr="00A95849">
        <w:rPr>
          <w:rFonts w:ascii="Times New Roman" w:hAnsi="Times New Roman" w:cs="Times New Roman"/>
          <w:color w:val="0070C0"/>
          <w:sz w:val="22"/>
          <w:szCs w:val="22"/>
        </w:rPr>
        <w:t>se houver]</w:t>
      </w:r>
      <w:r w:rsidRPr="00150B61">
        <w:rPr>
          <w:rFonts w:ascii="Times New Roman" w:hAnsi="Times New Roman" w:cs="Times New Roman"/>
        </w:rPr>
        <w:t>).</w:t>
      </w:r>
    </w:p>
    <w:p w14:paraId="489CE3E5" w14:textId="77777777" w:rsidR="0085235C" w:rsidRPr="00150B61" w:rsidRDefault="0085235C" w:rsidP="0085235C">
      <w:pPr>
        <w:rPr>
          <w:rFonts w:ascii="Times New Roman" w:hAnsi="Times New Roman" w:cs="Times New Roman"/>
        </w:rPr>
      </w:pPr>
      <w:r w:rsidRPr="00A95849">
        <w:rPr>
          <w:rFonts w:ascii="Times New Roman" w:hAnsi="Times New Roman" w:cs="Times New Roman"/>
          <w:color w:val="0070C0"/>
        </w:rPr>
        <w:t>Para citação direta com até 3 linhas,</w:t>
      </w:r>
      <w:r>
        <w:rPr>
          <w:rFonts w:ascii="Times New Roman" w:hAnsi="Times New Roman" w:cs="Times New Roman"/>
        </w:rPr>
        <w:t xml:space="preserve"> segundo </w:t>
      </w:r>
      <w:r w:rsidRPr="00150B61">
        <w:rPr>
          <w:rFonts w:ascii="Times New Roman" w:hAnsi="Times New Roman" w:cs="Times New Roman"/>
        </w:rPr>
        <w:t xml:space="preserve">Autor (ano, p. </w:t>
      </w:r>
      <w:proofErr w:type="spellStart"/>
      <w:r w:rsidRPr="00150B61">
        <w:rPr>
          <w:rFonts w:ascii="Times New Roman" w:hAnsi="Times New Roman" w:cs="Times New Roman"/>
        </w:rPr>
        <w:t>xx</w:t>
      </w:r>
      <w:proofErr w:type="spellEnd"/>
      <w:r w:rsidRPr="00A95849">
        <w:rPr>
          <w:rFonts w:ascii="Times New Roman" w:hAnsi="Times New Roman" w:cs="Times New Roman"/>
          <w:color w:val="0070C0"/>
          <w:sz w:val="22"/>
          <w:szCs w:val="22"/>
        </w:rPr>
        <w:t>[</w:t>
      </w:r>
      <w:r>
        <w:rPr>
          <w:rFonts w:ascii="Times New Roman" w:hAnsi="Times New Roman" w:cs="Times New Roman"/>
          <w:color w:val="0070C0"/>
          <w:sz w:val="22"/>
          <w:szCs w:val="22"/>
        </w:rPr>
        <w:t xml:space="preserve">página </w:t>
      </w:r>
      <w:r w:rsidRPr="00A95849">
        <w:rPr>
          <w:rFonts w:ascii="Times New Roman" w:hAnsi="Times New Roman" w:cs="Times New Roman"/>
          <w:color w:val="0070C0"/>
          <w:sz w:val="22"/>
          <w:szCs w:val="22"/>
        </w:rPr>
        <w:t>se houver]</w:t>
      </w:r>
      <w:r w:rsidRPr="00150B61">
        <w:rPr>
          <w:rFonts w:ascii="Times New Roman" w:hAnsi="Times New Roman" w:cs="Times New Roman"/>
        </w:rPr>
        <w:t xml:space="preserve">) “citação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="003802CD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” texto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>.</w:t>
      </w:r>
    </w:p>
    <w:p w14:paraId="45DF93F2" w14:textId="39CAC6A7" w:rsidR="009E0062" w:rsidRDefault="00787B9E" w:rsidP="00A652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Texto</w:t>
      </w:r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>.</w:t>
      </w:r>
    </w:p>
    <w:p w14:paraId="2D3B76E5" w14:textId="77777777" w:rsidR="004E3BCA" w:rsidRPr="00150B61" w:rsidRDefault="004E3BCA" w:rsidP="00A65216">
      <w:pPr>
        <w:rPr>
          <w:rFonts w:ascii="Times New Roman" w:hAnsi="Times New Roman" w:cs="Times New Roman"/>
        </w:rPr>
      </w:pPr>
    </w:p>
    <w:p w14:paraId="5D4CE9B5" w14:textId="77777777" w:rsidR="00871661" w:rsidRPr="00A95849" w:rsidRDefault="00871661" w:rsidP="00871661">
      <w:pPr>
        <w:spacing w:line="240" w:lineRule="auto"/>
        <w:ind w:left="2268" w:firstLine="0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A95849">
        <w:rPr>
          <w:rFonts w:ascii="Times New Roman" w:hAnsi="Times New Roman" w:cs="Times New Roman"/>
          <w:color w:val="0070C0"/>
          <w:sz w:val="22"/>
          <w:szCs w:val="22"/>
        </w:rPr>
        <w:t xml:space="preserve">Para citação direta com mais de três linhas </w:t>
      </w:r>
      <w:r w:rsidR="00944DA2">
        <w:rPr>
          <w:rFonts w:ascii="Times New Roman" w:hAnsi="Times New Roman" w:cs="Times New Roman"/>
          <w:color w:val="0070C0"/>
          <w:sz w:val="22"/>
          <w:szCs w:val="22"/>
        </w:rPr>
        <w:t>deve-se utilizar</w:t>
      </w:r>
      <w:r w:rsidR="00A95849" w:rsidRPr="00A95849">
        <w:rPr>
          <w:rFonts w:ascii="Times New Roman" w:hAnsi="Times New Roman" w:cs="Times New Roman"/>
          <w:color w:val="0070C0"/>
          <w:sz w:val="22"/>
          <w:szCs w:val="22"/>
        </w:rPr>
        <w:t xml:space="preserve"> letra tamanho menor (10 ou 11)</w:t>
      </w:r>
      <w:r w:rsidR="00D67D89">
        <w:rPr>
          <w:rFonts w:ascii="Times New Roman" w:hAnsi="Times New Roman" w:cs="Times New Roman"/>
          <w:color w:val="0070C0"/>
          <w:sz w:val="22"/>
          <w:szCs w:val="22"/>
        </w:rPr>
        <w:t>, espaço simples</w:t>
      </w:r>
      <w:r w:rsidR="00A956A3">
        <w:rPr>
          <w:rFonts w:ascii="Times New Roman" w:hAnsi="Times New Roman" w:cs="Times New Roman"/>
          <w:color w:val="0070C0"/>
          <w:sz w:val="22"/>
          <w:szCs w:val="22"/>
        </w:rPr>
        <w:t xml:space="preserve">, </w:t>
      </w:r>
      <w:r w:rsidR="00944DA2" w:rsidRPr="00A956A3">
        <w:rPr>
          <w:rFonts w:ascii="Times New Roman" w:hAnsi="Times New Roman" w:cs="Times New Roman"/>
          <w:color w:val="0070C0"/>
          <w:sz w:val="22"/>
          <w:szCs w:val="22"/>
        </w:rPr>
        <w:t>sem aspas duplas</w:t>
      </w:r>
      <w:r w:rsidR="00944DA2" w:rsidRPr="00A95849">
        <w:rPr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="00944DA2">
        <w:rPr>
          <w:rFonts w:ascii="Times New Roman" w:hAnsi="Times New Roman" w:cs="Times New Roman"/>
          <w:color w:val="0070C0"/>
          <w:sz w:val="22"/>
          <w:szCs w:val="22"/>
        </w:rPr>
        <w:t xml:space="preserve">e </w:t>
      </w:r>
      <w:r w:rsidR="00A956A3" w:rsidRPr="00A956A3">
        <w:rPr>
          <w:rFonts w:ascii="Times New Roman" w:hAnsi="Times New Roman" w:cs="Times New Roman"/>
          <w:color w:val="0070C0"/>
          <w:sz w:val="22"/>
          <w:szCs w:val="22"/>
        </w:rPr>
        <w:t xml:space="preserve">recuo de 4 cm da margem esquerda </w:t>
      </w:r>
      <w:r w:rsidRPr="00A956A3">
        <w:rPr>
          <w:rFonts w:ascii="Times New Roman" w:hAnsi="Times New Roman" w:cs="Times New Roman"/>
          <w:sz w:val="22"/>
          <w:szCs w:val="22"/>
        </w:rPr>
        <w:t xml:space="preserve">citação </w:t>
      </w:r>
      <w:proofErr w:type="spellStart"/>
      <w:r w:rsidRPr="00A956A3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6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6A3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6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6A3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6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6A3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6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6A3">
        <w:rPr>
          <w:rFonts w:ascii="Times New Roman" w:hAnsi="Times New Roman" w:cs="Times New Roman"/>
          <w:sz w:val="22"/>
          <w:szCs w:val="22"/>
        </w:rPr>
        <w:t>cit</w:t>
      </w:r>
      <w:r w:rsidRPr="00A95849">
        <w:rPr>
          <w:rFonts w:ascii="Times New Roman" w:hAnsi="Times New Roman" w:cs="Times New Roman"/>
          <w:sz w:val="22"/>
          <w:szCs w:val="22"/>
        </w:rPr>
        <w:t>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="00A956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956A3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="00A956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956A3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>. (A</w:t>
      </w:r>
      <w:r w:rsidR="0090108F">
        <w:rPr>
          <w:rFonts w:ascii="Times New Roman" w:hAnsi="Times New Roman" w:cs="Times New Roman"/>
          <w:sz w:val="22"/>
          <w:szCs w:val="22"/>
        </w:rPr>
        <w:t>utor</w:t>
      </w:r>
      <w:r w:rsidRPr="00A95849">
        <w:rPr>
          <w:rFonts w:ascii="Times New Roman" w:hAnsi="Times New Roman" w:cs="Times New Roman"/>
          <w:sz w:val="22"/>
          <w:szCs w:val="22"/>
        </w:rPr>
        <w:t xml:space="preserve">, ano, p.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xx</w:t>
      </w:r>
      <w:proofErr w:type="spellEnd"/>
      <w:r w:rsidR="00150B61" w:rsidRPr="00A95849">
        <w:rPr>
          <w:rFonts w:ascii="Times New Roman" w:hAnsi="Times New Roman" w:cs="Times New Roman"/>
          <w:sz w:val="22"/>
          <w:szCs w:val="22"/>
        </w:rPr>
        <w:t xml:space="preserve"> </w:t>
      </w:r>
      <w:r w:rsidR="00150B61" w:rsidRPr="00A95849">
        <w:rPr>
          <w:rFonts w:ascii="Times New Roman" w:hAnsi="Times New Roman" w:cs="Times New Roman"/>
          <w:color w:val="0070C0"/>
          <w:sz w:val="22"/>
          <w:szCs w:val="22"/>
        </w:rPr>
        <w:t>[</w:t>
      </w:r>
      <w:r w:rsidR="00A95849">
        <w:rPr>
          <w:rFonts w:ascii="Times New Roman" w:hAnsi="Times New Roman" w:cs="Times New Roman"/>
          <w:color w:val="0070C0"/>
          <w:sz w:val="22"/>
          <w:szCs w:val="22"/>
        </w:rPr>
        <w:t xml:space="preserve">página </w:t>
      </w:r>
      <w:r w:rsidR="00150B61" w:rsidRPr="00A95849">
        <w:rPr>
          <w:rFonts w:ascii="Times New Roman" w:hAnsi="Times New Roman" w:cs="Times New Roman"/>
          <w:color w:val="0070C0"/>
          <w:sz w:val="22"/>
          <w:szCs w:val="22"/>
        </w:rPr>
        <w:t>se houver]</w:t>
      </w:r>
      <w:r w:rsidRPr="00A95849">
        <w:rPr>
          <w:rFonts w:ascii="Times New Roman" w:hAnsi="Times New Roman" w:cs="Times New Roman"/>
          <w:sz w:val="22"/>
          <w:szCs w:val="22"/>
        </w:rPr>
        <w:t>).</w:t>
      </w:r>
    </w:p>
    <w:p w14:paraId="6AAEBFA2" w14:textId="77777777" w:rsidR="00871661" w:rsidRPr="00150B61" w:rsidRDefault="00871661" w:rsidP="00871661">
      <w:pPr>
        <w:rPr>
          <w:rFonts w:ascii="Times New Roman" w:hAnsi="Times New Roman" w:cs="Times New Roman"/>
        </w:rPr>
      </w:pPr>
    </w:p>
    <w:p w14:paraId="4CFAA5DB" w14:textId="26C9FFDF" w:rsidR="009B0B47" w:rsidRPr="00150B61" w:rsidRDefault="00787B9E" w:rsidP="009B0B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9B0B47" w:rsidRPr="00150B61">
        <w:rPr>
          <w:rFonts w:ascii="Times New Roman" w:hAnsi="Times New Roman" w:cs="Times New Roman"/>
        </w:rPr>
        <w:t xml:space="preserve">exto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</w:t>
      </w:r>
      <w:r w:rsidR="009B0B47">
        <w:rPr>
          <w:rFonts w:ascii="Times New Roman" w:hAnsi="Times New Roman" w:cs="Times New Roman"/>
        </w:rPr>
        <w:t>o</w:t>
      </w:r>
      <w:proofErr w:type="spellEnd"/>
      <w:r w:rsidR="009B0B47">
        <w:rPr>
          <w:rFonts w:ascii="Times New Roman" w:hAnsi="Times New Roman" w:cs="Times New Roman"/>
        </w:rPr>
        <w:t xml:space="preserve"> </w:t>
      </w:r>
      <w:proofErr w:type="spellStart"/>
      <w:r w:rsidR="009B0B47">
        <w:rPr>
          <w:rFonts w:ascii="Times New Roman" w:hAnsi="Times New Roman" w:cs="Times New Roman"/>
        </w:rPr>
        <w:t>texto</w:t>
      </w:r>
      <w:proofErr w:type="spellEnd"/>
      <w:r w:rsidR="009B0B47">
        <w:rPr>
          <w:rFonts w:ascii="Times New Roman" w:hAnsi="Times New Roman" w:cs="Times New Roman"/>
        </w:rPr>
        <w:t xml:space="preserve"> </w:t>
      </w:r>
      <w:proofErr w:type="spellStart"/>
      <w:r w:rsidR="009B0B47">
        <w:rPr>
          <w:rFonts w:ascii="Times New Roman" w:hAnsi="Times New Roman" w:cs="Times New Roman"/>
        </w:rPr>
        <w:t>texto</w:t>
      </w:r>
      <w:proofErr w:type="spellEnd"/>
      <w:r w:rsidR="009B0B47">
        <w:rPr>
          <w:rFonts w:ascii="Times New Roman" w:hAnsi="Times New Roman" w:cs="Times New Roman"/>
        </w:rPr>
        <w:t xml:space="preserve"> </w:t>
      </w:r>
      <w:proofErr w:type="spellStart"/>
      <w:r w:rsidR="009B0B47">
        <w:rPr>
          <w:rFonts w:ascii="Times New Roman" w:hAnsi="Times New Roman" w:cs="Times New Roman"/>
        </w:rPr>
        <w:t>texto</w:t>
      </w:r>
      <w:proofErr w:type="spellEnd"/>
      <w:r w:rsidR="009B0B47">
        <w:rPr>
          <w:rFonts w:ascii="Times New Roman" w:hAnsi="Times New Roman" w:cs="Times New Roman"/>
        </w:rPr>
        <w:t xml:space="preserve"> </w:t>
      </w:r>
      <w:proofErr w:type="spellStart"/>
      <w:r w:rsidR="009B0B47">
        <w:rPr>
          <w:rFonts w:ascii="Times New Roman" w:hAnsi="Times New Roman" w:cs="Times New Roman"/>
        </w:rPr>
        <w:t>texto</w:t>
      </w:r>
      <w:proofErr w:type="spellEnd"/>
      <w:r w:rsidR="009B0B47">
        <w:rPr>
          <w:rFonts w:ascii="Times New Roman" w:hAnsi="Times New Roman" w:cs="Times New Roman"/>
        </w:rPr>
        <w:t xml:space="preserve"> </w:t>
      </w:r>
      <w:proofErr w:type="spellStart"/>
      <w:r w:rsidR="009B0B47">
        <w:rPr>
          <w:rFonts w:ascii="Times New Roman" w:hAnsi="Times New Roman" w:cs="Times New Roman"/>
        </w:rPr>
        <w:t>texto</w:t>
      </w:r>
      <w:proofErr w:type="spellEnd"/>
      <w:r w:rsidR="009B0B47">
        <w:rPr>
          <w:rFonts w:ascii="Times New Roman" w:hAnsi="Times New Roman" w:cs="Times New Roman"/>
        </w:rPr>
        <w:t>.</w:t>
      </w:r>
    </w:p>
    <w:p w14:paraId="46B9B400" w14:textId="77777777" w:rsidR="00871661" w:rsidRDefault="00871661" w:rsidP="00871661">
      <w:pPr>
        <w:rPr>
          <w:rFonts w:ascii="Times New Roman" w:hAnsi="Times New Roman" w:cs="Times New Roman"/>
        </w:rPr>
      </w:pPr>
      <w:r w:rsidRPr="00214E5F">
        <w:rPr>
          <w:rFonts w:ascii="Times New Roman" w:hAnsi="Times New Roman" w:cs="Times New Roman"/>
          <w:color w:val="0070C0"/>
        </w:rPr>
        <w:t xml:space="preserve">Para citação indireta, descreva a ideia central </w:t>
      </w:r>
      <w:r w:rsidR="00636F11">
        <w:rPr>
          <w:rFonts w:ascii="Times New Roman" w:hAnsi="Times New Roman" w:cs="Times New Roman"/>
          <w:color w:val="0070C0"/>
        </w:rPr>
        <w:t xml:space="preserve">do texto </w:t>
      </w:r>
      <w:r w:rsidRPr="00214E5F">
        <w:rPr>
          <w:rFonts w:ascii="Times New Roman" w:hAnsi="Times New Roman" w:cs="Times New Roman"/>
          <w:color w:val="0070C0"/>
        </w:rPr>
        <w:t>sem utilizar aspas</w:t>
      </w:r>
      <w:r w:rsidR="00214E5F" w:rsidRPr="00214E5F">
        <w:rPr>
          <w:rFonts w:ascii="Times New Roman" w:hAnsi="Times New Roman" w:cs="Times New Roman"/>
          <w:color w:val="0070C0"/>
        </w:rPr>
        <w:t>, não precisa indicar a(s) página(s)</w:t>
      </w:r>
      <w:r w:rsidRPr="00150B61">
        <w:rPr>
          <w:rFonts w:ascii="Times New Roman" w:hAnsi="Times New Roman" w:cs="Times New Roman"/>
        </w:rPr>
        <w:t xml:space="preserve"> </w:t>
      </w:r>
      <w:r w:rsidR="00111EEA" w:rsidRPr="00150B61">
        <w:rPr>
          <w:rFonts w:ascii="Times New Roman" w:hAnsi="Times New Roman" w:cs="Times New Roman"/>
        </w:rPr>
        <w:t xml:space="preserve">citação </w:t>
      </w:r>
      <w:proofErr w:type="spellStart"/>
      <w:r w:rsidR="00111EEA" w:rsidRPr="00150B61">
        <w:rPr>
          <w:rFonts w:ascii="Times New Roman" w:hAnsi="Times New Roman" w:cs="Times New Roman"/>
        </w:rPr>
        <w:t>citação</w:t>
      </w:r>
      <w:proofErr w:type="spell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 w:rsidRPr="00150B61">
        <w:rPr>
          <w:rFonts w:ascii="Times New Roman" w:hAnsi="Times New Roman" w:cs="Times New Roman"/>
        </w:rPr>
        <w:t>citação</w:t>
      </w:r>
      <w:proofErr w:type="spell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 w:rsidRPr="00150B61">
        <w:rPr>
          <w:rFonts w:ascii="Times New Roman" w:hAnsi="Times New Roman" w:cs="Times New Roman"/>
        </w:rPr>
        <w:t>citação</w:t>
      </w:r>
      <w:proofErr w:type="spell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 w:rsidRPr="00150B61">
        <w:rPr>
          <w:rFonts w:ascii="Times New Roman" w:hAnsi="Times New Roman" w:cs="Times New Roman"/>
        </w:rPr>
        <w:t>citação</w:t>
      </w:r>
      <w:proofErr w:type="spell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>
        <w:rPr>
          <w:rFonts w:ascii="Times New Roman" w:hAnsi="Times New Roman" w:cs="Times New Roman"/>
        </w:rPr>
        <w:t>citação</w:t>
      </w:r>
      <w:proofErr w:type="spellEnd"/>
      <w:r w:rsidR="00111EEA">
        <w:rPr>
          <w:rFonts w:ascii="Times New Roman" w:hAnsi="Times New Roman" w:cs="Times New Roman"/>
        </w:rPr>
        <w:t xml:space="preserve"> </w:t>
      </w:r>
      <w:r w:rsidRPr="00150B61">
        <w:rPr>
          <w:rFonts w:ascii="Times New Roman" w:hAnsi="Times New Roman" w:cs="Times New Roman"/>
        </w:rPr>
        <w:t>(A</w:t>
      </w:r>
      <w:r w:rsidR="00D15500">
        <w:rPr>
          <w:rFonts w:ascii="Times New Roman" w:hAnsi="Times New Roman" w:cs="Times New Roman"/>
        </w:rPr>
        <w:t>utor</w:t>
      </w:r>
      <w:r w:rsidRPr="00150B61">
        <w:rPr>
          <w:rFonts w:ascii="Times New Roman" w:hAnsi="Times New Roman" w:cs="Times New Roman"/>
        </w:rPr>
        <w:t>, ano).</w:t>
      </w:r>
    </w:p>
    <w:p w14:paraId="5D3B3DFD" w14:textId="77777777" w:rsidR="00214E5F" w:rsidRDefault="00214E5F" w:rsidP="00871661">
      <w:pPr>
        <w:rPr>
          <w:rFonts w:ascii="Times New Roman" w:hAnsi="Times New Roman" w:cs="Times New Roman"/>
        </w:rPr>
      </w:pPr>
      <w:r w:rsidRPr="00214E5F">
        <w:rPr>
          <w:rFonts w:ascii="Times New Roman" w:hAnsi="Times New Roman" w:cs="Times New Roman"/>
          <w:color w:val="0070C0"/>
        </w:rPr>
        <w:t>Para citação indireta, descreva a ideia central sem utilizar aspas, não precisa indicar a(s) página(s)</w:t>
      </w:r>
      <w:r>
        <w:rPr>
          <w:rFonts w:ascii="Times New Roman" w:hAnsi="Times New Roman" w:cs="Times New Roman"/>
        </w:rPr>
        <w:t xml:space="preserve">, </w:t>
      </w:r>
      <w:r w:rsidR="00111EEA">
        <w:rPr>
          <w:rFonts w:ascii="Times New Roman" w:hAnsi="Times New Roman" w:cs="Times New Roman"/>
        </w:rPr>
        <w:t>de acordo com</w:t>
      </w:r>
      <w:r>
        <w:rPr>
          <w:rFonts w:ascii="Times New Roman" w:hAnsi="Times New Roman" w:cs="Times New Roman"/>
        </w:rPr>
        <w:t xml:space="preserve"> Autor (ano) </w:t>
      </w:r>
      <w:r w:rsidR="00111EEA" w:rsidRPr="00150B61">
        <w:rPr>
          <w:rFonts w:ascii="Times New Roman" w:hAnsi="Times New Roman" w:cs="Times New Roman"/>
        </w:rPr>
        <w:t xml:space="preserve">citação </w:t>
      </w:r>
      <w:proofErr w:type="spellStart"/>
      <w:r w:rsidR="00111EEA" w:rsidRPr="00150B61">
        <w:rPr>
          <w:rFonts w:ascii="Times New Roman" w:hAnsi="Times New Roman" w:cs="Times New Roman"/>
        </w:rPr>
        <w:t>citação</w:t>
      </w:r>
      <w:proofErr w:type="spell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 w:rsidRPr="00150B61">
        <w:rPr>
          <w:rFonts w:ascii="Times New Roman" w:hAnsi="Times New Roman" w:cs="Times New Roman"/>
        </w:rPr>
        <w:t>citação</w:t>
      </w:r>
      <w:proofErr w:type="spell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 w:rsidRPr="00150B61">
        <w:rPr>
          <w:rFonts w:ascii="Times New Roman" w:hAnsi="Times New Roman" w:cs="Times New Roman"/>
        </w:rPr>
        <w:t>citação</w:t>
      </w:r>
      <w:proofErr w:type="spell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 w:rsidRPr="00150B61">
        <w:rPr>
          <w:rFonts w:ascii="Times New Roman" w:hAnsi="Times New Roman" w:cs="Times New Roman"/>
        </w:rPr>
        <w:t>citação</w:t>
      </w:r>
      <w:proofErr w:type="spell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>
        <w:rPr>
          <w:rFonts w:ascii="Times New Roman" w:hAnsi="Times New Roman" w:cs="Times New Roman"/>
        </w:rPr>
        <w:t>citação</w:t>
      </w:r>
      <w:proofErr w:type="spellEnd"/>
      <w:r>
        <w:rPr>
          <w:rFonts w:ascii="Times New Roman" w:hAnsi="Times New Roman" w:cs="Times New Roman"/>
        </w:rPr>
        <w:t>.</w:t>
      </w:r>
    </w:p>
    <w:p w14:paraId="44C5F285" w14:textId="77777777" w:rsidR="00214E5F" w:rsidRPr="00D5350E" w:rsidRDefault="00214E5F" w:rsidP="00150B61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 xml:space="preserve">A informação central de uma tabela é o dado numérico. </w:t>
      </w:r>
      <w:r w:rsidR="00AC478D" w:rsidRPr="00D5350E">
        <w:rPr>
          <w:rFonts w:ascii="Times New Roman" w:hAnsi="Times New Roman" w:cs="Times New Roman"/>
          <w:color w:val="0070C0"/>
        </w:rPr>
        <w:t>A tabela é</w:t>
      </w:r>
      <w:r w:rsidRPr="00D5350E">
        <w:rPr>
          <w:rFonts w:ascii="Times New Roman" w:hAnsi="Times New Roman" w:cs="Times New Roman"/>
          <w:color w:val="0070C0"/>
        </w:rPr>
        <w:t> dividida pelo mínimo possível de linhas na horizontal e as bordas laterais não podem ser fechadas</w:t>
      </w:r>
      <w:r w:rsidR="00D5350E">
        <w:rPr>
          <w:rFonts w:ascii="Times New Roman" w:hAnsi="Times New Roman" w:cs="Times New Roman"/>
          <w:color w:val="0070C0"/>
        </w:rPr>
        <w:t>.</w:t>
      </w:r>
    </w:p>
    <w:p w14:paraId="78F5A976" w14:textId="2C0DDE33" w:rsidR="00150B61" w:rsidRDefault="00A8433A" w:rsidP="00150B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</w:t>
      </w:r>
      <w:r w:rsidR="00150B61" w:rsidRPr="00150B61">
        <w:rPr>
          <w:rFonts w:ascii="Times New Roman" w:hAnsi="Times New Roman" w:cs="Times New Roman"/>
        </w:rPr>
        <w:t xml:space="preserve">exto </w:t>
      </w:r>
      <w:proofErr w:type="spellStart"/>
      <w:r w:rsidR="00150B61" w:rsidRPr="00150B61">
        <w:rPr>
          <w:rFonts w:ascii="Times New Roman" w:hAnsi="Times New Roman" w:cs="Times New Roman"/>
        </w:rPr>
        <w:t>texto</w:t>
      </w:r>
      <w:proofErr w:type="spellEnd"/>
      <w:r w:rsidR="00150B61" w:rsidRPr="00150B61">
        <w:rPr>
          <w:rFonts w:ascii="Times New Roman" w:hAnsi="Times New Roman" w:cs="Times New Roman"/>
        </w:rPr>
        <w:t xml:space="preserve"> </w:t>
      </w:r>
      <w:proofErr w:type="spellStart"/>
      <w:r w:rsidR="00150B61" w:rsidRPr="00150B61">
        <w:rPr>
          <w:rFonts w:ascii="Times New Roman" w:hAnsi="Times New Roman" w:cs="Times New Roman"/>
        </w:rPr>
        <w:t>texto</w:t>
      </w:r>
      <w:proofErr w:type="spellEnd"/>
      <w:r w:rsidR="00150B61" w:rsidRPr="00150B61">
        <w:rPr>
          <w:rFonts w:ascii="Times New Roman" w:hAnsi="Times New Roman" w:cs="Times New Roman"/>
        </w:rPr>
        <w:t xml:space="preserve"> </w:t>
      </w:r>
      <w:proofErr w:type="spellStart"/>
      <w:r w:rsidR="00150B61" w:rsidRPr="00150B61">
        <w:rPr>
          <w:rFonts w:ascii="Times New Roman" w:hAnsi="Times New Roman" w:cs="Times New Roman"/>
        </w:rPr>
        <w:t>texto</w:t>
      </w:r>
      <w:proofErr w:type="spellEnd"/>
      <w:r w:rsidR="00150B61" w:rsidRPr="00150B61">
        <w:rPr>
          <w:rFonts w:ascii="Times New Roman" w:hAnsi="Times New Roman" w:cs="Times New Roman"/>
        </w:rPr>
        <w:t xml:space="preserve"> </w:t>
      </w:r>
      <w:proofErr w:type="spellStart"/>
      <w:r w:rsidR="00150B61" w:rsidRPr="00150B61">
        <w:rPr>
          <w:rFonts w:ascii="Times New Roman" w:hAnsi="Times New Roman" w:cs="Times New Roman"/>
        </w:rPr>
        <w:t>texto</w:t>
      </w:r>
      <w:proofErr w:type="spellEnd"/>
      <w:r w:rsidR="00150B61" w:rsidRPr="00150B61">
        <w:rPr>
          <w:rFonts w:ascii="Times New Roman" w:hAnsi="Times New Roman" w:cs="Times New Roman"/>
        </w:rPr>
        <w:t xml:space="preserve"> </w:t>
      </w:r>
      <w:proofErr w:type="spellStart"/>
      <w:r w:rsidR="00150B61" w:rsidRPr="00150B61">
        <w:rPr>
          <w:rFonts w:ascii="Times New Roman" w:hAnsi="Times New Roman" w:cs="Times New Roman"/>
        </w:rPr>
        <w:t>texto</w:t>
      </w:r>
      <w:proofErr w:type="spellEnd"/>
      <w:r w:rsidR="00150B61" w:rsidRPr="00150B61">
        <w:rPr>
          <w:rFonts w:ascii="Times New Roman" w:hAnsi="Times New Roman" w:cs="Times New Roman"/>
        </w:rPr>
        <w:t xml:space="preserve"> </w:t>
      </w:r>
      <w:proofErr w:type="spellStart"/>
      <w:r w:rsidR="00150B61" w:rsidRPr="00150B61">
        <w:rPr>
          <w:rFonts w:ascii="Times New Roman" w:hAnsi="Times New Roman" w:cs="Times New Roman"/>
        </w:rPr>
        <w:t>texto</w:t>
      </w:r>
      <w:proofErr w:type="spellEnd"/>
      <w:r w:rsidR="00150B61" w:rsidRPr="00150B61">
        <w:rPr>
          <w:rFonts w:ascii="Times New Roman" w:hAnsi="Times New Roman" w:cs="Times New Roman"/>
        </w:rPr>
        <w:t xml:space="preserve"> </w:t>
      </w:r>
      <w:proofErr w:type="spellStart"/>
      <w:r w:rsidR="00150B61" w:rsidRPr="00150B61">
        <w:rPr>
          <w:rFonts w:ascii="Times New Roman" w:hAnsi="Times New Roman" w:cs="Times New Roman"/>
        </w:rPr>
        <w:t>texto</w:t>
      </w:r>
      <w:proofErr w:type="spellEnd"/>
      <w:r w:rsidR="00150B61" w:rsidRPr="00150B61">
        <w:rPr>
          <w:rFonts w:ascii="Times New Roman" w:hAnsi="Times New Roman" w:cs="Times New Roman"/>
        </w:rPr>
        <w:t xml:space="preserve"> </w:t>
      </w:r>
      <w:proofErr w:type="spellStart"/>
      <w:r w:rsidR="00150B61" w:rsidRPr="00150B61">
        <w:rPr>
          <w:rFonts w:ascii="Times New Roman" w:hAnsi="Times New Roman" w:cs="Times New Roman"/>
        </w:rPr>
        <w:t>texto</w:t>
      </w:r>
      <w:proofErr w:type="spellEnd"/>
      <w:r w:rsidR="00150B61" w:rsidRPr="00150B61">
        <w:rPr>
          <w:rFonts w:ascii="Times New Roman" w:hAnsi="Times New Roman" w:cs="Times New Roman"/>
        </w:rPr>
        <w:t xml:space="preserve"> </w:t>
      </w:r>
      <w:proofErr w:type="spellStart"/>
      <w:r w:rsidR="00150B61" w:rsidRPr="00150B61">
        <w:rPr>
          <w:rFonts w:ascii="Times New Roman" w:hAnsi="Times New Roman" w:cs="Times New Roman"/>
        </w:rPr>
        <w:t>texto</w:t>
      </w:r>
      <w:proofErr w:type="spellEnd"/>
      <w:r w:rsidR="00150B61" w:rsidRPr="00150B61">
        <w:rPr>
          <w:rFonts w:ascii="Times New Roman" w:hAnsi="Times New Roman" w:cs="Times New Roman"/>
        </w:rPr>
        <w:t xml:space="preserve"> </w:t>
      </w:r>
      <w:proofErr w:type="spellStart"/>
      <w:r w:rsidR="00150B61" w:rsidRPr="00150B61">
        <w:rPr>
          <w:rFonts w:ascii="Times New Roman" w:hAnsi="Times New Roman" w:cs="Times New Roman"/>
        </w:rPr>
        <w:t>texto</w:t>
      </w:r>
      <w:proofErr w:type="spellEnd"/>
      <w:r w:rsidR="00150B61" w:rsidRPr="00150B61">
        <w:rPr>
          <w:rFonts w:ascii="Times New Roman" w:hAnsi="Times New Roman" w:cs="Times New Roman"/>
        </w:rPr>
        <w:t xml:space="preserve"> </w:t>
      </w:r>
      <w:proofErr w:type="spellStart"/>
      <w:r w:rsidR="00150B61" w:rsidRPr="00150B61">
        <w:rPr>
          <w:rFonts w:ascii="Times New Roman" w:hAnsi="Times New Roman" w:cs="Times New Roman"/>
        </w:rPr>
        <w:t>texto</w:t>
      </w:r>
      <w:proofErr w:type="spellEnd"/>
      <w:r w:rsidR="00150B61" w:rsidRPr="00150B61">
        <w:rPr>
          <w:rFonts w:ascii="Times New Roman" w:hAnsi="Times New Roman" w:cs="Times New Roman"/>
        </w:rPr>
        <w:t xml:space="preserve"> </w:t>
      </w:r>
      <w:proofErr w:type="spellStart"/>
      <w:r w:rsidR="00150B61" w:rsidRPr="00150B61">
        <w:rPr>
          <w:rFonts w:ascii="Times New Roman" w:hAnsi="Times New Roman" w:cs="Times New Roman"/>
        </w:rPr>
        <w:t>texto</w:t>
      </w:r>
      <w:proofErr w:type="spellEnd"/>
      <w:r w:rsidR="00150B61" w:rsidRPr="00150B61">
        <w:rPr>
          <w:rFonts w:ascii="Times New Roman" w:hAnsi="Times New Roman" w:cs="Times New Roman"/>
        </w:rPr>
        <w:t xml:space="preserve"> </w:t>
      </w:r>
      <w:proofErr w:type="spellStart"/>
      <w:r w:rsidR="00150B61" w:rsidRPr="00150B61">
        <w:rPr>
          <w:rFonts w:ascii="Times New Roman" w:hAnsi="Times New Roman" w:cs="Times New Roman"/>
        </w:rPr>
        <w:t>texto</w:t>
      </w:r>
      <w:proofErr w:type="spellEnd"/>
      <w:r w:rsidR="00150B61" w:rsidRPr="00150B61">
        <w:rPr>
          <w:rFonts w:ascii="Times New Roman" w:hAnsi="Times New Roman" w:cs="Times New Roman"/>
        </w:rPr>
        <w:t xml:space="preserve"> </w:t>
      </w:r>
      <w:proofErr w:type="spellStart"/>
      <w:r w:rsidR="00150B61" w:rsidRPr="00150B61">
        <w:rPr>
          <w:rFonts w:ascii="Times New Roman" w:hAnsi="Times New Roman" w:cs="Times New Roman"/>
        </w:rPr>
        <w:t>texto</w:t>
      </w:r>
      <w:proofErr w:type="spellEnd"/>
      <w:r w:rsidR="00150B61" w:rsidRPr="00150B61">
        <w:rPr>
          <w:rFonts w:ascii="Times New Roman" w:hAnsi="Times New Roman" w:cs="Times New Roman"/>
        </w:rPr>
        <w:t xml:space="preserve"> </w:t>
      </w:r>
      <w:proofErr w:type="spellStart"/>
      <w:r w:rsidR="00150B61" w:rsidRPr="00150B61">
        <w:rPr>
          <w:rFonts w:ascii="Times New Roman" w:hAnsi="Times New Roman" w:cs="Times New Roman"/>
        </w:rPr>
        <w:t>texto</w:t>
      </w:r>
      <w:proofErr w:type="spellEnd"/>
      <w:r w:rsidR="00150B61" w:rsidRPr="00150B61">
        <w:rPr>
          <w:rFonts w:ascii="Times New Roman" w:hAnsi="Times New Roman" w:cs="Times New Roman"/>
        </w:rPr>
        <w:t xml:space="preserve"> </w:t>
      </w:r>
      <w:proofErr w:type="spellStart"/>
      <w:r w:rsidR="00150B61" w:rsidRPr="00150B61">
        <w:rPr>
          <w:rFonts w:ascii="Times New Roman" w:hAnsi="Times New Roman" w:cs="Times New Roman"/>
        </w:rPr>
        <w:t>texto</w:t>
      </w:r>
      <w:proofErr w:type="spellEnd"/>
      <w:r w:rsidR="00150B61" w:rsidRPr="00150B61">
        <w:rPr>
          <w:rFonts w:ascii="Times New Roman" w:hAnsi="Times New Roman" w:cs="Times New Roman"/>
        </w:rPr>
        <w:t xml:space="preserve"> </w:t>
      </w:r>
      <w:proofErr w:type="spellStart"/>
      <w:r w:rsidR="00150B61" w:rsidRPr="00150B61">
        <w:rPr>
          <w:rFonts w:ascii="Times New Roman" w:hAnsi="Times New Roman" w:cs="Times New Roman"/>
        </w:rPr>
        <w:t>texto</w:t>
      </w:r>
      <w:proofErr w:type="spellEnd"/>
      <w:r w:rsidR="00150B61" w:rsidRPr="00150B61">
        <w:rPr>
          <w:rFonts w:ascii="Times New Roman" w:hAnsi="Times New Roman" w:cs="Times New Roman"/>
        </w:rPr>
        <w:t xml:space="preserve"> </w:t>
      </w:r>
      <w:proofErr w:type="spellStart"/>
      <w:r w:rsidR="00150B61" w:rsidRPr="00150B61">
        <w:rPr>
          <w:rFonts w:ascii="Times New Roman" w:hAnsi="Times New Roman" w:cs="Times New Roman"/>
        </w:rPr>
        <w:t>texto</w:t>
      </w:r>
      <w:proofErr w:type="spellEnd"/>
      <w:r w:rsidR="00150B61" w:rsidRPr="00150B61">
        <w:rPr>
          <w:rFonts w:ascii="Times New Roman" w:hAnsi="Times New Roman" w:cs="Times New Roman"/>
        </w:rPr>
        <w:t xml:space="preserve"> </w:t>
      </w:r>
      <w:proofErr w:type="spellStart"/>
      <w:r w:rsidR="00150B61" w:rsidRPr="00150B61">
        <w:rPr>
          <w:rFonts w:ascii="Times New Roman" w:hAnsi="Times New Roman" w:cs="Times New Roman"/>
        </w:rPr>
        <w:t>texto</w:t>
      </w:r>
      <w:proofErr w:type="spellEnd"/>
      <w:r w:rsidR="00150B61" w:rsidRPr="00150B61">
        <w:rPr>
          <w:rFonts w:ascii="Times New Roman" w:hAnsi="Times New Roman" w:cs="Times New Roman"/>
        </w:rPr>
        <w:t xml:space="preserve"> </w:t>
      </w:r>
      <w:proofErr w:type="spellStart"/>
      <w:r w:rsidR="00150B61" w:rsidRPr="00150B61">
        <w:rPr>
          <w:rFonts w:ascii="Times New Roman" w:hAnsi="Times New Roman" w:cs="Times New Roman"/>
        </w:rPr>
        <w:t>texto</w:t>
      </w:r>
      <w:proofErr w:type="spellEnd"/>
      <w:r w:rsidR="00150B61" w:rsidRPr="00150B61">
        <w:rPr>
          <w:rFonts w:ascii="Times New Roman" w:hAnsi="Times New Roman" w:cs="Times New Roman"/>
        </w:rPr>
        <w:t xml:space="preserve"> </w:t>
      </w:r>
      <w:r w:rsidR="00150B61" w:rsidRPr="004C37E4">
        <w:rPr>
          <w:rFonts w:ascii="Times New Roman" w:hAnsi="Times New Roman" w:cs="Times New Roman"/>
          <w:color w:val="0070C0"/>
        </w:rPr>
        <w:t>(Tabela 1)</w:t>
      </w:r>
      <w:r w:rsidR="00150B61" w:rsidRPr="00150B61">
        <w:rPr>
          <w:rFonts w:ascii="Times New Roman" w:hAnsi="Times New Roman" w:cs="Times New Roman"/>
        </w:rPr>
        <w:t xml:space="preserve"> texto </w:t>
      </w:r>
      <w:proofErr w:type="spellStart"/>
      <w:r w:rsidR="00150B61" w:rsidRPr="00150B61">
        <w:rPr>
          <w:rFonts w:ascii="Times New Roman" w:hAnsi="Times New Roman" w:cs="Times New Roman"/>
        </w:rPr>
        <w:t>texto</w:t>
      </w:r>
      <w:proofErr w:type="spellEnd"/>
      <w:r w:rsidR="00150B61" w:rsidRPr="00150B61">
        <w:rPr>
          <w:rFonts w:ascii="Times New Roman" w:hAnsi="Times New Roman" w:cs="Times New Roman"/>
        </w:rPr>
        <w:t xml:space="preserve"> </w:t>
      </w:r>
      <w:proofErr w:type="spellStart"/>
      <w:r w:rsidR="00150B61" w:rsidRPr="00150B61">
        <w:rPr>
          <w:rFonts w:ascii="Times New Roman" w:hAnsi="Times New Roman" w:cs="Times New Roman"/>
        </w:rPr>
        <w:t>texto</w:t>
      </w:r>
      <w:proofErr w:type="spellEnd"/>
      <w:r w:rsidR="00150B61" w:rsidRPr="00150B61">
        <w:rPr>
          <w:rFonts w:ascii="Times New Roman" w:hAnsi="Times New Roman" w:cs="Times New Roman"/>
        </w:rPr>
        <w:t xml:space="preserve"> </w:t>
      </w:r>
      <w:proofErr w:type="spellStart"/>
      <w:r w:rsidR="00150B61" w:rsidRPr="00150B61">
        <w:rPr>
          <w:rFonts w:ascii="Times New Roman" w:hAnsi="Times New Roman" w:cs="Times New Roman"/>
        </w:rPr>
        <w:t>texto</w:t>
      </w:r>
      <w:proofErr w:type="spellEnd"/>
      <w:r w:rsidR="00150B61">
        <w:rPr>
          <w:rFonts w:ascii="Times New Roman" w:hAnsi="Times New Roman" w:cs="Times New Roman"/>
        </w:rPr>
        <w:t>.</w:t>
      </w:r>
    </w:p>
    <w:p w14:paraId="03730935" w14:textId="77777777" w:rsidR="00150B61" w:rsidRDefault="00150B61" w:rsidP="00150B61">
      <w:pPr>
        <w:rPr>
          <w:rFonts w:ascii="Times New Roman" w:hAnsi="Times New Roman" w:cs="Times New Roman"/>
        </w:rPr>
      </w:pPr>
    </w:p>
    <w:p w14:paraId="6F34FB1C" w14:textId="77777777" w:rsidR="00150B61" w:rsidRDefault="005A6DC1" w:rsidP="009E0062">
      <w:pPr>
        <w:rPr>
          <w:rFonts w:ascii="Times New Roman" w:hAnsi="Times New Roman" w:cs="Times New Roman"/>
        </w:rPr>
      </w:pPr>
      <w:r w:rsidRPr="00150B61">
        <w:rPr>
          <w:rFonts w:ascii="Times New Roman" w:hAnsi="Times New Roman" w:cs="Times New Roman"/>
          <w:noProof/>
        </w:rPr>
        <w:drawing>
          <wp:inline distT="0" distB="0" distL="0" distR="0" wp14:anchorId="10910E46" wp14:editId="27DD3CCB">
            <wp:extent cx="4600575" cy="2076450"/>
            <wp:effectExtent l="0" t="0" r="0" b="0"/>
            <wp:docPr id="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25E9A" w14:textId="77777777" w:rsidR="00150B61" w:rsidRDefault="00150B61" w:rsidP="009E0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5A6DC1" w:rsidRPr="00150B61">
        <w:rPr>
          <w:rFonts w:ascii="Times New Roman" w:hAnsi="Times New Roman" w:cs="Times New Roman"/>
          <w:noProof/>
        </w:rPr>
        <w:drawing>
          <wp:inline distT="0" distB="0" distL="0" distR="0" wp14:anchorId="6D71F569" wp14:editId="47E0A9CA">
            <wp:extent cx="1495425" cy="219075"/>
            <wp:effectExtent l="0" t="0" r="0" b="0"/>
            <wp:docPr id="3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4167C" w14:textId="77777777" w:rsidR="00972EA7" w:rsidRDefault="00972EA7" w:rsidP="009E0062">
      <w:pPr>
        <w:rPr>
          <w:rFonts w:ascii="Times New Roman" w:hAnsi="Times New Roman" w:cs="Times New Roman"/>
        </w:rPr>
      </w:pPr>
    </w:p>
    <w:p w14:paraId="3F1F5309" w14:textId="2B12063F" w:rsidR="009E0062" w:rsidRPr="00150B61" w:rsidRDefault="00150B61" w:rsidP="009E0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Conforme indica a </w:t>
      </w:r>
      <w:r w:rsidRPr="004C37E4">
        <w:rPr>
          <w:rFonts w:ascii="Times New Roman" w:hAnsi="Times New Roman" w:cs="Times New Roman"/>
          <w:color w:val="0070C0"/>
        </w:rPr>
        <w:t>Tabela 2</w:t>
      </w:r>
      <w:r>
        <w:rPr>
          <w:rFonts w:ascii="Times New Roman" w:hAnsi="Times New Roman" w:cs="Times New Roman"/>
        </w:rPr>
        <w:t xml:space="preserve">, </w:t>
      </w:r>
      <w:r w:rsidR="00B26E57" w:rsidRPr="00150B61">
        <w:rPr>
          <w:rFonts w:ascii="Times New Roman" w:hAnsi="Times New Roman" w:cs="Times New Roman"/>
        </w:rPr>
        <w:t>t</w:t>
      </w:r>
      <w:r w:rsidR="009E0062" w:rsidRPr="00150B61">
        <w:rPr>
          <w:rFonts w:ascii="Times New Roman" w:hAnsi="Times New Roman" w:cs="Times New Roman"/>
        </w:rPr>
        <w:t xml:space="preserve">exto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772AAE">
        <w:rPr>
          <w:rFonts w:ascii="Times New Roman" w:hAnsi="Times New Roman" w:cs="Times New Roman"/>
        </w:rPr>
        <w:t>.</w:t>
      </w:r>
    </w:p>
    <w:p w14:paraId="2FC15EC1" w14:textId="77777777" w:rsidR="00646893" w:rsidRPr="00150B61" w:rsidRDefault="00646893" w:rsidP="00646893">
      <w:pPr>
        <w:pStyle w:val="Legenda"/>
        <w:keepNext/>
        <w:spacing w:before="0" w:after="0" w:line="276" w:lineRule="auto"/>
        <w:ind w:firstLine="0"/>
        <w:rPr>
          <w:rFonts w:ascii="Times New Roman" w:hAnsi="Times New Roman" w:cs="Times New Roman"/>
          <w:i w:val="0"/>
        </w:rPr>
      </w:pPr>
    </w:p>
    <w:p w14:paraId="285CEDD4" w14:textId="77777777" w:rsidR="0034190E" w:rsidRPr="00150B61" w:rsidRDefault="0034190E" w:rsidP="002777FF">
      <w:pPr>
        <w:pStyle w:val="Legenda"/>
        <w:keepNext/>
        <w:spacing w:before="0" w:after="80" w:line="240" w:lineRule="auto"/>
        <w:ind w:firstLine="0"/>
        <w:jc w:val="center"/>
        <w:rPr>
          <w:rFonts w:ascii="Times New Roman" w:hAnsi="Times New Roman" w:cs="Times New Roman"/>
          <w:i w:val="0"/>
        </w:rPr>
      </w:pPr>
      <w:bookmarkStart w:id="21" w:name="_Toc5891520"/>
      <w:r w:rsidRPr="00150B61">
        <w:rPr>
          <w:rFonts w:ascii="Times New Roman" w:hAnsi="Times New Roman" w:cs="Times New Roman"/>
          <w:i w:val="0"/>
        </w:rPr>
        <w:t xml:space="preserve">Tabela </w:t>
      </w:r>
      <w:r w:rsidR="00150B61">
        <w:rPr>
          <w:rFonts w:ascii="Times New Roman" w:hAnsi="Times New Roman" w:cs="Times New Roman"/>
          <w:i w:val="0"/>
        </w:rPr>
        <w:t>2</w:t>
      </w:r>
      <w:r w:rsidRPr="00150B61">
        <w:rPr>
          <w:rFonts w:ascii="Times New Roman" w:hAnsi="Times New Roman" w:cs="Times New Roman"/>
          <w:i w:val="0"/>
        </w:rPr>
        <w:t xml:space="preserve"> - Título da tabela</w:t>
      </w:r>
      <w:bookmarkEnd w:id="21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04"/>
        <w:gridCol w:w="1812"/>
        <w:gridCol w:w="1812"/>
        <w:gridCol w:w="1812"/>
        <w:gridCol w:w="1813"/>
      </w:tblGrid>
      <w:tr w:rsidR="00646893" w:rsidRPr="00150B61" w14:paraId="27671703" w14:textId="77777777" w:rsidTr="006D46A7">
        <w:trPr>
          <w:jc w:val="center"/>
        </w:trPr>
        <w:tc>
          <w:tcPr>
            <w:tcW w:w="1704" w:type="dxa"/>
            <w:tcBorders>
              <w:top w:val="single" w:sz="4" w:space="0" w:color="00000A"/>
              <w:left w:val="single" w:sz="4" w:space="0" w:color="FFFFFF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1C9E15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XXXXXX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E94AB8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XXXXX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E44C6F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XXXXX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55251F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XXXXX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FFFFFF"/>
            </w:tcBorders>
            <w:shd w:val="clear" w:color="auto" w:fill="auto"/>
          </w:tcPr>
          <w:p w14:paraId="5E7E1E8E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XXX</w:t>
            </w:r>
          </w:p>
        </w:tc>
      </w:tr>
      <w:tr w:rsidR="00646893" w:rsidRPr="00150B61" w14:paraId="73688918" w14:textId="77777777" w:rsidTr="006D46A7">
        <w:trPr>
          <w:jc w:val="center"/>
        </w:trPr>
        <w:tc>
          <w:tcPr>
            <w:tcW w:w="1704" w:type="dxa"/>
            <w:tcBorders>
              <w:top w:val="single" w:sz="4" w:space="0" w:color="00000A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8EA975F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YYYYYY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ABDE3B7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22222222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1D5B2E9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77777777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E3D366F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88888888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D5E3D76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5555</w:t>
            </w:r>
          </w:p>
        </w:tc>
      </w:tr>
      <w:tr w:rsidR="00646893" w:rsidRPr="00150B61" w14:paraId="7A899F34" w14:textId="77777777" w:rsidTr="006D46A7">
        <w:trPr>
          <w:jc w:val="center"/>
        </w:trPr>
        <w:tc>
          <w:tcPr>
            <w:tcW w:w="17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C604486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YYYY</w:t>
            </w:r>
          </w:p>
        </w:tc>
        <w:tc>
          <w:tcPr>
            <w:tcW w:w="18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431843F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33333333</w:t>
            </w:r>
          </w:p>
        </w:tc>
        <w:tc>
          <w:tcPr>
            <w:tcW w:w="18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AAB4E3C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8E53C78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55555555</w:t>
            </w:r>
          </w:p>
        </w:tc>
        <w:tc>
          <w:tcPr>
            <w:tcW w:w="18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D4DBE49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6666</w:t>
            </w:r>
          </w:p>
        </w:tc>
      </w:tr>
      <w:tr w:rsidR="00646893" w:rsidRPr="00150B61" w14:paraId="31041E4C" w14:textId="77777777" w:rsidTr="006D46A7">
        <w:trPr>
          <w:jc w:val="center"/>
        </w:trPr>
        <w:tc>
          <w:tcPr>
            <w:tcW w:w="1704" w:type="dxa"/>
            <w:tcBorders>
              <w:top w:val="single" w:sz="4" w:space="0" w:color="FFFFFF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shd w:val="clear" w:color="auto" w:fill="auto"/>
          </w:tcPr>
          <w:p w14:paraId="0CAD7FEF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YYYYY</w:t>
            </w:r>
          </w:p>
        </w:tc>
        <w:tc>
          <w:tcPr>
            <w:tcW w:w="1812" w:type="dxa"/>
            <w:tcBorders>
              <w:top w:val="single" w:sz="4" w:space="0" w:color="FFFFFF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shd w:val="clear" w:color="auto" w:fill="auto"/>
          </w:tcPr>
          <w:p w14:paraId="7711B8FB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44444444</w:t>
            </w:r>
          </w:p>
        </w:tc>
        <w:tc>
          <w:tcPr>
            <w:tcW w:w="1812" w:type="dxa"/>
            <w:tcBorders>
              <w:top w:val="single" w:sz="4" w:space="0" w:color="FFFFFF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shd w:val="clear" w:color="auto" w:fill="auto"/>
          </w:tcPr>
          <w:p w14:paraId="7DF2681F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99999999</w:t>
            </w:r>
          </w:p>
        </w:tc>
        <w:tc>
          <w:tcPr>
            <w:tcW w:w="1812" w:type="dxa"/>
            <w:tcBorders>
              <w:top w:val="single" w:sz="4" w:space="0" w:color="FFFFFF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shd w:val="clear" w:color="auto" w:fill="auto"/>
          </w:tcPr>
          <w:p w14:paraId="57915FAD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111111111</w:t>
            </w:r>
          </w:p>
        </w:tc>
        <w:tc>
          <w:tcPr>
            <w:tcW w:w="1813" w:type="dxa"/>
            <w:tcBorders>
              <w:top w:val="single" w:sz="4" w:space="0" w:color="FFFFFF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shd w:val="clear" w:color="auto" w:fill="auto"/>
          </w:tcPr>
          <w:p w14:paraId="7F1057C5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3333</w:t>
            </w:r>
          </w:p>
        </w:tc>
      </w:tr>
    </w:tbl>
    <w:p w14:paraId="33A9F14A" w14:textId="61A1F970" w:rsidR="005C0547" w:rsidRPr="00A26D40" w:rsidRDefault="006D46A7" w:rsidP="005C0547">
      <w:pPr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bookmarkStart w:id="22" w:name="_Hlk175244918"/>
      <w:r w:rsidRPr="00150B61">
        <w:rPr>
          <w:rFonts w:ascii="Times New Roman" w:hAnsi="Times New Roman" w:cs="Times New Roman"/>
        </w:rPr>
        <w:t xml:space="preserve"> </w:t>
      </w:r>
      <w:r w:rsidR="005C0547" w:rsidRPr="00A26D40">
        <w:rPr>
          <w:rFonts w:ascii="Times New Roman" w:hAnsi="Times New Roman" w:cs="Times New Roman"/>
          <w:sz w:val="22"/>
          <w:szCs w:val="22"/>
        </w:rPr>
        <w:t xml:space="preserve">Fonte: </w:t>
      </w:r>
      <w:r w:rsidR="005C0547">
        <w:rPr>
          <w:rFonts w:ascii="Times New Roman" w:hAnsi="Times New Roman" w:cs="Times New Roman"/>
          <w:sz w:val="22"/>
          <w:szCs w:val="22"/>
        </w:rPr>
        <w:t xml:space="preserve">Próprio </w:t>
      </w:r>
      <w:r w:rsidR="000737AF">
        <w:rPr>
          <w:rFonts w:ascii="Times New Roman" w:hAnsi="Times New Roman" w:cs="Times New Roman"/>
          <w:sz w:val="22"/>
          <w:szCs w:val="22"/>
        </w:rPr>
        <w:t>a</w:t>
      </w:r>
      <w:r w:rsidR="005C0547">
        <w:rPr>
          <w:rFonts w:ascii="Times New Roman" w:hAnsi="Times New Roman" w:cs="Times New Roman"/>
          <w:sz w:val="22"/>
          <w:szCs w:val="22"/>
        </w:rPr>
        <w:t>utor</w:t>
      </w:r>
      <w:r w:rsidR="005C0547" w:rsidRPr="00A26D40">
        <w:rPr>
          <w:rFonts w:ascii="Times New Roman" w:hAnsi="Times New Roman" w:cs="Times New Roman"/>
          <w:sz w:val="22"/>
          <w:szCs w:val="22"/>
        </w:rPr>
        <w:t xml:space="preserve"> (ano)</w:t>
      </w:r>
      <w:bookmarkEnd w:id="22"/>
      <w:r w:rsidR="00196074">
        <w:rPr>
          <w:rFonts w:ascii="Times New Roman" w:hAnsi="Times New Roman" w:cs="Times New Roman"/>
          <w:sz w:val="22"/>
          <w:szCs w:val="22"/>
        </w:rPr>
        <w:t xml:space="preserve"> </w:t>
      </w:r>
      <w:r w:rsidR="00196074">
        <w:rPr>
          <w:rFonts w:ascii="Times New Roman" w:hAnsi="Times New Roman" w:cs="Times New Roman"/>
          <w:sz w:val="22"/>
          <w:szCs w:val="22"/>
        </w:rPr>
        <w:t xml:space="preserve">adaptado de Autor (ano, página </w:t>
      </w:r>
      <w:r w:rsidR="00196074" w:rsidRPr="0086512C">
        <w:rPr>
          <w:rFonts w:ascii="Times New Roman" w:hAnsi="Times New Roman" w:cs="Times New Roman"/>
          <w:color w:val="2E74B5" w:themeColor="accent5" w:themeShade="BF"/>
          <w:sz w:val="22"/>
          <w:szCs w:val="22"/>
        </w:rPr>
        <w:t>[se houver])</w:t>
      </w:r>
      <w:r w:rsidR="00196074">
        <w:rPr>
          <w:rFonts w:ascii="Times New Roman" w:hAnsi="Times New Roman" w:cs="Times New Roman"/>
          <w:color w:val="2E74B5" w:themeColor="accent5" w:themeShade="BF"/>
          <w:sz w:val="22"/>
          <w:szCs w:val="22"/>
        </w:rPr>
        <w:t>.</w:t>
      </w:r>
    </w:p>
    <w:p w14:paraId="7330D1E5" w14:textId="77777777" w:rsidR="009E0062" w:rsidRPr="00150B61" w:rsidRDefault="009E0062" w:rsidP="0006597C">
      <w:pPr>
        <w:ind w:firstLine="0"/>
        <w:rPr>
          <w:rFonts w:ascii="Times New Roman" w:hAnsi="Times New Roman" w:cs="Times New Roman"/>
        </w:rPr>
      </w:pPr>
    </w:p>
    <w:p w14:paraId="32F1448A" w14:textId="77777777" w:rsidR="0034190E" w:rsidRPr="00150B61" w:rsidRDefault="00B26E57" w:rsidP="00B26E57">
      <w:pPr>
        <w:rPr>
          <w:rFonts w:ascii="Times New Roman" w:hAnsi="Times New Roman" w:cs="Times New Roman"/>
        </w:rPr>
      </w:pPr>
      <w:r w:rsidRPr="00150B61">
        <w:rPr>
          <w:rFonts w:ascii="Times New Roman" w:hAnsi="Times New Roman" w:cs="Times New Roman"/>
        </w:rPr>
        <w:t>Descreva o t</w:t>
      </w:r>
      <w:r w:rsidR="0034190E" w:rsidRPr="00150B61">
        <w:rPr>
          <w:rFonts w:ascii="Times New Roman" w:hAnsi="Times New Roman" w:cs="Times New Roman"/>
        </w:rPr>
        <w:t xml:space="preserve">exto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r w:rsidR="00772AAE" w:rsidRPr="004C37E4">
        <w:rPr>
          <w:rFonts w:ascii="Times New Roman" w:hAnsi="Times New Roman" w:cs="Times New Roman"/>
          <w:color w:val="0070C0"/>
        </w:rPr>
        <w:t>(</w:t>
      </w:r>
      <w:r w:rsidR="0034190E" w:rsidRPr="004C37E4">
        <w:rPr>
          <w:rFonts w:ascii="Times New Roman" w:hAnsi="Times New Roman" w:cs="Times New Roman"/>
          <w:color w:val="0070C0"/>
        </w:rPr>
        <w:t>T</w:t>
      </w:r>
      <w:r w:rsidR="00084F31" w:rsidRPr="004C37E4">
        <w:rPr>
          <w:rFonts w:ascii="Times New Roman" w:hAnsi="Times New Roman" w:cs="Times New Roman"/>
          <w:color w:val="0070C0"/>
        </w:rPr>
        <w:t>abela</w:t>
      </w:r>
      <w:r w:rsidR="0034190E" w:rsidRPr="004C37E4">
        <w:rPr>
          <w:rFonts w:ascii="Times New Roman" w:hAnsi="Times New Roman" w:cs="Times New Roman"/>
          <w:color w:val="0070C0"/>
        </w:rPr>
        <w:t xml:space="preserve"> 2</w:t>
      </w:r>
      <w:r w:rsidR="00772AAE" w:rsidRPr="004C37E4">
        <w:rPr>
          <w:rFonts w:ascii="Times New Roman" w:hAnsi="Times New Roman" w:cs="Times New Roman"/>
          <w:color w:val="0070C0"/>
        </w:rPr>
        <w:t>)</w:t>
      </w:r>
      <w:r w:rsidR="0034190E" w:rsidRPr="004C37E4">
        <w:rPr>
          <w:rFonts w:ascii="Times New Roman" w:hAnsi="Times New Roman" w:cs="Times New Roman"/>
          <w:color w:val="0070C0"/>
        </w:rPr>
        <w:t>.</w:t>
      </w:r>
    </w:p>
    <w:p w14:paraId="6CDF2FD5" w14:textId="29EDE7BB" w:rsidR="00CF4A33" w:rsidRPr="004C37E4" w:rsidRDefault="00891553" w:rsidP="00CF4A33">
      <w:p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Para facilitar a leitura, recomenda-se que as e</w:t>
      </w:r>
      <w:r w:rsidR="00CF4A33" w:rsidRPr="004C37E4">
        <w:rPr>
          <w:rFonts w:ascii="Times New Roman" w:hAnsi="Times New Roman" w:cs="Times New Roman"/>
          <w:color w:val="0070C0"/>
        </w:rPr>
        <w:t xml:space="preserve">quações e fórmulas </w:t>
      </w:r>
      <w:r>
        <w:rPr>
          <w:rFonts w:ascii="Times New Roman" w:hAnsi="Times New Roman" w:cs="Times New Roman"/>
          <w:color w:val="0070C0"/>
        </w:rPr>
        <w:t>sejam</w:t>
      </w:r>
      <w:r w:rsidR="00CF4A33" w:rsidRPr="004C37E4">
        <w:rPr>
          <w:rFonts w:ascii="Times New Roman" w:hAnsi="Times New Roman" w:cs="Times New Roman"/>
          <w:color w:val="0070C0"/>
        </w:rPr>
        <w:t xml:space="preserve"> destacadas no texto</w:t>
      </w:r>
      <w:r w:rsidR="007D6FA1">
        <w:rPr>
          <w:rFonts w:ascii="Times New Roman" w:hAnsi="Times New Roman" w:cs="Times New Roman"/>
          <w:color w:val="0070C0"/>
        </w:rPr>
        <w:t xml:space="preserve"> e, se necessário, numeradas com algarismos arábicos entre parênteses, alinhados à direita</w:t>
      </w:r>
      <w:r>
        <w:rPr>
          <w:rFonts w:ascii="Times New Roman" w:hAnsi="Times New Roman" w:cs="Times New Roman"/>
          <w:color w:val="0070C0"/>
        </w:rPr>
        <w:t>.</w:t>
      </w:r>
    </w:p>
    <w:p w14:paraId="493AE614" w14:textId="77777777" w:rsidR="00CF4A33" w:rsidRPr="00150B61" w:rsidRDefault="00CF4A33" w:rsidP="00CF4A33">
      <w:pPr>
        <w:rPr>
          <w:rFonts w:ascii="Times New Roman" w:hAnsi="Times New Roman" w:cs="Times New Roman"/>
        </w:rPr>
      </w:pPr>
    </w:p>
    <w:p w14:paraId="0CACB05C" w14:textId="77777777" w:rsidR="002563F2" w:rsidRPr="00150B61" w:rsidRDefault="002563F2" w:rsidP="002563F2">
      <w:pPr>
        <w:tabs>
          <w:tab w:val="left" w:pos="5103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X2 + Y2 = Z2                                                                                                             </w:t>
      </w:r>
      <w:r w:rsidRPr="00150B61">
        <w:rPr>
          <w:rFonts w:ascii="Times New Roman" w:hAnsi="Times New Roman" w:cs="Times New Roman"/>
        </w:rPr>
        <w:t>(1)</w:t>
      </w:r>
    </w:p>
    <w:p w14:paraId="57F67BBB" w14:textId="77777777" w:rsidR="002563F2" w:rsidRPr="00150B61" w:rsidRDefault="002563F2" w:rsidP="002563F2">
      <w:pPr>
        <w:tabs>
          <w:tab w:val="left" w:pos="5103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(X2 + Y2) = n                                                                                                             </w:t>
      </w:r>
      <w:r w:rsidRPr="00150B61">
        <w:rPr>
          <w:rFonts w:ascii="Times New Roman" w:hAnsi="Times New Roman" w:cs="Times New Roman"/>
        </w:rPr>
        <w:t>(2)</w:t>
      </w:r>
    </w:p>
    <w:p w14:paraId="758D2A5A" w14:textId="77777777" w:rsidR="00CF4A33" w:rsidRPr="00150B61" w:rsidRDefault="00CF4A33" w:rsidP="00CF4A33">
      <w:pPr>
        <w:rPr>
          <w:rFonts w:ascii="Times New Roman" w:hAnsi="Times New Roman" w:cs="Times New Roman"/>
        </w:rPr>
      </w:pPr>
    </w:p>
    <w:p w14:paraId="439EBF6C" w14:textId="77777777" w:rsidR="00AC478D" w:rsidRPr="00D5350E" w:rsidRDefault="00AC478D" w:rsidP="00AC478D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>A informação central de um quadro é o texto.</w:t>
      </w:r>
    </w:p>
    <w:p w14:paraId="3C226E79" w14:textId="75D9DADF" w:rsidR="00084F31" w:rsidRPr="00150B61" w:rsidRDefault="00C32FC0" w:rsidP="00084F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084F31" w:rsidRPr="00150B61">
        <w:rPr>
          <w:rFonts w:ascii="Times New Roman" w:hAnsi="Times New Roman" w:cs="Times New Roman"/>
        </w:rPr>
        <w:t xml:space="preserve">exto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405E5A" w:rsidRPr="00150B61">
        <w:rPr>
          <w:rFonts w:ascii="Times New Roman" w:hAnsi="Times New Roman" w:cs="Times New Roman"/>
        </w:rPr>
        <w:t xml:space="preserve"> </w:t>
      </w:r>
      <w:r w:rsidR="004C37E4" w:rsidRPr="004C37E4">
        <w:rPr>
          <w:rFonts w:ascii="Times New Roman" w:hAnsi="Times New Roman" w:cs="Times New Roman"/>
          <w:color w:val="0070C0"/>
        </w:rPr>
        <w:t>(</w:t>
      </w:r>
      <w:r w:rsidR="00405E5A" w:rsidRPr="004C37E4">
        <w:rPr>
          <w:rFonts w:ascii="Times New Roman" w:hAnsi="Times New Roman" w:cs="Times New Roman"/>
          <w:color w:val="0070C0"/>
        </w:rPr>
        <w:t>Quadro 1</w:t>
      </w:r>
      <w:r w:rsidR="004C37E4" w:rsidRPr="004C37E4">
        <w:rPr>
          <w:rFonts w:ascii="Times New Roman" w:hAnsi="Times New Roman" w:cs="Times New Roman"/>
          <w:color w:val="0070C0"/>
        </w:rPr>
        <w:t>)</w:t>
      </w:r>
      <w:r w:rsidR="00084F31" w:rsidRPr="004C37E4">
        <w:rPr>
          <w:rFonts w:ascii="Times New Roman" w:hAnsi="Times New Roman" w:cs="Times New Roman"/>
          <w:color w:val="0070C0"/>
        </w:rPr>
        <w:t>.</w:t>
      </w:r>
    </w:p>
    <w:p w14:paraId="0FF4E270" w14:textId="77777777" w:rsidR="00CC51E8" w:rsidRDefault="00CC51E8" w:rsidP="008C40B2">
      <w:pPr>
        <w:pStyle w:val="Legenda"/>
        <w:keepNext/>
        <w:spacing w:before="0" w:after="80" w:line="240" w:lineRule="auto"/>
        <w:ind w:firstLine="0"/>
        <w:jc w:val="center"/>
        <w:rPr>
          <w:rFonts w:ascii="Times New Roman" w:hAnsi="Times New Roman" w:cs="Times New Roman"/>
          <w:i w:val="0"/>
        </w:rPr>
      </w:pPr>
      <w:bookmarkStart w:id="23" w:name="_Toc5891505"/>
      <w:r w:rsidRPr="00150B61">
        <w:rPr>
          <w:rFonts w:ascii="Times New Roman" w:hAnsi="Times New Roman" w:cs="Times New Roman"/>
          <w:i w:val="0"/>
        </w:rPr>
        <w:lastRenderedPageBreak/>
        <w:t xml:space="preserve">Quadro </w:t>
      </w:r>
      <w:r w:rsidRPr="00150B61">
        <w:rPr>
          <w:rFonts w:ascii="Times New Roman" w:hAnsi="Times New Roman" w:cs="Times New Roman"/>
          <w:i w:val="0"/>
        </w:rPr>
        <w:fldChar w:fldCharType="begin"/>
      </w:r>
      <w:r w:rsidRPr="00150B61">
        <w:rPr>
          <w:rFonts w:ascii="Times New Roman" w:hAnsi="Times New Roman" w:cs="Times New Roman"/>
          <w:i w:val="0"/>
        </w:rPr>
        <w:instrText xml:space="preserve"> SEQ Quadro \* ARABIC </w:instrText>
      </w:r>
      <w:r w:rsidRPr="00150B61">
        <w:rPr>
          <w:rFonts w:ascii="Times New Roman" w:hAnsi="Times New Roman" w:cs="Times New Roman"/>
          <w:i w:val="0"/>
        </w:rPr>
        <w:fldChar w:fldCharType="separate"/>
      </w:r>
      <w:r w:rsidR="00D40816">
        <w:rPr>
          <w:rFonts w:ascii="Times New Roman" w:hAnsi="Times New Roman" w:cs="Times New Roman"/>
          <w:i w:val="0"/>
          <w:noProof/>
        </w:rPr>
        <w:t>1</w:t>
      </w:r>
      <w:r w:rsidRPr="00150B61">
        <w:rPr>
          <w:rFonts w:ascii="Times New Roman" w:hAnsi="Times New Roman" w:cs="Times New Roman"/>
          <w:i w:val="0"/>
        </w:rPr>
        <w:fldChar w:fldCharType="end"/>
      </w:r>
      <w:r w:rsidRPr="00150B61">
        <w:rPr>
          <w:rFonts w:ascii="Times New Roman" w:hAnsi="Times New Roman" w:cs="Times New Roman"/>
          <w:i w:val="0"/>
        </w:rPr>
        <w:t xml:space="preserve"> - </w:t>
      </w:r>
      <w:bookmarkEnd w:id="23"/>
      <w:r w:rsidR="0052654E">
        <w:rPr>
          <w:rFonts w:ascii="Times New Roman" w:hAnsi="Times New Roman" w:cs="Times New Roman"/>
          <w:i w:val="0"/>
        </w:rPr>
        <w:t>Modelos de citações e referências bibliográficas</w:t>
      </w:r>
      <w:r w:rsidR="009816E0">
        <w:rPr>
          <w:rFonts w:ascii="Times New Roman" w:hAnsi="Times New Roman" w:cs="Times New Roman"/>
          <w:i w:val="0"/>
        </w:rPr>
        <w:t xml:space="preserve"> de acordo com a ABNT</w:t>
      </w:r>
    </w:p>
    <w:p w14:paraId="409FAB4B" w14:textId="77777777" w:rsidR="00B23150" w:rsidRDefault="005A6DC1" w:rsidP="00F36C2A">
      <w:pPr>
        <w:pStyle w:val="Legenda"/>
        <w:keepNext/>
        <w:spacing w:before="0" w:after="0" w:line="240" w:lineRule="auto"/>
        <w:ind w:firstLine="0"/>
        <w:jc w:val="center"/>
        <w:rPr>
          <w:rFonts w:ascii="Times New Roman" w:hAnsi="Times New Roman" w:cs="Times New Roman"/>
          <w:i w:val="0"/>
        </w:rPr>
      </w:pPr>
      <w:r w:rsidRPr="00F205C6">
        <w:rPr>
          <w:rFonts w:ascii="Times New Roman" w:hAnsi="Times New Roman" w:cs="Times New Roman"/>
          <w:noProof/>
        </w:rPr>
        <w:drawing>
          <wp:inline distT="0" distB="0" distL="0" distR="0" wp14:anchorId="10DE92E9" wp14:editId="45B6B708">
            <wp:extent cx="5762625" cy="2209800"/>
            <wp:effectExtent l="0" t="0" r="0" b="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51B05" w14:textId="6643662C" w:rsidR="00405E5A" w:rsidRDefault="00CC51E8" w:rsidP="00F36C2A">
      <w:pPr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13DC8">
        <w:rPr>
          <w:rFonts w:ascii="Times New Roman" w:hAnsi="Times New Roman" w:cs="Times New Roman"/>
          <w:sz w:val="22"/>
          <w:szCs w:val="22"/>
        </w:rPr>
        <w:t>Fonte:</w:t>
      </w:r>
      <w:r w:rsidR="0052654E" w:rsidRPr="00D13DC8">
        <w:rPr>
          <w:rFonts w:ascii="Times New Roman" w:hAnsi="Times New Roman" w:cs="Times New Roman"/>
          <w:sz w:val="22"/>
          <w:szCs w:val="22"/>
        </w:rPr>
        <w:t xml:space="preserve"> </w:t>
      </w:r>
      <w:r w:rsidR="00AD5EAE">
        <w:rPr>
          <w:rFonts w:ascii="Times New Roman" w:hAnsi="Times New Roman" w:cs="Times New Roman"/>
          <w:sz w:val="22"/>
          <w:szCs w:val="22"/>
        </w:rPr>
        <w:t xml:space="preserve">Próprio </w:t>
      </w:r>
      <w:r w:rsidR="00AC1492">
        <w:rPr>
          <w:rFonts w:ascii="Times New Roman" w:hAnsi="Times New Roman" w:cs="Times New Roman"/>
          <w:sz w:val="22"/>
          <w:szCs w:val="22"/>
        </w:rPr>
        <w:t xml:space="preserve">autor </w:t>
      </w:r>
      <w:r w:rsidR="00AD5EAE">
        <w:rPr>
          <w:rFonts w:ascii="Times New Roman" w:hAnsi="Times New Roman" w:cs="Times New Roman"/>
          <w:sz w:val="22"/>
          <w:szCs w:val="22"/>
        </w:rPr>
        <w:t>(</w:t>
      </w:r>
      <w:r w:rsidR="00B83564">
        <w:rPr>
          <w:rFonts w:ascii="Times New Roman" w:hAnsi="Times New Roman" w:cs="Times New Roman"/>
          <w:sz w:val="22"/>
          <w:szCs w:val="22"/>
        </w:rPr>
        <w:t>202</w:t>
      </w:r>
      <w:r w:rsidR="00B531C1">
        <w:rPr>
          <w:rFonts w:ascii="Times New Roman" w:hAnsi="Times New Roman" w:cs="Times New Roman"/>
          <w:sz w:val="22"/>
          <w:szCs w:val="22"/>
        </w:rPr>
        <w:t>5</w:t>
      </w:r>
      <w:r w:rsidR="00AD5EAE">
        <w:rPr>
          <w:rFonts w:ascii="Times New Roman" w:hAnsi="Times New Roman" w:cs="Times New Roman"/>
          <w:sz w:val="22"/>
          <w:szCs w:val="22"/>
        </w:rPr>
        <w:t>) adaptado de</w:t>
      </w:r>
      <w:r w:rsidR="00AD5EAE" w:rsidRPr="00D13DC8">
        <w:rPr>
          <w:rFonts w:ascii="Times New Roman" w:hAnsi="Times New Roman" w:cs="Times New Roman"/>
          <w:sz w:val="22"/>
          <w:szCs w:val="22"/>
        </w:rPr>
        <w:t xml:space="preserve"> </w:t>
      </w:r>
      <w:r w:rsidR="00AD5EAE">
        <w:rPr>
          <w:rFonts w:ascii="Times New Roman" w:hAnsi="Times New Roman" w:cs="Times New Roman"/>
          <w:sz w:val="22"/>
          <w:szCs w:val="22"/>
        </w:rPr>
        <w:t>Universidade d</w:t>
      </w:r>
      <w:r w:rsidR="00AD5EAE" w:rsidRPr="00D13DC8">
        <w:rPr>
          <w:rFonts w:ascii="Times New Roman" w:hAnsi="Times New Roman" w:cs="Times New Roman"/>
          <w:sz w:val="22"/>
          <w:szCs w:val="22"/>
        </w:rPr>
        <w:t>e São Paulo</w:t>
      </w:r>
      <w:r w:rsidR="00AD5EAE">
        <w:rPr>
          <w:rFonts w:ascii="Times New Roman" w:hAnsi="Times New Roman" w:cs="Times New Roman"/>
          <w:sz w:val="22"/>
          <w:szCs w:val="22"/>
        </w:rPr>
        <w:t xml:space="preserve"> </w:t>
      </w:r>
      <w:r w:rsidR="00AD5EAE" w:rsidRPr="00D13DC8">
        <w:rPr>
          <w:rFonts w:ascii="Times New Roman" w:hAnsi="Times New Roman" w:cs="Times New Roman"/>
          <w:sz w:val="22"/>
          <w:szCs w:val="22"/>
        </w:rPr>
        <w:t>(202</w:t>
      </w:r>
      <w:r w:rsidR="00AD5EAE">
        <w:rPr>
          <w:rFonts w:ascii="Times New Roman" w:hAnsi="Times New Roman" w:cs="Times New Roman"/>
          <w:sz w:val="22"/>
          <w:szCs w:val="22"/>
        </w:rPr>
        <w:t>4</w:t>
      </w:r>
      <w:r w:rsidR="00AD5EAE" w:rsidRPr="00D13DC8">
        <w:rPr>
          <w:rFonts w:ascii="Times New Roman" w:hAnsi="Times New Roman" w:cs="Times New Roman"/>
          <w:sz w:val="22"/>
          <w:szCs w:val="22"/>
        </w:rPr>
        <w:t>).</w:t>
      </w:r>
    </w:p>
    <w:p w14:paraId="1CBA4785" w14:textId="77777777" w:rsidR="00AD5EAE" w:rsidRPr="00150B61" w:rsidRDefault="00AD5EAE" w:rsidP="00AD5EAE">
      <w:pPr>
        <w:spacing w:line="240" w:lineRule="auto"/>
        <w:ind w:firstLine="0"/>
        <w:rPr>
          <w:rFonts w:ascii="Times New Roman" w:hAnsi="Times New Roman" w:cs="Times New Roman"/>
        </w:rPr>
      </w:pPr>
    </w:p>
    <w:p w14:paraId="254A539A" w14:textId="1BA336CD" w:rsidR="00084F31" w:rsidRDefault="00C32FC0" w:rsidP="00084F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084F31" w:rsidRPr="00150B61">
        <w:rPr>
          <w:rFonts w:ascii="Times New Roman" w:hAnsi="Times New Roman" w:cs="Times New Roman"/>
        </w:rPr>
        <w:t xml:space="preserve">exto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>.</w:t>
      </w:r>
    </w:p>
    <w:p w14:paraId="2F760B0C" w14:textId="77777777" w:rsidR="000755CE" w:rsidRDefault="000755CE" w:rsidP="00084F31">
      <w:pPr>
        <w:rPr>
          <w:rFonts w:ascii="Times New Roman" w:hAnsi="Times New Roman" w:cs="Times New Roman"/>
        </w:rPr>
      </w:pPr>
    </w:p>
    <w:p w14:paraId="5E928581" w14:textId="77777777" w:rsidR="00E706D5" w:rsidRPr="00150B61" w:rsidRDefault="00602A36" w:rsidP="00383526">
      <w:pPr>
        <w:pStyle w:val="Texto7"/>
        <w:rPr>
          <w:rStyle w:val="TtulodoLivro"/>
          <w:rFonts w:ascii="Times New Roman" w:hAnsi="Times New Roman" w:cs="Times New Roman"/>
        </w:rPr>
      </w:pPr>
      <w:bookmarkStart w:id="24" w:name="_Toc526516551"/>
      <w:bookmarkStart w:id="25" w:name="_Toc526516118"/>
      <w:bookmarkStart w:id="26" w:name="_Toc4055076"/>
      <w:r w:rsidRPr="00150B61">
        <w:rPr>
          <w:rStyle w:val="TtulodoLivro"/>
          <w:rFonts w:ascii="Times New Roman" w:hAnsi="Times New Roman" w:cs="Times New Roman"/>
        </w:rPr>
        <w:t>3</w:t>
      </w:r>
      <w:r w:rsidR="00E706D5" w:rsidRPr="00150B61">
        <w:rPr>
          <w:rStyle w:val="TtulodoLivro"/>
          <w:rFonts w:ascii="Times New Roman" w:hAnsi="Times New Roman" w:cs="Times New Roman"/>
        </w:rPr>
        <w:t xml:space="preserve"> </w:t>
      </w:r>
      <w:bookmarkEnd w:id="19"/>
      <w:bookmarkEnd w:id="24"/>
      <w:bookmarkEnd w:id="25"/>
      <w:bookmarkEnd w:id="26"/>
      <w:r w:rsidR="00A0706A">
        <w:rPr>
          <w:rStyle w:val="TtulodoLivro"/>
          <w:rFonts w:ascii="Times New Roman" w:hAnsi="Times New Roman" w:cs="Times New Roman"/>
        </w:rPr>
        <w:t>METODOLOGIA</w:t>
      </w:r>
      <w:r w:rsidR="00383526" w:rsidRPr="00150B61">
        <w:rPr>
          <w:rStyle w:val="TtulodoLivro"/>
          <w:rFonts w:ascii="Times New Roman" w:hAnsi="Times New Roman" w:cs="Times New Roman"/>
        </w:rPr>
        <w:t xml:space="preserve"> </w:t>
      </w:r>
      <w:r w:rsidR="00383526" w:rsidRPr="00D5350E">
        <w:rPr>
          <w:rStyle w:val="nfaseSutil"/>
          <w:rFonts w:ascii="Times New Roman" w:hAnsi="Times New Roman" w:cs="Times New Roman"/>
          <w:iCs w:val="0"/>
          <w:color w:val="2E74B5"/>
        </w:rPr>
        <w:t>(</w:t>
      </w:r>
      <w:r w:rsidR="002F3A10" w:rsidRPr="002F3A10">
        <w:rPr>
          <w:rStyle w:val="nfaseSutil"/>
          <w:rFonts w:ascii="Times New Roman" w:hAnsi="Times New Roman" w:cs="Times New Roman"/>
          <w:iCs w:val="0"/>
          <w:color w:val="2E74B5"/>
        </w:rPr>
        <w:t>título alinhado à esquerda -</w:t>
      </w:r>
      <w:r w:rsidR="002F3A10">
        <w:rPr>
          <w:rStyle w:val="nfaseSutil"/>
          <w:rFonts w:ascii="Times New Roman" w:hAnsi="Times New Roman" w:cs="Times New Roman"/>
          <w:i/>
          <w:iCs w:val="0"/>
          <w:color w:val="2E74B5"/>
        </w:rPr>
        <w:t xml:space="preserve"> </w:t>
      </w:r>
      <w:r w:rsidR="00383526" w:rsidRPr="00D5350E">
        <w:rPr>
          <w:rStyle w:val="nfaseSutil"/>
          <w:rFonts w:ascii="Times New Roman" w:hAnsi="Times New Roman" w:cs="Times New Roman"/>
          <w:iCs w:val="0"/>
          <w:color w:val="2E74B5"/>
        </w:rPr>
        <w:t xml:space="preserve">UTILIZE </w:t>
      </w:r>
      <w:r w:rsidR="00B87027" w:rsidRPr="00D5350E">
        <w:rPr>
          <w:rStyle w:val="nfaseSutil"/>
          <w:rFonts w:ascii="Times New Roman" w:hAnsi="Times New Roman" w:cs="Times New Roman"/>
          <w:iCs w:val="0"/>
          <w:color w:val="2E74B5"/>
        </w:rPr>
        <w:t>MAIÚSCULO</w:t>
      </w:r>
      <w:r w:rsidR="00383526" w:rsidRPr="00D5350E">
        <w:rPr>
          <w:rStyle w:val="nfaseSutil"/>
          <w:rFonts w:ascii="Times New Roman" w:hAnsi="Times New Roman" w:cs="Times New Roman"/>
          <w:iCs w:val="0"/>
          <w:color w:val="2E74B5"/>
        </w:rPr>
        <w:t xml:space="preserve"> E NEGRITO)</w:t>
      </w:r>
    </w:p>
    <w:p w14:paraId="36187DE8" w14:textId="77777777" w:rsidR="00E706D5" w:rsidRPr="00150B61" w:rsidRDefault="00E706D5">
      <w:pPr>
        <w:suppressAutoHyphens w:val="0"/>
        <w:rPr>
          <w:rFonts w:ascii="Times New Roman" w:hAnsi="Times New Roman" w:cs="Times New Roman"/>
        </w:rPr>
      </w:pPr>
    </w:p>
    <w:p w14:paraId="64A2F12A" w14:textId="77777777" w:rsidR="00AC478D" w:rsidRPr="00D5350E" w:rsidRDefault="00A0706A" w:rsidP="00CF4A33">
      <w:p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No projeto é necessário indicar a metodologia que </w:t>
      </w:r>
      <w:r w:rsidR="000755CE">
        <w:rPr>
          <w:rFonts w:ascii="Times New Roman" w:hAnsi="Times New Roman" w:cs="Times New Roman"/>
          <w:color w:val="0070C0"/>
        </w:rPr>
        <w:t>se pretende</w:t>
      </w:r>
      <w:r>
        <w:rPr>
          <w:rFonts w:ascii="Times New Roman" w:hAnsi="Times New Roman" w:cs="Times New Roman"/>
          <w:color w:val="0070C0"/>
        </w:rPr>
        <w:t xml:space="preserve"> utilizar para o desenvolvimento da pesquisa</w:t>
      </w:r>
      <w:r w:rsidR="00862967">
        <w:rPr>
          <w:rFonts w:ascii="Times New Roman" w:hAnsi="Times New Roman" w:cs="Times New Roman"/>
          <w:color w:val="0070C0"/>
        </w:rPr>
        <w:t xml:space="preserve"> (</w:t>
      </w:r>
      <w:r>
        <w:rPr>
          <w:rFonts w:ascii="Times New Roman" w:hAnsi="Times New Roman" w:cs="Times New Roman"/>
          <w:color w:val="0070C0"/>
        </w:rPr>
        <w:t xml:space="preserve">para responder ao problema levantado e </w:t>
      </w:r>
      <w:r w:rsidR="000755CE">
        <w:rPr>
          <w:rFonts w:ascii="Times New Roman" w:hAnsi="Times New Roman" w:cs="Times New Roman"/>
          <w:color w:val="0070C0"/>
        </w:rPr>
        <w:t>alcançar os objetivos indicados</w:t>
      </w:r>
      <w:r w:rsidR="00862967">
        <w:rPr>
          <w:rFonts w:ascii="Times New Roman" w:hAnsi="Times New Roman" w:cs="Times New Roman"/>
          <w:color w:val="0070C0"/>
        </w:rPr>
        <w:t>)</w:t>
      </w:r>
      <w:r w:rsidR="000755CE">
        <w:rPr>
          <w:rFonts w:ascii="Times New Roman" w:hAnsi="Times New Roman" w:cs="Times New Roman"/>
          <w:color w:val="0070C0"/>
        </w:rPr>
        <w:t>.</w:t>
      </w:r>
    </w:p>
    <w:p w14:paraId="5A0AC7D3" w14:textId="5E2ADEEB" w:rsidR="00E706D5" w:rsidRPr="00150B61" w:rsidRDefault="00600424" w:rsidP="00CF4A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CF4A33" w:rsidRPr="00150B61">
        <w:rPr>
          <w:rFonts w:ascii="Times New Roman" w:hAnsi="Times New Roman" w:cs="Times New Roman"/>
        </w:rPr>
        <w:t xml:space="preserve">exto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>.</w:t>
      </w:r>
    </w:p>
    <w:bookmarkEnd w:id="0"/>
    <w:p w14:paraId="6AA0D53F" w14:textId="77777777" w:rsidR="00E706D5" w:rsidRPr="00150B61" w:rsidRDefault="00E706D5">
      <w:pPr>
        <w:suppressAutoHyphens w:val="0"/>
        <w:rPr>
          <w:rFonts w:ascii="Times New Roman" w:hAnsi="Times New Roman" w:cs="Times New Roman"/>
        </w:rPr>
      </w:pPr>
    </w:p>
    <w:p w14:paraId="3721CBCC" w14:textId="77777777" w:rsidR="000755CE" w:rsidRPr="00150B61" w:rsidRDefault="000755CE" w:rsidP="000755CE">
      <w:pPr>
        <w:pStyle w:val="Texto7"/>
        <w:rPr>
          <w:rStyle w:val="TtulodoLivro"/>
          <w:rFonts w:ascii="Times New Roman" w:hAnsi="Times New Roman" w:cs="Times New Roman"/>
        </w:rPr>
      </w:pPr>
      <w:bookmarkStart w:id="27" w:name="_Toc526516552"/>
      <w:bookmarkStart w:id="28" w:name="_Toc526516119"/>
      <w:bookmarkStart w:id="29" w:name="_Toc510710235"/>
      <w:bookmarkStart w:id="30" w:name="_Toc4055077"/>
      <w:r>
        <w:rPr>
          <w:rStyle w:val="TtulodoLivro"/>
          <w:rFonts w:ascii="Times New Roman" w:hAnsi="Times New Roman" w:cs="Times New Roman"/>
        </w:rPr>
        <w:t>4</w:t>
      </w:r>
      <w:r w:rsidRPr="00150B61">
        <w:rPr>
          <w:rStyle w:val="TtulodoLivro"/>
          <w:rFonts w:ascii="Times New Roman" w:hAnsi="Times New Roman" w:cs="Times New Roman"/>
        </w:rPr>
        <w:t xml:space="preserve"> </w:t>
      </w:r>
      <w:r>
        <w:rPr>
          <w:rStyle w:val="TtulodoLivro"/>
          <w:rFonts w:ascii="Times New Roman" w:hAnsi="Times New Roman" w:cs="Times New Roman"/>
        </w:rPr>
        <w:t>CRONOGRAMA</w:t>
      </w:r>
      <w:r w:rsidRPr="00150B61">
        <w:rPr>
          <w:rStyle w:val="TtulodoLivro"/>
          <w:rFonts w:ascii="Times New Roman" w:hAnsi="Times New Roman" w:cs="Times New Roman"/>
        </w:rPr>
        <w:t xml:space="preserve"> </w:t>
      </w:r>
      <w:r w:rsidRPr="00D5350E">
        <w:rPr>
          <w:rStyle w:val="nfaseSutil"/>
          <w:rFonts w:ascii="Times New Roman" w:hAnsi="Times New Roman" w:cs="Times New Roman"/>
          <w:iCs w:val="0"/>
          <w:color w:val="2E74B5"/>
        </w:rPr>
        <w:t>(</w:t>
      </w:r>
      <w:r w:rsidRPr="002F3A10">
        <w:rPr>
          <w:rStyle w:val="nfaseSutil"/>
          <w:rFonts w:ascii="Times New Roman" w:hAnsi="Times New Roman" w:cs="Times New Roman"/>
          <w:iCs w:val="0"/>
          <w:color w:val="2E74B5"/>
        </w:rPr>
        <w:t>título alinhado à esquerda -</w:t>
      </w:r>
      <w:r>
        <w:rPr>
          <w:rStyle w:val="nfaseSutil"/>
          <w:rFonts w:ascii="Times New Roman" w:hAnsi="Times New Roman" w:cs="Times New Roman"/>
          <w:i/>
          <w:iCs w:val="0"/>
          <w:color w:val="2E74B5"/>
        </w:rPr>
        <w:t xml:space="preserve"> </w:t>
      </w:r>
      <w:r w:rsidRPr="00D5350E">
        <w:rPr>
          <w:rStyle w:val="nfaseSutil"/>
          <w:rFonts w:ascii="Times New Roman" w:hAnsi="Times New Roman" w:cs="Times New Roman"/>
          <w:iCs w:val="0"/>
          <w:color w:val="2E74B5"/>
        </w:rPr>
        <w:t>UTILIZE MAIÚSCULO E NEGRITO)</w:t>
      </w:r>
    </w:p>
    <w:p w14:paraId="269418E4" w14:textId="77777777" w:rsidR="000755CE" w:rsidRDefault="000755CE" w:rsidP="001D6F92">
      <w:pPr>
        <w:pStyle w:val="Ttulo3"/>
      </w:pPr>
    </w:p>
    <w:p w14:paraId="1A8BBD1F" w14:textId="77777777" w:rsidR="000755CE" w:rsidRPr="000C13F5" w:rsidRDefault="000755CE" w:rsidP="000C13F5">
      <w:pPr>
        <w:pStyle w:val="Ttulo3"/>
        <w:ind w:firstLine="709"/>
        <w:jc w:val="both"/>
        <w:rPr>
          <w:b w:val="0"/>
          <w:bCs/>
        </w:rPr>
      </w:pPr>
      <w:r w:rsidRPr="000C13F5">
        <w:rPr>
          <w:b w:val="0"/>
          <w:bCs/>
        </w:rPr>
        <w:t xml:space="preserve">O projeto de pesquisa apresenta o tópico Cronograma que não existe no Trabalho de Conclusão de Curso. No Cronograma deve-se indicar: </w:t>
      </w:r>
    </w:p>
    <w:p w14:paraId="7DE2FD03" w14:textId="77777777" w:rsidR="000755CE" w:rsidRPr="000C13F5" w:rsidRDefault="000755CE" w:rsidP="000C13F5">
      <w:pPr>
        <w:pStyle w:val="Ttulo3"/>
        <w:ind w:firstLine="709"/>
        <w:jc w:val="both"/>
        <w:rPr>
          <w:b w:val="0"/>
          <w:bCs/>
        </w:rPr>
      </w:pPr>
      <w:r w:rsidRPr="000C13F5">
        <w:rPr>
          <w:b w:val="0"/>
          <w:bCs/>
        </w:rPr>
        <w:t>a) as tarefas que você precisa cumprir;</w:t>
      </w:r>
    </w:p>
    <w:p w14:paraId="0811697C" w14:textId="77777777" w:rsidR="000755CE" w:rsidRPr="000755CE" w:rsidRDefault="000755CE" w:rsidP="000755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Pr="000755CE">
        <w:rPr>
          <w:rFonts w:ascii="Times New Roman" w:hAnsi="Times New Roman" w:cs="Times New Roman"/>
        </w:rPr>
        <w:t>o intervalo de tempo que você deve fazer cada tarefa;</w:t>
      </w:r>
    </w:p>
    <w:p w14:paraId="1F08643C" w14:textId="77777777" w:rsidR="000755CE" w:rsidRDefault="000755CE" w:rsidP="000755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Pr="000755CE">
        <w:rPr>
          <w:rFonts w:ascii="Times New Roman" w:hAnsi="Times New Roman" w:cs="Times New Roman"/>
        </w:rPr>
        <w:t>o prazo final para realizar cada tarefa específica.</w:t>
      </w:r>
    </w:p>
    <w:p w14:paraId="1FFA0F64" w14:textId="77777777" w:rsidR="000755CE" w:rsidRDefault="000755CE" w:rsidP="000755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Normalmente, utiliza-se uma tabela para indicar o cronograma.</w:t>
      </w:r>
    </w:p>
    <w:p w14:paraId="572D2EA4" w14:textId="02F1DE4A" w:rsidR="008F7C9E" w:rsidRDefault="008F7C9E" w:rsidP="000755CE">
      <w:pPr>
        <w:rPr>
          <w:rFonts w:ascii="Times New Roman" w:hAnsi="Times New Roman" w:cs="Times New Roman"/>
        </w:rPr>
      </w:pPr>
    </w:p>
    <w:p w14:paraId="13E960DA" w14:textId="77777777" w:rsidR="00580B27" w:rsidRDefault="00580B27" w:rsidP="000755CE">
      <w:pPr>
        <w:rPr>
          <w:rFonts w:ascii="Times New Roman" w:hAnsi="Times New Roman" w:cs="Times New Roman"/>
        </w:rPr>
      </w:pPr>
    </w:p>
    <w:p w14:paraId="7B633612" w14:textId="77777777" w:rsidR="00DC7157" w:rsidRPr="000755CE" w:rsidRDefault="00DC7157" w:rsidP="000755CE">
      <w:pPr>
        <w:rPr>
          <w:rFonts w:ascii="Times New Roman" w:hAnsi="Times New Roman" w:cs="Times New Roman"/>
        </w:rPr>
      </w:pPr>
    </w:p>
    <w:tbl>
      <w:tblPr>
        <w:tblW w:w="10711" w:type="dxa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8"/>
        <w:gridCol w:w="939"/>
        <w:gridCol w:w="554"/>
        <w:gridCol w:w="746"/>
        <w:gridCol w:w="746"/>
        <w:gridCol w:w="746"/>
        <w:gridCol w:w="746"/>
        <w:gridCol w:w="746"/>
        <w:gridCol w:w="746"/>
        <w:gridCol w:w="746"/>
        <w:gridCol w:w="746"/>
        <w:gridCol w:w="746"/>
        <w:gridCol w:w="746"/>
      </w:tblGrid>
      <w:tr w:rsidR="00DC7157" w:rsidRPr="00F71AEF" w14:paraId="06330B4E" w14:textId="77777777" w:rsidTr="00026E6B">
        <w:trPr>
          <w:trHeight w:val="361"/>
        </w:trPr>
        <w:tc>
          <w:tcPr>
            <w:tcW w:w="1758" w:type="dxa"/>
          </w:tcPr>
          <w:p w14:paraId="2E2359BD" w14:textId="50DCB1D4" w:rsidR="00DC7157" w:rsidRPr="00F71AEF" w:rsidRDefault="00DC7157" w:rsidP="00D84CB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</w:pPr>
            <w:r w:rsidRPr="00F71AEF"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  <w:lastRenderedPageBreak/>
              <w:t>M</w:t>
            </w:r>
            <w:r w:rsidR="00971B87"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  <w:t>Ê</w:t>
            </w:r>
            <w:r w:rsidRPr="00F71AEF"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  <w:t>S/ETAPAS</w:t>
            </w:r>
          </w:p>
        </w:tc>
        <w:tc>
          <w:tcPr>
            <w:tcW w:w="939" w:type="dxa"/>
            <w:vAlign w:val="center"/>
          </w:tcPr>
          <w:p w14:paraId="1D36670D" w14:textId="44626D04" w:rsidR="00DC7157" w:rsidRPr="00F71AEF" w:rsidRDefault="00DC7157" w:rsidP="00026E6B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</w:pPr>
            <w:r w:rsidRPr="00F71AEF"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  <w:t>Mês/ano</w:t>
            </w:r>
          </w:p>
        </w:tc>
        <w:tc>
          <w:tcPr>
            <w:tcW w:w="554" w:type="dxa"/>
            <w:vAlign w:val="center"/>
          </w:tcPr>
          <w:p w14:paraId="4B1C2AD3" w14:textId="0EFD0F25" w:rsidR="00DC7157" w:rsidRPr="00F71AEF" w:rsidRDefault="00DC7157" w:rsidP="00026E6B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</w:pPr>
            <w:r w:rsidRPr="00F71AEF"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  <w:t>Mês</w:t>
            </w:r>
          </w:p>
        </w:tc>
        <w:tc>
          <w:tcPr>
            <w:tcW w:w="746" w:type="dxa"/>
            <w:vAlign w:val="center"/>
          </w:tcPr>
          <w:p w14:paraId="12A3B6F9" w14:textId="1D3AA602" w:rsidR="00DC7157" w:rsidRPr="00F71AEF" w:rsidRDefault="00DC7157" w:rsidP="00026E6B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</w:pPr>
            <w:r w:rsidRPr="00F71AEF"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  <w:t>Mês</w:t>
            </w:r>
          </w:p>
        </w:tc>
        <w:tc>
          <w:tcPr>
            <w:tcW w:w="746" w:type="dxa"/>
            <w:vAlign w:val="center"/>
          </w:tcPr>
          <w:p w14:paraId="2DAF2B86" w14:textId="6DFF4A9A" w:rsidR="00DC7157" w:rsidRPr="00F71AEF" w:rsidRDefault="00DC7157" w:rsidP="00026E6B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</w:pPr>
            <w:r w:rsidRPr="00F71AEF"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  <w:t>Mês</w:t>
            </w:r>
          </w:p>
        </w:tc>
        <w:tc>
          <w:tcPr>
            <w:tcW w:w="746" w:type="dxa"/>
            <w:vAlign w:val="center"/>
          </w:tcPr>
          <w:p w14:paraId="34258EF2" w14:textId="75DDF8C4" w:rsidR="00DC7157" w:rsidRPr="00F71AEF" w:rsidRDefault="00DC7157" w:rsidP="00026E6B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</w:pPr>
            <w:r w:rsidRPr="00F71AEF"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  <w:t>Mês</w:t>
            </w:r>
          </w:p>
        </w:tc>
        <w:tc>
          <w:tcPr>
            <w:tcW w:w="746" w:type="dxa"/>
            <w:vAlign w:val="center"/>
          </w:tcPr>
          <w:p w14:paraId="1FE99689" w14:textId="5F9D7D19" w:rsidR="00DC7157" w:rsidRPr="00F71AEF" w:rsidRDefault="00DC7157" w:rsidP="00026E6B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</w:pPr>
            <w:r w:rsidRPr="00F71AEF"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  <w:t>Mês</w:t>
            </w:r>
          </w:p>
        </w:tc>
        <w:tc>
          <w:tcPr>
            <w:tcW w:w="746" w:type="dxa"/>
            <w:vAlign w:val="center"/>
          </w:tcPr>
          <w:p w14:paraId="5F40B738" w14:textId="37D518B3" w:rsidR="00DC7157" w:rsidRPr="00F71AEF" w:rsidRDefault="00DC7157" w:rsidP="00026E6B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</w:pPr>
            <w:r w:rsidRPr="00F71AEF"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  <w:t>Mês</w:t>
            </w:r>
          </w:p>
        </w:tc>
        <w:tc>
          <w:tcPr>
            <w:tcW w:w="746" w:type="dxa"/>
            <w:vAlign w:val="center"/>
          </w:tcPr>
          <w:p w14:paraId="50C1DB0D" w14:textId="05216518" w:rsidR="00DC7157" w:rsidRPr="00F71AEF" w:rsidRDefault="00DC7157" w:rsidP="00026E6B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</w:pPr>
            <w:r w:rsidRPr="00F71AEF"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  <w:t>Mês</w:t>
            </w:r>
          </w:p>
        </w:tc>
        <w:tc>
          <w:tcPr>
            <w:tcW w:w="746" w:type="dxa"/>
            <w:vAlign w:val="center"/>
          </w:tcPr>
          <w:p w14:paraId="37FD574B" w14:textId="6D3009EE" w:rsidR="00DC7157" w:rsidRPr="00F71AEF" w:rsidRDefault="00DC7157" w:rsidP="00026E6B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</w:pPr>
            <w:r w:rsidRPr="00F71AEF"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  <w:t>Mês</w:t>
            </w:r>
          </w:p>
        </w:tc>
        <w:tc>
          <w:tcPr>
            <w:tcW w:w="746" w:type="dxa"/>
            <w:vAlign w:val="center"/>
          </w:tcPr>
          <w:p w14:paraId="0D0A9C5C" w14:textId="77777777" w:rsidR="00DC7157" w:rsidRPr="00F71AEF" w:rsidRDefault="000B750E" w:rsidP="00026E6B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  <w:t>Mês</w:t>
            </w:r>
          </w:p>
        </w:tc>
        <w:tc>
          <w:tcPr>
            <w:tcW w:w="746" w:type="dxa"/>
            <w:vAlign w:val="center"/>
          </w:tcPr>
          <w:p w14:paraId="6B1D2D2B" w14:textId="77777777" w:rsidR="00DC7157" w:rsidRPr="00F71AEF" w:rsidRDefault="00DC7157" w:rsidP="00026E6B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</w:pPr>
            <w:r w:rsidRPr="00F71AEF"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  <w:t>Mês</w:t>
            </w:r>
          </w:p>
        </w:tc>
        <w:tc>
          <w:tcPr>
            <w:tcW w:w="746" w:type="dxa"/>
            <w:vAlign w:val="center"/>
          </w:tcPr>
          <w:p w14:paraId="595AA9DB" w14:textId="66F9E2D9" w:rsidR="00DC7157" w:rsidRPr="00F71AEF" w:rsidRDefault="00DC7157" w:rsidP="00026E6B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</w:pPr>
            <w:r w:rsidRPr="00F71AEF"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  <w:t>Mês</w:t>
            </w:r>
          </w:p>
        </w:tc>
      </w:tr>
      <w:tr w:rsidR="00DC7157" w:rsidRPr="00F71AEF" w14:paraId="02751CB9" w14:textId="77777777" w:rsidTr="00D84CB7">
        <w:trPr>
          <w:trHeight w:val="241"/>
        </w:trPr>
        <w:tc>
          <w:tcPr>
            <w:tcW w:w="1758" w:type="dxa"/>
          </w:tcPr>
          <w:p w14:paraId="6F457385" w14:textId="77777777" w:rsidR="00DC7157" w:rsidRPr="00F71AEF" w:rsidRDefault="00DC7157" w:rsidP="00D84CB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</w:pPr>
            <w:r w:rsidRPr="00F71AEF"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  <w:t>Escolha do tema</w:t>
            </w:r>
          </w:p>
        </w:tc>
        <w:tc>
          <w:tcPr>
            <w:tcW w:w="939" w:type="dxa"/>
            <w:vAlign w:val="center"/>
          </w:tcPr>
          <w:p w14:paraId="566D9A65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  <w:r w:rsidRPr="00F71AEF"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  <w:t>X</w:t>
            </w:r>
          </w:p>
        </w:tc>
        <w:tc>
          <w:tcPr>
            <w:tcW w:w="554" w:type="dxa"/>
            <w:vAlign w:val="center"/>
          </w:tcPr>
          <w:p w14:paraId="45C8EFE1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48A766C0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591DAFB0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62E9C7E8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3DA6E85F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472D5D3A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325E564F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6821DF2D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767BB050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right="-7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0227EDA5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right="-7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50D47ABA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</w:pPr>
          </w:p>
        </w:tc>
      </w:tr>
      <w:tr w:rsidR="00DC7157" w:rsidRPr="00F71AEF" w14:paraId="4B1E84AC" w14:textId="77777777" w:rsidTr="00D84CB7">
        <w:trPr>
          <w:trHeight w:val="495"/>
        </w:trPr>
        <w:tc>
          <w:tcPr>
            <w:tcW w:w="1758" w:type="dxa"/>
          </w:tcPr>
          <w:p w14:paraId="61DBA5F1" w14:textId="77777777" w:rsidR="00DC7157" w:rsidRPr="00F71AEF" w:rsidRDefault="00DC7157" w:rsidP="00D84CB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</w:pPr>
            <w:r w:rsidRPr="00F71AEF"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  <w:t>Levantamento bibliográfico</w:t>
            </w:r>
          </w:p>
        </w:tc>
        <w:tc>
          <w:tcPr>
            <w:tcW w:w="939" w:type="dxa"/>
            <w:vAlign w:val="center"/>
          </w:tcPr>
          <w:p w14:paraId="427A0C5C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554" w:type="dxa"/>
            <w:vAlign w:val="center"/>
          </w:tcPr>
          <w:p w14:paraId="5F38EEED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  <w:r w:rsidRPr="00F71AEF"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  <w:t>X</w:t>
            </w:r>
          </w:p>
        </w:tc>
        <w:tc>
          <w:tcPr>
            <w:tcW w:w="746" w:type="dxa"/>
            <w:vAlign w:val="center"/>
          </w:tcPr>
          <w:p w14:paraId="2632DB35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  <w:r w:rsidRPr="00F71AEF"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  <w:t>X</w:t>
            </w:r>
          </w:p>
        </w:tc>
        <w:tc>
          <w:tcPr>
            <w:tcW w:w="746" w:type="dxa"/>
            <w:vAlign w:val="center"/>
          </w:tcPr>
          <w:p w14:paraId="08104352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  <w:r w:rsidRPr="00F71AEF"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  <w:t>X</w:t>
            </w:r>
          </w:p>
        </w:tc>
        <w:tc>
          <w:tcPr>
            <w:tcW w:w="746" w:type="dxa"/>
            <w:vAlign w:val="center"/>
          </w:tcPr>
          <w:p w14:paraId="72F343B4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797942F4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3C0A8081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79F0A40F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1FD2D36E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7605DFBA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5A64C852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6765E567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</w:pPr>
          </w:p>
        </w:tc>
      </w:tr>
      <w:tr w:rsidR="00DC7157" w:rsidRPr="00F71AEF" w14:paraId="162C2230" w14:textId="77777777" w:rsidTr="00D84CB7">
        <w:trPr>
          <w:trHeight w:val="241"/>
        </w:trPr>
        <w:tc>
          <w:tcPr>
            <w:tcW w:w="1758" w:type="dxa"/>
          </w:tcPr>
          <w:p w14:paraId="6CD495AB" w14:textId="77777777" w:rsidR="00DC7157" w:rsidRPr="00F71AEF" w:rsidRDefault="00DC7157" w:rsidP="00D84CB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</w:pPr>
            <w:r w:rsidRPr="00F71AEF"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  <w:t>Coleta de dados</w:t>
            </w:r>
          </w:p>
        </w:tc>
        <w:tc>
          <w:tcPr>
            <w:tcW w:w="939" w:type="dxa"/>
            <w:vAlign w:val="center"/>
          </w:tcPr>
          <w:p w14:paraId="327EC37F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554" w:type="dxa"/>
            <w:vAlign w:val="center"/>
          </w:tcPr>
          <w:p w14:paraId="441EBB13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69FB9CDE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  <w:r w:rsidRPr="00F71AEF"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  <w:t>X</w:t>
            </w:r>
          </w:p>
        </w:tc>
        <w:tc>
          <w:tcPr>
            <w:tcW w:w="746" w:type="dxa"/>
            <w:vAlign w:val="center"/>
          </w:tcPr>
          <w:p w14:paraId="74BDF019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  <w:r w:rsidRPr="00F71AEF"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  <w:t>X</w:t>
            </w:r>
          </w:p>
        </w:tc>
        <w:tc>
          <w:tcPr>
            <w:tcW w:w="746" w:type="dxa"/>
            <w:vAlign w:val="center"/>
          </w:tcPr>
          <w:p w14:paraId="35B0EE29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  <w:r w:rsidRPr="00F71AEF"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  <w:t>X</w:t>
            </w:r>
          </w:p>
        </w:tc>
        <w:tc>
          <w:tcPr>
            <w:tcW w:w="746" w:type="dxa"/>
            <w:vAlign w:val="center"/>
          </w:tcPr>
          <w:p w14:paraId="5FAD7721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  <w:r w:rsidRPr="00F71AEF"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  <w:t>X</w:t>
            </w:r>
          </w:p>
        </w:tc>
        <w:tc>
          <w:tcPr>
            <w:tcW w:w="746" w:type="dxa"/>
            <w:vAlign w:val="center"/>
          </w:tcPr>
          <w:p w14:paraId="1CC01DD5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11453CFD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284169C3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70832BFD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733B740E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4AE033B2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</w:pPr>
          </w:p>
        </w:tc>
      </w:tr>
      <w:tr w:rsidR="00DC7157" w:rsidRPr="00F71AEF" w14:paraId="626E3B76" w14:textId="77777777" w:rsidTr="00D84CB7">
        <w:trPr>
          <w:trHeight w:val="482"/>
        </w:trPr>
        <w:tc>
          <w:tcPr>
            <w:tcW w:w="1758" w:type="dxa"/>
          </w:tcPr>
          <w:p w14:paraId="36283BD8" w14:textId="77777777" w:rsidR="00DC7157" w:rsidRPr="00F71AEF" w:rsidRDefault="00DC7157" w:rsidP="00D84CB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</w:pPr>
            <w:r w:rsidRPr="00F71AEF"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  <w:t>Análise dos dados</w:t>
            </w:r>
          </w:p>
        </w:tc>
        <w:tc>
          <w:tcPr>
            <w:tcW w:w="939" w:type="dxa"/>
            <w:vAlign w:val="center"/>
          </w:tcPr>
          <w:p w14:paraId="408C8DFB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554" w:type="dxa"/>
            <w:vAlign w:val="center"/>
          </w:tcPr>
          <w:p w14:paraId="6B2FBF15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21C26DDC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3AFD53AF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23803459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  <w:r w:rsidRPr="00F71AEF"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  <w:t>X</w:t>
            </w:r>
          </w:p>
        </w:tc>
        <w:tc>
          <w:tcPr>
            <w:tcW w:w="746" w:type="dxa"/>
            <w:vAlign w:val="center"/>
          </w:tcPr>
          <w:p w14:paraId="0864F0A9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  <w:r w:rsidRPr="00F71AEF"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  <w:t>X</w:t>
            </w:r>
          </w:p>
        </w:tc>
        <w:tc>
          <w:tcPr>
            <w:tcW w:w="746" w:type="dxa"/>
            <w:vAlign w:val="center"/>
          </w:tcPr>
          <w:p w14:paraId="23712AF5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  <w:r w:rsidRPr="00F71AEF"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  <w:t>X</w:t>
            </w:r>
          </w:p>
        </w:tc>
        <w:tc>
          <w:tcPr>
            <w:tcW w:w="746" w:type="dxa"/>
            <w:vAlign w:val="center"/>
          </w:tcPr>
          <w:p w14:paraId="4789CF3F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0CE0805A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1BA8B5B8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32501016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4485F754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</w:pPr>
          </w:p>
        </w:tc>
      </w:tr>
      <w:tr w:rsidR="00DC7157" w:rsidRPr="00F71AEF" w14:paraId="3EB410DB" w14:textId="77777777" w:rsidTr="00D84CB7">
        <w:trPr>
          <w:trHeight w:val="495"/>
        </w:trPr>
        <w:tc>
          <w:tcPr>
            <w:tcW w:w="1758" w:type="dxa"/>
          </w:tcPr>
          <w:p w14:paraId="39EC17ED" w14:textId="77777777" w:rsidR="00DC7157" w:rsidRPr="00F71AEF" w:rsidRDefault="00DC7157" w:rsidP="00D84CB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</w:pPr>
            <w:r w:rsidRPr="00F71AEF"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  <w:t>Organização do roteiro/partes</w:t>
            </w:r>
          </w:p>
        </w:tc>
        <w:tc>
          <w:tcPr>
            <w:tcW w:w="939" w:type="dxa"/>
            <w:vAlign w:val="center"/>
          </w:tcPr>
          <w:p w14:paraId="315EB4D1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554" w:type="dxa"/>
            <w:vAlign w:val="center"/>
          </w:tcPr>
          <w:p w14:paraId="194B87FA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01AC3154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45ED1D23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34839558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37052257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5B03477C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  <w:r w:rsidRPr="00F71AEF"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  <w:t>X</w:t>
            </w:r>
          </w:p>
        </w:tc>
        <w:tc>
          <w:tcPr>
            <w:tcW w:w="746" w:type="dxa"/>
            <w:vAlign w:val="center"/>
          </w:tcPr>
          <w:p w14:paraId="27DA3EC2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7AA662BA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5C2679FF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4B23125D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1B8454C0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</w:pPr>
          </w:p>
        </w:tc>
      </w:tr>
      <w:tr w:rsidR="00DC7157" w:rsidRPr="00F71AEF" w14:paraId="1BF2EBFB" w14:textId="77777777" w:rsidTr="00D84CB7">
        <w:trPr>
          <w:trHeight w:val="482"/>
        </w:trPr>
        <w:tc>
          <w:tcPr>
            <w:tcW w:w="1758" w:type="dxa"/>
          </w:tcPr>
          <w:p w14:paraId="1CF789DC" w14:textId="77777777" w:rsidR="00DC7157" w:rsidRPr="00F71AEF" w:rsidRDefault="00DC7157" w:rsidP="00D84CB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</w:pPr>
            <w:r w:rsidRPr="00F71AEF"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  <w:t>Redação do trabalho</w:t>
            </w:r>
          </w:p>
        </w:tc>
        <w:tc>
          <w:tcPr>
            <w:tcW w:w="939" w:type="dxa"/>
            <w:vAlign w:val="center"/>
          </w:tcPr>
          <w:p w14:paraId="5F7090C4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554" w:type="dxa"/>
            <w:vAlign w:val="center"/>
          </w:tcPr>
          <w:p w14:paraId="7C6E92DB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3904CBBA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08087544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47876B3F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312A3CE9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3C6F7523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  <w:r w:rsidRPr="00F71AEF"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  <w:t>X</w:t>
            </w:r>
          </w:p>
        </w:tc>
        <w:tc>
          <w:tcPr>
            <w:tcW w:w="746" w:type="dxa"/>
            <w:vAlign w:val="center"/>
          </w:tcPr>
          <w:p w14:paraId="1AED85ED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  <w:r w:rsidRPr="00F71AEF"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  <w:t>X</w:t>
            </w:r>
          </w:p>
        </w:tc>
        <w:tc>
          <w:tcPr>
            <w:tcW w:w="746" w:type="dxa"/>
            <w:vAlign w:val="center"/>
          </w:tcPr>
          <w:p w14:paraId="25379025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  <w:r w:rsidRPr="00F71AEF"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  <w:t>X</w:t>
            </w:r>
          </w:p>
        </w:tc>
        <w:tc>
          <w:tcPr>
            <w:tcW w:w="746" w:type="dxa"/>
            <w:vAlign w:val="center"/>
          </w:tcPr>
          <w:p w14:paraId="5FA19403" w14:textId="77777777" w:rsidR="00DC7157" w:rsidRPr="00211DB0" w:rsidRDefault="000B750E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  <w:t>X</w:t>
            </w:r>
          </w:p>
        </w:tc>
        <w:tc>
          <w:tcPr>
            <w:tcW w:w="746" w:type="dxa"/>
            <w:vAlign w:val="center"/>
          </w:tcPr>
          <w:p w14:paraId="54B8163F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  <w:r w:rsidRPr="00211DB0"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  <w:t>X</w:t>
            </w:r>
          </w:p>
        </w:tc>
        <w:tc>
          <w:tcPr>
            <w:tcW w:w="746" w:type="dxa"/>
            <w:vAlign w:val="center"/>
          </w:tcPr>
          <w:p w14:paraId="353A62F4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</w:pPr>
          </w:p>
        </w:tc>
      </w:tr>
      <w:tr w:rsidR="00DC7157" w:rsidRPr="00F71AEF" w14:paraId="4A5BBABB" w14:textId="77777777" w:rsidTr="00D84CB7">
        <w:trPr>
          <w:trHeight w:val="495"/>
        </w:trPr>
        <w:tc>
          <w:tcPr>
            <w:tcW w:w="1758" w:type="dxa"/>
          </w:tcPr>
          <w:p w14:paraId="5153BEA5" w14:textId="77777777" w:rsidR="00DC7157" w:rsidRPr="00F71AEF" w:rsidRDefault="00DC7157" w:rsidP="00D84CB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</w:pPr>
            <w:r w:rsidRPr="00F71AEF"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  <w:t>Revisão e redação final</w:t>
            </w:r>
          </w:p>
        </w:tc>
        <w:tc>
          <w:tcPr>
            <w:tcW w:w="939" w:type="dxa"/>
            <w:vAlign w:val="center"/>
          </w:tcPr>
          <w:p w14:paraId="14C59E34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554" w:type="dxa"/>
            <w:vAlign w:val="center"/>
          </w:tcPr>
          <w:p w14:paraId="7C52F7B2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15F55A75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009BF879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7A97F5BF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32BB9EA5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62C1E180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42F4E93B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48A44E54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625DDACF" w14:textId="77777777" w:rsidR="00DC7157" w:rsidRPr="00211DB0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45A01F6D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  <w:r w:rsidRPr="00211DB0"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  <w:t>X</w:t>
            </w:r>
          </w:p>
        </w:tc>
        <w:tc>
          <w:tcPr>
            <w:tcW w:w="746" w:type="dxa"/>
            <w:vAlign w:val="center"/>
          </w:tcPr>
          <w:p w14:paraId="2AE2657A" w14:textId="2E758557" w:rsidR="00DC7157" w:rsidRPr="00D57420" w:rsidRDefault="00D57420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  <w:r w:rsidRPr="00D57420"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  <w:t>X</w:t>
            </w:r>
          </w:p>
        </w:tc>
      </w:tr>
      <w:tr w:rsidR="00DC7157" w:rsidRPr="00F71AEF" w14:paraId="6A6E7F0C" w14:textId="77777777" w:rsidTr="00D84CB7">
        <w:trPr>
          <w:trHeight w:val="482"/>
        </w:trPr>
        <w:tc>
          <w:tcPr>
            <w:tcW w:w="1758" w:type="dxa"/>
          </w:tcPr>
          <w:p w14:paraId="3C1787BA" w14:textId="77777777" w:rsidR="00DC7157" w:rsidRPr="00F71AEF" w:rsidRDefault="00DC7157" w:rsidP="00D84CB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pt-BR" w:bidi="ar-SA"/>
              </w:rPr>
              <w:t>Entrega do TCC</w:t>
            </w:r>
          </w:p>
        </w:tc>
        <w:tc>
          <w:tcPr>
            <w:tcW w:w="939" w:type="dxa"/>
            <w:vAlign w:val="center"/>
          </w:tcPr>
          <w:p w14:paraId="6DBEC4B5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554" w:type="dxa"/>
            <w:vAlign w:val="center"/>
          </w:tcPr>
          <w:p w14:paraId="4A8D414C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280EF008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601B1A34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0AC918AE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5FC4923E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132B35DC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7BBDEA85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3FDAF9F6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4EB41FC4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6F339464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</w:p>
        </w:tc>
        <w:tc>
          <w:tcPr>
            <w:tcW w:w="746" w:type="dxa"/>
            <w:vAlign w:val="center"/>
          </w:tcPr>
          <w:p w14:paraId="28D0B9A4" w14:textId="77777777" w:rsidR="00DC7157" w:rsidRPr="00F71AEF" w:rsidRDefault="00DC7157" w:rsidP="00C77C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</w:pPr>
            <w:r w:rsidRPr="00211DB0">
              <w:rPr>
                <w:rFonts w:ascii="Times New Roman" w:eastAsia="Times New Roman" w:hAnsi="Times New Roman" w:cs="Times New Roman"/>
                <w:bCs/>
                <w:kern w:val="0"/>
                <w:lang w:eastAsia="pt-BR" w:bidi="ar-SA"/>
              </w:rPr>
              <w:t>X</w:t>
            </w:r>
          </w:p>
        </w:tc>
      </w:tr>
    </w:tbl>
    <w:p w14:paraId="2C0CF196" w14:textId="77777777" w:rsidR="000755CE" w:rsidRDefault="000755CE" w:rsidP="001D6F92">
      <w:pPr>
        <w:pStyle w:val="Ttulo3"/>
      </w:pPr>
    </w:p>
    <w:p w14:paraId="079CD57F" w14:textId="77777777" w:rsidR="00DC7157" w:rsidRDefault="00DC7157" w:rsidP="00DC7157"/>
    <w:p w14:paraId="26B71FFC" w14:textId="77777777" w:rsidR="00DC7157" w:rsidRDefault="00DC7157" w:rsidP="00DC7157"/>
    <w:p w14:paraId="5A52DEE3" w14:textId="77777777" w:rsidR="00DC7157" w:rsidRDefault="00DC7157" w:rsidP="001D6F92">
      <w:pPr>
        <w:pStyle w:val="Ttulo3"/>
      </w:pPr>
    </w:p>
    <w:p w14:paraId="383D8A39" w14:textId="77777777" w:rsidR="001D6F92" w:rsidRDefault="001D6F92" w:rsidP="001D6F92"/>
    <w:p w14:paraId="2BEC8BCB" w14:textId="77777777" w:rsidR="001D6F92" w:rsidRDefault="001D6F92" w:rsidP="001D6F92"/>
    <w:p w14:paraId="2CBBB17B" w14:textId="77777777" w:rsidR="001D6F92" w:rsidRDefault="001D6F92" w:rsidP="001D6F92"/>
    <w:p w14:paraId="37948125" w14:textId="77777777" w:rsidR="001D6F92" w:rsidRDefault="001D6F92" w:rsidP="001D6F92"/>
    <w:p w14:paraId="572B2A87" w14:textId="77777777" w:rsidR="001D6F92" w:rsidRDefault="001D6F92" w:rsidP="001D6F92"/>
    <w:p w14:paraId="2E0B5ED3" w14:textId="77777777" w:rsidR="001D6F92" w:rsidRDefault="001D6F92" w:rsidP="001D6F92"/>
    <w:p w14:paraId="0541A012" w14:textId="77777777" w:rsidR="001D6F92" w:rsidRDefault="001D6F92" w:rsidP="001D6F92"/>
    <w:p w14:paraId="41A676BB" w14:textId="77777777" w:rsidR="001D6F92" w:rsidRDefault="001D6F92" w:rsidP="001D6F92"/>
    <w:p w14:paraId="2A25B382" w14:textId="77777777" w:rsidR="001D6F92" w:rsidRDefault="001D6F92" w:rsidP="001D6F92"/>
    <w:p w14:paraId="03645853" w14:textId="77777777" w:rsidR="001D6F92" w:rsidRDefault="001D6F92" w:rsidP="001D6F92"/>
    <w:p w14:paraId="3B9D1051" w14:textId="77777777" w:rsidR="001D6F92" w:rsidRDefault="001D6F92" w:rsidP="001D6F92"/>
    <w:p w14:paraId="1387B4B1" w14:textId="77777777" w:rsidR="001D6F92" w:rsidRDefault="001D6F92" w:rsidP="001D6F92"/>
    <w:p w14:paraId="582BA5CB" w14:textId="77777777" w:rsidR="001D6F92" w:rsidRDefault="001D6F92" w:rsidP="001D6F92"/>
    <w:p w14:paraId="1D843F21" w14:textId="77777777" w:rsidR="001D6F92" w:rsidRDefault="001D6F92" w:rsidP="001D6F92"/>
    <w:p w14:paraId="6C26E3A7" w14:textId="5AA19A73" w:rsidR="00D17E14" w:rsidRDefault="00D17E14" w:rsidP="001D6F92">
      <w:pPr>
        <w:pStyle w:val="Ttulo3"/>
        <w:rPr>
          <w:sz w:val="18"/>
          <w:szCs w:val="18"/>
        </w:rPr>
      </w:pPr>
    </w:p>
    <w:p w14:paraId="04AF11D0" w14:textId="77777777" w:rsidR="008647E2" w:rsidRPr="008647E2" w:rsidRDefault="008647E2" w:rsidP="008647E2"/>
    <w:p w14:paraId="11E21D69" w14:textId="77777777" w:rsidR="002603CA" w:rsidRPr="002603CA" w:rsidRDefault="002603CA" w:rsidP="002603CA"/>
    <w:p w14:paraId="249CDB19" w14:textId="6CB80F11" w:rsidR="0034411B" w:rsidRPr="00F86A00" w:rsidRDefault="00E706D5" w:rsidP="001D6F92">
      <w:pPr>
        <w:pStyle w:val="Ttulo3"/>
      </w:pPr>
      <w:r w:rsidRPr="00F86A00">
        <w:lastRenderedPageBreak/>
        <w:t>REFERÊNCIA</w:t>
      </w:r>
      <w:bookmarkEnd w:id="27"/>
      <w:bookmarkEnd w:id="28"/>
      <w:bookmarkEnd w:id="29"/>
      <w:r w:rsidR="00B11220" w:rsidRPr="00F86A00">
        <w:t>S</w:t>
      </w:r>
      <w:bookmarkEnd w:id="30"/>
    </w:p>
    <w:p w14:paraId="308E1EB5" w14:textId="047646A5" w:rsidR="00383526" w:rsidRPr="00921E43" w:rsidRDefault="00383526" w:rsidP="001D6F92">
      <w:pPr>
        <w:pStyle w:val="Ttulo3"/>
      </w:pPr>
      <w:r w:rsidRPr="00DD6348">
        <w:rPr>
          <w:rStyle w:val="nfaseSutil"/>
          <w:b w:val="0"/>
          <w:i w:val="0"/>
          <w:iCs w:val="0"/>
          <w:color w:val="2E74B5"/>
        </w:rPr>
        <w:t>(</w:t>
      </w:r>
      <w:r w:rsidR="00275714">
        <w:rPr>
          <w:rStyle w:val="nfaseSutil"/>
          <w:b w:val="0"/>
          <w:i w:val="0"/>
          <w:iCs w:val="0"/>
          <w:color w:val="2E74B5"/>
        </w:rPr>
        <w:t>título</w:t>
      </w:r>
      <w:r w:rsidR="006B415E" w:rsidRPr="00DD6348">
        <w:rPr>
          <w:rStyle w:val="nfaseSutil"/>
          <w:b w:val="0"/>
          <w:i w:val="0"/>
          <w:iCs w:val="0"/>
          <w:color w:val="2E74B5"/>
        </w:rPr>
        <w:t xml:space="preserve"> centralizado</w:t>
      </w:r>
      <w:r w:rsidR="00670942">
        <w:rPr>
          <w:rStyle w:val="nfaseSutil"/>
          <w:b w:val="0"/>
          <w:i w:val="0"/>
          <w:iCs w:val="0"/>
          <w:color w:val="2E74B5"/>
        </w:rPr>
        <w:t xml:space="preserve"> </w:t>
      </w:r>
      <w:r w:rsidR="00331648">
        <w:rPr>
          <w:rStyle w:val="nfaseSutil"/>
          <w:b w:val="0"/>
          <w:i w:val="0"/>
          <w:iCs w:val="0"/>
          <w:color w:val="2E74B5"/>
        </w:rPr>
        <w:t>- obrigatório</w:t>
      </w:r>
      <w:r w:rsidRPr="00DD6348">
        <w:rPr>
          <w:rStyle w:val="nfaseSutil"/>
          <w:b w:val="0"/>
          <w:i w:val="0"/>
          <w:iCs w:val="0"/>
          <w:color w:val="2E74B5"/>
        </w:rPr>
        <w:t>)</w:t>
      </w:r>
    </w:p>
    <w:p w14:paraId="573CCA50" w14:textId="77777777" w:rsidR="00D219E2" w:rsidRPr="00921E43" w:rsidRDefault="00D219E2">
      <w:pPr>
        <w:rPr>
          <w:rFonts w:ascii="Times New Roman" w:hAnsi="Times New Roman" w:cs="Times New Roman"/>
        </w:rPr>
      </w:pPr>
    </w:p>
    <w:p w14:paraId="32D8712C" w14:textId="77777777" w:rsidR="009B7E6E" w:rsidRDefault="009B7E6E" w:rsidP="009B7E6E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 xml:space="preserve">Os títulos das seções primárias devem começar em uma página nova. </w:t>
      </w:r>
    </w:p>
    <w:p w14:paraId="5EC6BEB4" w14:textId="061D732E" w:rsidR="009B7E6E" w:rsidRPr="00D5350E" w:rsidRDefault="009B7E6E" w:rsidP="009B7E6E">
      <w:p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Os elementos pós-textuais não são numerados. Por exemplo, os títulos Referências, Apêndice e Anexo não são acompanhados de numeração.</w:t>
      </w:r>
    </w:p>
    <w:p w14:paraId="79C1E7DF" w14:textId="1A83AEC3" w:rsidR="00A5222E" w:rsidRDefault="00A5222E" w:rsidP="00A5222E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0070C0"/>
        </w:rPr>
      </w:pPr>
      <w:r w:rsidRPr="007754E1">
        <w:rPr>
          <w:rFonts w:ascii="Times New Roman" w:hAnsi="Times New Roman" w:cs="Times New Roman"/>
          <w:color w:val="0070C0"/>
        </w:rPr>
        <w:t>Deve</w:t>
      </w:r>
      <w:r>
        <w:rPr>
          <w:rFonts w:ascii="Times New Roman" w:hAnsi="Times New Roman" w:cs="Times New Roman"/>
          <w:color w:val="0070C0"/>
        </w:rPr>
        <w:t>m</w:t>
      </w:r>
      <w:r w:rsidRPr="007754E1">
        <w:rPr>
          <w:rFonts w:ascii="Times New Roman" w:hAnsi="Times New Roman" w:cs="Times New Roman"/>
          <w:color w:val="0070C0"/>
        </w:rPr>
        <w:t xml:space="preserve"> constar todas as obras citadas na elaboração do trabalho</w:t>
      </w:r>
      <w:r>
        <w:rPr>
          <w:rFonts w:ascii="Times New Roman" w:hAnsi="Times New Roman" w:cs="Times New Roman"/>
          <w:color w:val="0070C0"/>
        </w:rPr>
        <w:t>, organizadas em</w:t>
      </w:r>
      <w:r w:rsidRPr="007754E1">
        <w:rPr>
          <w:rFonts w:ascii="Times New Roman" w:hAnsi="Times New Roman" w:cs="Times New Roman"/>
          <w:color w:val="0070C0"/>
        </w:rPr>
        <w:t xml:space="preserve"> orde</w:t>
      </w:r>
      <w:r>
        <w:rPr>
          <w:rFonts w:ascii="Times New Roman" w:hAnsi="Times New Roman" w:cs="Times New Roman"/>
          <w:color w:val="0070C0"/>
        </w:rPr>
        <w:t>m</w:t>
      </w:r>
      <w:r w:rsidRPr="007754E1">
        <w:rPr>
          <w:rFonts w:ascii="Times New Roman" w:hAnsi="Times New Roman" w:cs="Times New Roman"/>
          <w:color w:val="0070C0"/>
        </w:rPr>
        <w:t xml:space="preserve"> alfab</w:t>
      </w:r>
      <w:r>
        <w:rPr>
          <w:rFonts w:ascii="Times New Roman" w:hAnsi="Times New Roman" w:cs="Times New Roman"/>
          <w:color w:val="0070C0"/>
        </w:rPr>
        <w:t>é</w:t>
      </w:r>
      <w:r w:rsidRPr="007754E1">
        <w:rPr>
          <w:rFonts w:ascii="Times New Roman" w:hAnsi="Times New Roman" w:cs="Times New Roman"/>
          <w:color w:val="0070C0"/>
        </w:rPr>
        <w:t xml:space="preserve">tica </w:t>
      </w:r>
      <w:r>
        <w:rPr>
          <w:rFonts w:ascii="Times New Roman" w:hAnsi="Times New Roman" w:cs="Times New Roman"/>
          <w:color w:val="0070C0"/>
        </w:rPr>
        <w:t xml:space="preserve">de autor, </w:t>
      </w:r>
      <w:r w:rsidRPr="007754E1">
        <w:rPr>
          <w:rFonts w:ascii="Times New Roman" w:hAnsi="Times New Roman" w:cs="Times New Roman"/>
          <w:color w:val="0070C0"/>
        </w:rPr>
        <w:t>em uma única lista, a</w:t>
      </w:r>
      <w:r>
        <w:rPr>
          <w:rFonts w:ascii="Times New Roman" w:hAnsi="Times New Roman" w:cs="Times New Roman"/>
          <w:color w:val="0070C0"/>
        </w:rPr>
        <w:t>linhada</w:t>
      </w:r>
      <w:r w:rsidRPr="007754E1">
        <w:rPr>
          <w:rFonts w:ascii="Times New Roman" w:hAnsi="Times New Roman" w:cs="Times New Roman"/>
          <w:color w:val="0070C0"/>
        </w:rPr>
        <w:t xml:space="preserve"> à margem esquerda da folha, digitada</w:t>
      </w:r>
      <w:r>
        <w:rPr>
          <w:rFonts w:ascii="Times New Roman" w:hAnsi="Times New Roman" w:cs="Times New Roman"/>
          <w:color w:val="0070C0"/>
        </w:rPr>
        <w:t>s</w:t>
      </w:r>
      <w:r w:rsidRPr="007754E1">
        <w:rPr>
          <w:rFonts w:ascii="Times New Roman" w:hAnsi="Times New Roman" w:cs="Times New Roman"/>
          <w:color w:val="0070C0"/>
        </w:rPr>
        <w:t xml:space="preserve"> em espaço simples e separadas entre si por uma linha em branco de espaço simples. </w:t>
      </w:r>
    </w:p>
    <w:p w14:paraId="0E4382F2" w14:textId="7B2F7BD2" w:rsidR="00A5222E" w:rsidRPr="00B34DA5" w:rsidRDefault="00A5222E" w:rsidP="00A5222E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0070C0"/>
        </w:rPr>
      </w:pPr>
      <w:r w:rsidRPr="00B34DA5">
        <w:rPr>
          <w:rFonts w:ascii="Times New Roman" w:hAnsi="Times New Roman" w:cs="Times New Roman"/>
          <w:color w:val="0070C0"/>
          <w:shd w:val="clear" w:color="auto" w:fill="FFFFFF"/>
        </w:rPr>
        <w:t>As citações mencionadas no texto devem</w:t>
      </w:r>
      <w:r>
        <w:rPr>
          <w:rFonts w:ascii="Times New Roman" w:hAnsi="Times New Roman" w:cs="Times New Roman"/>
          <w:color w:val="0070C0"/>
          <w:shd w:val="clear" w:color="auto" w:fill="FFFFFF"/>
        </w:rPr>
        <w:t xml:space="preserve"> seguir</w:t>
      </w:r>
      <w:r w:rsidRPr="00B34DA5">
        <w:rPr>
          <w:rFonts w:ascii="Times New Roman" w:hAnsi="Times New Roman" w:cs="Times New Roman"/>
          <w:color w:val="0070C0"/>
          <w:shd w:val="clear" w:color="auto" w:fill="FFFFFF"/>
        </w:rPr>
        <w:t xml:space="preserve">, obrigatoriamente, a mesma forma de entrada utilizada nas referências </w:t>
      </w:r>
      <w:r>
        <w:rPr>
          <w:rFonts w:ascii="Times New Roman" w:hAnsi="Times New Roman" w:cs="Times New Roman"/>
          <w:color w:val="0070C0"/>
          <w:shd w:val="clear" w:color="auto" w:fill="FFFFFF"/>
        </w:rPr>
        <w:t>a</w:t>
      </w:r>
      <w:r w:rsidRPr="00B34DA5">
        <w:rPr>
          <w:rFonts w:ascii="Times New Roman" w:hAnsi="Times New Roman" w:cs="Times New Roman"/>
          <w:color w:val="0070C0"/>
          <w:shd w:val="clear" w:color="auto" w:fill="FFFFFF"/>
        </w:rPr>
        <w:t>o final do trabalho</w:t>
      </w:r>
      <w:r>
        <w:rPr>
          <w:rFonts w:ascii="Times New Roman" w:hAnsi="Times New Roman" w:cs="Times New Roman"/>
          <w:color w:val="0070C0"/>
          <w:shd w:val="clear" w:color="auto" w:fill="FFFFFF"/>
        </w:rPr>
        <w:t xml:space="preserve"> (com exceção da utilização do formato de caixa alta para o sobrenome do autor nas citações). </w:t>
      </w:r>
    </w:p>
    <w:p w14:paraId="4F032D31" w14:textId="4454C23E" w:rsidR="00A5222E" w:rsidRDefault="00A5222E" w:rsidP="00A5222E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Modelos de referências (as informações assinaladas em amarelo são explicações, não fazem parte das referências):</w:t>
      </w:r>
    </w:p>
    <w:p w14:paraId="02ACAC3A" w14:textId="77777777" w:rsidR="008F1F23" w:rsidRDefault="008F1F23" w:rsidP="00A5222E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14C85B4C" w14:textId="62AC7264" w:rsidR="00A038CA" w:rsidRPr="00D67D89" w:rsidRDefault="00F60C72" w:rsidP="00A038CA">
      <w:pPr>
        <w:pStyle w:val="Default"/>
        <w:rPr>
          <w:rFonts w:ascii="Times New Roman" w:hAnsi="Times New Roman" w:cs="Times New Roman"/>
        </w:rPr>
      </w:pPr>
      <w:r w:rsidRPr="00F60C72">
        <w:rPr>
          <w:rFonts w:ascii="Times New Roman" w:hAnsi="Times New Roman" w:cs="Times New Roman"/>
          <w:iCs/>
        </w:rPr>
        <w:t xml:space="preserve">ASSOCIAÇÃO BRASILEIRA DE NORMAS TÉCNICAS. </w:t>
      </w:r>
      <w:r w:rsidRPr="00F60C72">
        <w:rPr>
          <w:rFonts w:ascii="Times New Roman" w:hAnsi="Times New Roman" w:cs="Times New Roman"/>
          <w:b/>
          <w:bCs/>
          <w:iCs/>
        </w:rPr>
        <w:t>NBR 1</w:t>
      </w:r>
      <w:r>
        <w:rPr>
          <w:rFonts w:ascii="Times New Roman" w:hAnsi="Times New Roman" w:cs="Times New Roman"/>
          <w:b/>
          <w:bCs/>
          <w:iCs/>
        </w:rPr>
        <w:t>5287</w:t>
      </w:r>
      <w:r w:rsidRPr="00F60C72">
        <w:rPr>
          <w:rFonts w:ascii="Times New Roman" w:hAnsi="Times New Roman" w:cs="Times New Roman"/>
          <w:iCs/>
        </w:rPr>
        <w:t xml:space="preserve">: informação e documentação: </w:t>
      </w:r>
      <w:r>
        <w:rPr>
          <w:rFonts w:ascii="Times New Roman" w:hAnsi="Times New Roman" w:cs="Times New Roman"/>
          <w:iCs/>
        </w:rPr>
        <w:t>projeto de pesquisa</w:t>
      </w:r>
      <w:r w:rsidRPr="00F60C72">
        <w:rPr>
          <w:rFonts w:ascii="Times New Roman" w:hAnsi="Times New Roman" w:cs="Times New Roman"/>
          <w:iCs/>
        </w:rPr>
        <w:t>: apresentação. Rio de Janeiro: ABNT, 20</w:t>
      </w:r>
      <w:r w:rsidR="0086329E">
        <w:rPr>
          <w:rFonts w:ascii="Times New Roman" w:hAnsi="Times New Roman" w:cs="Times New Roman"/>
          <w:iCs/>
        </w:rPr>
        <w:t>25</w:t>
      </w:r>
      <w:r w:rsidRPr="00F60C72">
        <w:rPr>
          <w:rFonts w:ascii="Times New Roman" w:hAnsi="Times New Roman" w:cs="Times New Roman"/>
          <w:iCs/>
        </w:rPr>
        <w:t xml:space="preserve">. </w:t>
      </w:r>
      <w:r w:rsidR="00BC4DA4">
        <w:rPr>
          <w:rFonts w:ascii="Times New Roman" w:hAnsi="Times New Roman" w:cs="Times New Roman"/>
          <w:iCs/>
        </w:rPr>
        <w:t>13</w:t>
      </w:r>
      <w:r w:rsidRPr="00F60C72">
        <w:rPr>
          <w:rFonts w:ascii="Times New Roman" w:hAnsi="Times New Roman" w:cs="Times New Roman"/>
          <w:iCs/>
        </w:rPr>
        <w:t xml:space="preserve"> p.</w:t>
      </w:r>
      <w:r w:rsidR="00A038CA">
        <w:rPr>
          <w:rFonts w:ascii="Times New Roman" w:hAnsi="Times New Roman" w:cs="Times New Roman"/>
          <w:iCs/>
        </w:rPr>
        <w:t xml:space="preserve"> </w:t>
      </w:r>
      <w:r w:rsidR="00A038CA" w:rsidRPr="00A038CA">
        <w:rPr>
          <w:rFonts w:ascii="Times New Roman" w:hAnsi="Times New Roman" w:cs="Times New Roman"/>
          <w:iCs/>
          <w:highlight w:val="yellow"/>
        </w:rPr>
        <w:t xml:space="preserve">(norma da ABNT </w:t>
      </w:r>
      <w:r w:rsidR="00A038CA" w:rsidRPr="00A038CA">
        <w:rPr>
          <w:rFonts w:ascii="Times New Roman" w:hAnsi="Times New Roman" w:cs="Times New Roman"/>
          <w:highlight w:val="yellow"/>
        </w:rPr>
        <w:t xml:space="preserve">utilizada para criar este </w:t>
      </w:r>
      <w:proofErr w:type="spellStart"/>
      <w:r w:rsidR="00A038CA" w:rsidRPr="00A038CA">
        <w:rPr>
          <w:rFonts w:ascii="Times New Roman" w:hAnsi="Times New Roman" w:cs="Times New Roman"/>
          <w:i/>
          <w:iCs/>
          <w:highlight w:val="yellow"/>
        </w:rPr>
        <w:t>template</w:t>
      </w:r>
      <w:proofErr w:type="spellEnd"/>
      <w:r w:rsidR="00A038CA" w:rsidRPr="00A038CA">
        <w:rPr>
          <w:rFonts w:ascii="Times New Roman" w:hAnsi="Times New Roman" w:cs="Times New Roman"/>
          <w:highlight w:val="yellow"/>
        </w:rPr>
        <w:t>)</w:t>
      </w:r>
    </w:p>
    <w:p w14:paraId="6563325F" w14:textId="77777777" w:rsidR="00F60C72" w:rsidRDefault="00F60C72" w:rsidP="007158BB">
      <w:pPr>
        <w:pStyle w:val="Default"/>
        <w:rPr>
          <w:rFonts w:ascii="Times New Roman" w:hAnsi="Times New Roman" w:cs="Times New Roman"/>
          <w:iCs/>
        </w:rPr>
      </w:pPr>
    </w:p>
    <w:p w14:paraId="29905675" w14:textId="095ECCBE" w:rsidR="00A34C83" w:rsidRDefault="00B33359" w:rsidP="007158B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CARNEIRO, L. P.; BECHARA, F. R. O sistema de justiça criminal brasileiro. </w:t>
      </w:r>
      <w:r w:rsidRPr="00A34C83">
        <w:rPr>
          <w:rFonts w:ascii="Times New Roman" w:hAnsi="Times New Roman" w:cs="Times New Roman"/>
          <w:i/>
          <w:iCs/>
        </w:rPr>
        <w:t>In</w:t>
      </w:r>
      <w:r w:rsidRPr="00A34C83">
        <w:rPr>
          <w:rFonts w:ascii="Times New Roman" w:hAnsi="Times New Roman" w:cs="Times New Roman"/>
        </w:rPr>
        <w:t xml:space="preserve">: </w:t>
      </w:r>
      <w:r w:rsidR="00A34C83" w:rsidRPr="008B208A">
        <w:rPr>
          <w:rFonts w:ascii="Times New Roman" w:hAnsi="Times New Roman" w:cs="Times New Roman"/>
        </w:rPr>
        <w:t xml:space="preserve">BECHARA, F. B.; CARNEIRO, L. P.; DIOGO, G. S. </w:t>
      </w:r>
      <w:r w:rsidRPr="008B208A">
        <w:rPr>
          <w:rFonts w:ascii="Times New Roman" w:hAnsi="Times New Roman" w:cs="Times New Roman"/>
        </w:rPr>
        <w:t xml:space="preserve">(coord.). </w:t>
      </w:r>
      <w:r w:rsidR="00A34C83" w:rsidRPr="008B208A">
        <w:rPr>
          <w:rFonts w:ascii="Times New Roman" w:hAnsi="Times New Roman" w:cs="Times New Roman"/>
          <w:b/>
        </w:rPr>
        <w:t>Atlas do sistema de justiça criminal do Mercosul</w:t>
      </w:r>
      <w:r w:rsidR="00A34C83" w:rsidRPr="008B208A">
        <w:rPr>
          <w:rFonts w:ascii="Times New Roman" w:hAnsi="Times New Roman" w:cs="Times New Roman"/>
        </w:rPr>
        <w:t xml:space="preserve">. </w:t>
      </w:r>
      <w:r w:rsidRPr="008B208A">
        <w:rPr>
          <w:rFonts w:ascii="Times New Roman" w:hAnsi="Times New Roman" w:cs="Times New Roman"/>
        </w:rPr>
        <w:t>São Paulo: Almedina, 2022. p. 33-50.</w:t>
      </w:r>
      <w:r w:rsidR="00DC5A6E" w:rsidRPr="008B208A">
        <w:rPr>
          <w:rFonts w:ascii="Times New Roman" w:hAnsi="Times New Roman" w:cs="Times New Roman"/>
        </w:rPr>
        <w:t xml:space="preserve"> </w:t>
      </w:r>
      <w:r w:rsidR="00DC5A6E" w:rsidRPr="008B208A">
        <w:rPr>
          <w:rFonts w:ascii="Times New Roman" w:hAnsi="Times New Roman" w:cs="Times New Roman"/>
          <w:highlight w:val="yellow"/>
        </w:rPr>
        <w:t>(cap</w:t>
      </w:r>
      <w:r w:rsidR="00FD7D2B">
        <w:rPr>
          <w:rFonts w:ascii="Times New Roman" w:hAnsi="Times New Roman" w:cs="Times New Roman"/>
          <w:highlight w:val="yellow"/>
        </w:rPr>
        <w:t>ítulo</w:t>
      </w:r>
      <w:r w:rsidR="00DC5A6E" w:rsidRPr="008B208A">
        <w:rPr>
          <w:rFonts w:ascii="Times New Roman" w:hAnsi="Times New Roman" w:cs="Times New Roman"/>
          <w:highlight w:val="yellow"/>
        </w:rPr>
        <w:t xml:space="preserve"> de livro)</w:t>
      </w:r>
    </w:p>
    <w:p w14:paraId="14E15610" w14:textId="23AF70C4" w:rsidR="00BB566C" w:rsidRDefault="00BB566C" w:rsidP="007158BB">
      <w:pPr>
        <w:pStyle w:val="Default"/>
        <w:rPr>
          <w:rFonts w:ascii="Times New Roman" w:hAnsi="Times New Roman" w:cs="Times New Roman"/>
        </w:rPr>
      </w:pPr>
    </w:p>
    <w:p w14:paraId="55AC5ACD" w14:textId="77777777" w:rsidR="00BB566C" w:rsidRPr="004105F0" w:rsidRDefault="00BB566C" w:rsidP="00BB566C">
      <w:pPr>
        <w:spacing w:line="240" w:lineRule="auto"/>
        <w:ind w:firstLine="0"/>
        <w:jc w:val="left"/>
        <w:rPr>
          <w:rFonts w:ascii="Times New Roman" w:hAnsi="Times New Roman" w:cs="Times New Roman"/>
        </w:rPr>
      </w:pPr>
      <w:r w:rsidRPr="004105F0">
        <w:rPr>
          <w:rFonts w:ascii="Times New Roman" w:hAnsi="Times New Roman" w:cs="Times New Roman"/>
        </w:rPr>
        <w:t>CARNEIRO, P. [</w:t>
      </w:r>
      <w:r w:rsidRPr="004105F0">
        <w:rPr>
          <w:rFonts w:ascii="Times New Roman" w:hAnsi="Times New Roman" w:cs="Times New Roman"/>
          <w:b/>
          <w:bCs/>
        </w:rPr>
        <w:t>Correspondência</w:t>
      </w:r>
      <w:r w:rsidRPr="004105F0">
        <w:rPr>
          <w:rFonts w:ascii="Times New Roman" w:hAnsi="Times New Roman" w:cs="Times New Roman"/>
        </w:rPr>
        <w:t>]. Destinatário: Raul Fernandes. Paris, 12 ago. 1949. 1 carta. UNESCO/131. Documento disponível no Arquivo do Itamaraty, estante 80, prateleira 4, maços 1 a 8.</w:t>
      </w:r>
      <w:r>
        <w:rPr>
          <w:rFonts w:ascii="Times New Roman" w:hAnsi="Times New Roman" w:cs="Times New Roman"/>
        </w:rPr>
        <w:t xml:space="preserve"> </w:t>
      </w:r>
      <w:r w:rsidRPr="00310A77">
        <w:rPr>
          <w:rFonts w:ascii="Times New Roman" w:hAnsi="Times New Roman" w:cs="Times New Roman"/>
          <w:highlight w:val="yellow"/>
        </w:rPr>
        <w:t>(correspondência</w:t>
      </w:r>
      <w:r>
        <w:rPr>
          <w:rFonts w:ascii="Times New Roman" w:hAnsi="Times New Roman" w:cs="Times New Roman"/>
          <w:highlight w:val="yellow"/>
        </w:rPr>
        <w:t xml:space="preserve">: </w:t>
      </w:r>
      <w:r w:rsidRPr="00310A77">
        <w:rPr>
          <w:rFonts w:ascii="Times New Roman" w:hAnsi="Times New Roman" w:cs="Times New Roman"/>
          <w:highlight w:val="yellow"/>
        </w:rPr>
        <w:t>quando não existir título, deve-se atribuir uma palavra ou frase que identifique o conteúdo do documento, entre colchetes</w:t>
      </w:r>
      <w:r>
        <w:rPr>
          <w:rFonts w:ascii="Times New Roman" w:hAnsi="Times New Roman" w:cs="Times New Roman"/>
          <w:highlight w:val="yellow"/>
        </w:rPr>
        <w:t xml:space="preserve"> e em destaque</w:t>
      </w:r>
      <w:r w:rsidRPr="00310A77">
        <w:rPr>
          <w:rFonts w:ascii="Times New Roman" w:hAnsi="Times New Roman" w:cs="Times New Roman"/>
          <w:highlight w:val="yellow"/>
        </w:rPr>
        <w:t xml:space="preserve">. </w:t>
      </w:r>
      <w:r>
        <w:rPr>
          <w:rFonts w:ascii="Times New Roman" w:hAnsi="Times New Roman" w:cs="Times New Roman"/>
          <w:highlight w:val="yellow"/>
        </w:rPr>
        <w:t>Quando tiver as</w:t>
      </w:r>
      <w:r w:rsidRPr="00310A77">
        <w:rPr>
          <w:rFonts w:ascii="Times New Roman" w:hAnsi="Times New Roman" w:cs="Times New Roman"/>
          <w:highlight w:val="yellow"/>
        </w:rPr>
        <w:t xml:space="preserve"> informações de onde localizar o documento – qual arquivo, pasta etc. </w:t>
      </w:r>
      <w:r>
        <w:rPr>
          <w:rFonts w:ascii="Times New Roman" w:hAnsi="Times New Roman" w:cs="Times New Roman"/>
          <w:highlight w:val="yellow"/>
        </w:rPr>
        <w:t xml:space="preserve">– </w:t>
      </w:r>
      <w:r w:rsidRPr="00310A77">
        <w:rPr>
          <w:rFonts w:ascii="Times New Roman" w:hAnsi="Times New Roman" w:cs="Times New Roman"/>
          <w:highlight w:val="yellow"/>
        </w:rPr>
        <w:t>incluir no final da referência como notas)</w:t>
      </w:r>
    </w:p>
    <w:p w14:paraId="21518838" w14:textId="77777777" w:rsidR="00C64C41" w:rsidRDefault="00C64C41" w:rsidP="007158BB">
      <w:pPr>
        <w:pStyle w:val="Default"/>
        <w:rPr>
          <w:rFonts w:ascii="Times New Roman" w:hAnsi="Times New Roman" w:cs="Times New Roman"/>
        </w:rPr>
      </w:pPr>
    </w:p>
    <w:p w14:paraId="4FE38B48" w14:textId="77777777" w:rsidR="00C64C41" w:rsidRPr="00C64C41" w:rsidRDefault="00C64C41" w:rsidP="00BD195D">
      <w:pPr>
        <w:spacing w:line="240" w:lineRule="auto"/>
        <w:ind w:firstLine="0"/>
        <w:jc w:val="left"/>
        <w:rPr>
          <w:rFonts w:ascii="Times New Roman" w:hAnsi="Times New Roman" w:cs="Times New Roman"/>
          <w:shd w:val="clear" w:color="auto" w:fill="FFFFFF"/>
        </w:rPr>
      </w:pPr>
      <w:r w:rsidRPr="00C64C41">
        <w:rPr>
          <w:rFonts w:ascii="Times New Roman" w:hAnsi="Times New Roman" w:cs="Times New Roman"/>
          <w:shd w:val="clear" w:color="auto" w:fill="FFFFFF"/>
        </w:rPr>
        <w:t xml:space="preserve">CASTRO, M. C. </w:t>
      </w:r>
      <w:r w:rsidRPr="003F79F3">
        <w:rPr>
          <w:rFonts w:ascii="Times New Roman" w:hAnsi="Times New Roman" w:cs="Times New Roman"/>
          <w:i/>
          <w:iCs/>
          <w:shd w:val="clear" w:color="auto" w:fill="FFFFFF"/>
        </w:rPr>
        <w:t>et al.</w:t>
      </w:r>
      <w:r w:rsidRPr="00C64C41">
        <w:rPr>
          <w:rFonts w:ascii="Times New Roman" w:hAnsi="Times New Roman" w:cs="Times New Roman"/>
          <w:shd w:val="clear" w:color="auto" w:fill="FFFFFF"/>
        </w:rPr>
        <w:t xml:space="preserve"> </w:t>
      </w:r>
      <w:r w:rsidRPr="00C64C41">
        <w:rPr>
          <w:rFonts w:ascii="Times New Roman" w:hAnsi="Times New Roman" w:cs="Times New Roman"/>
          <w:b/>
          <w:bCs/>
          <w:shd w:val="clear" w:color="auto" w:fill="FFFFFF"/>
        </w:rPr>
        <w:t xml:space="preserve">Cooperação técnica na implementação do Programa Integrado de Desenvolvimento – </w:t>
      </w:r>
      <w:proofErr w:type="spellStart"/>
      <w:r w:rsidRPr="00C64C41">
        <w:rPr>
          <w:rFonts w:ascii="Times New Roman" w:hAnsi="Times New Roman" w:cs="Times New Roman"/>
          <w:b/>
          <w:bCs/>
          <w:shd w:val="clear" w:color="auto" w:fill="FFFFFF"/>
        </w:rPr>
        <w:t>Polonordeste</w:t>
      </w:r>
      <w:proofErr w:type="spellEnd"/>
      <w:r w:rsidRPr="00C64C41">
        <w:rPr>
          <w:rFonts w:ascii="Times New Roman" w:hAnsi="Times New Roman" w:cs="Times New Roman"/>
          <w:shd w:val="clear" w:color="auto" w:fill="FFFFFF"/>
        </w:rPr>
        <w:t>. Brasília</w:t>
      </w:r>
      <w:r w:rsidR="00B96506">
        <w:rPr>
          <w:rFonts w:ascii="Times New Roman" w:hAnsi="Times New Roman" w:cs="Times New Roman"/>
          <w:shd w:val="clear" w:color="auto" w:fill="FFFFFF"/>
        </w:rPr>
        <w:t>,</w:t>
      </w:r>
      <w:r w:rsidRPr="00C64C41">
        <w:rPr>
          <w:rFonts w:ascii="Times New Roman" w:hAnsi="Times New Roman" w:cs="Times New Roman"/>
          <w:shd w:val="clear" w:color="auto" w:fill="FFFFFF"/>
        </w:rPr>
        <w:t xml:space="preserve"> DF: PNUD: FAO, 1990. 47 p. Relatório da Missão de Avaliação do Projeto BRA/87/037.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F62A4B">
        <w:rPr>
          <w:rFonts w:ascii="Times New Roman" w:hAnsi="Times New Roman" w:cs="Times New Roman"/>
          <w:highlight w:val="yellow"/>
          <w:shd w:val="clear" w:color="auto" w:fill="FFFFFF"/>
        </w:rPr>
        <w:t>(</w:t>
      </w:r>
      <w:r>
        <w:rPr>
          <w:rFonts w:ascii="Times New Roman" w:hAnsi="Times New Roman" w:cs="Times New Roman"/>
          <w:highlight w:val="yellow"/>
          <w:shd w:val="clear" w:color="auto" w:fill="FFFFFF"/>
        </w:rPr>
        <w:t>r</w:t>
      </w:r>
      <w:r w:rsidRPr="00F62A4B">
        <w:rPr>
          <w:rFonts w:ascii="Times New Roman" w:hAnsi="Times New Roman" w:cs="Times New Roman"/>
          <w:highlight w:val="yellow"/>
          <w:shd w:val="clear" w:color="auto" w:fill="FFFFFF"/>
        </w:rPr>
        <w:t>elatório)</w:t>
      </w:r>
    </w:p>
    <w:p w14:paraId="6763392C" w14:textId="77777777" w:rsidR="002E765F" w:rsidRPr="008B208A" w:rsidRDefault="002E765F" w:rsidP="007158BB">
      <w:pPr>
        <w:pStyle w:val="Default"/>
        <w:rPr>
          <w:rFonts w:ascii="Times New Roman" w:hAnsi="Times New Roman" w:cs="Times New Roman"/>
        </w:rPr>
      </w:pPr>
    </w:p>
    <w:p w14:paraId="64953C07" w14:textId="77777777" w:rsidR="002E765F" w:rsidRPr="008B208A" w:rsidRDefault="002E765F" w:rsidP="002E765F">
      <w:pPr>
        <w:pStyle w:val="Default"/>
        <w:rPr>
          <w:rFonts w:ascii="Times New Roman" w:hAnsi="Times New Roman" w:cs="Times New Roman"/>
        </w:rPr>
      </w:pPr>
      <w:r w:rsidRPr="008B208A">
        <w:rPr>
          <w:rFonts w:ascii="Times New Roman" w:hAnsi="Times New Roman" w:cs="Times New Roman"/>
        </w:rPr>
        <w:t xml:space="preserve">CELLI JÚNIOR, U. </w:t>
      </w:r>
      <w:r w:rsidRPr="008B208A">
        <w:rPr>
          <w:rFonts w:ascii="Times New Roman" w:hAnsi="Times New Roman" w:cs="Times New Roman"/>
          <w:b/>
        </w:rPr>
        <w:t>OMC</w:t>
      </w:r>
      <w:r w:rsidRPr="008B208A">
        <w:rPr>
          <w:rFonts w:ascii="Times New Roman" w:hAnsi="Times New Roman" w:cs="Times New Roman"/>
        </w:rPr>
        <w:t xml:space="preserve">: jurisprudência e requisitos de conteúdo local como política industrial. Curitiba: Juruá, 2017. </w:t>
      </w:r>
      <w:r w:rsidRPr="008B208A">
        <w:rPr>
          <w:rFonts w:ascii="Times New Roman" w:hAnsi="Times New Roman" w:cs="Times New Roman"/>
          <w:highlight w:val="yellow"/>
        </w:rPr>
        <w:t>(livro no todo, ex. de indicação de sobrenome que acompanha Junior, Filho, Neto etc.)</w:t>
      </w:r>
    </w:p>
    <w:p w14:paraId="4C2CB9B9" w14:textId="77777777" w:rsidR="00813A42" w:rsidRPr="008B208A" w:rsidRDefault="00813A42" w:rsidP="007158BB">
      <w:pPr>
        <w:pStyle w:val="Default"/>
        <w:rPr>
          <w:rFonts w:ascii="Times New Roman" w:hAnsi="Times New Roman" w:cs="Times New Roman"/>
        </w:rPr>
      </w:pPr>
    </w:p>
    <w:p w14:paraId="6ADDDE99" w14:textId="77777777" w:rsidR="00E26C4C" w:rsidRPr="008B208A" w:rsidRDefault="00E26C4C" w:rsidP="00E26C4C">
      <w:pPr>
        <w:pStyle w:val="Default"/>
        <w:rPr>
          <w:rFonts w:ascii="Times New Roman" w:hAnsi="Times New Roman" w:cs="Times New Roman"/>
        </w:rPr>
      </w:pPr>
      <w:r w:rsidRPr="008B208A">
        <w:rPr>
          <w:rFonts w:ascii="Times New Roman" w:hAnsi="Times New Roman" w:cs="Times New Roman"/>
        </w:rPr>
        <w:t xml:space="preserve">CERVO, A. L. </w:t>
      </w:r>
      <w:r w:rsidRPr="008B208A">
        <w:rPr>
          <w:rFonts w:ascii="Times New Roman" w:hAnsi="Times New Roman" w:cs="Times New Roman"/>
          <w:b/>
        </w:rPr>
        <w:t>Inserção internacional</w:t>
      </w:r>
      <w:r w:rsidRPr="008B208A">
        <w:rPr>
          <w:rFonts w:ascii="Times New Roman" w:hAnsi="Times New Roman" w:cs="Times New Roman"/>
        </w:rPr>
        <w:t xml:space="preserve">: formação dos conceitos brasileiros.  São Paulo: Saraiva, 2008. </w:t>
      </w:r>
      <w:r w:rsidRPr="00213B53">
        <w:rPr>
          <w:rFonts w:ascii="Times New Roman" w:hAnsi="Times New Roman" w:cs="Times New Roman"/>
          <w:highlight w:val="yellow"/>
        </w:rPr>
        <w:t>(livro no todo</w:t>
      </w:r>
      <w:r w:rsidR="009F3BCF">
        <w:rPr>
          <w:rFonts w:ascii="Times New Roman" w:hAnsi="Times New Roman" w:cs="Times New Roman"/>
          <w:highlight w:val="yellow"/>
        </w:rPr>
        <w:t xml:space="preserve"> </w:t>
      </w:r>
      <w:r w:rsidR="0034411B">
        <w:rPr>
          <w:rFonts w:ascii="Times New Roman" w:hAnsi="Times New Roman" w:cs="Times New Roman"/>
          <w:highlight w:val="yellow"/>
        </w:rPr>
        <w:t xml:space="preserve">com o </w:t>
      </w:r>
      <w:r w:rsidR="009F3BCF">
        <w:rPr>
          <w:rFonts w:ascii="Times New Roman" w:hAnsi="Times New Roman" w:cs="Times New Roman"/>
          <w:highlight w:val="yellow"/>
        </w:rPr>
        <w:t>mesmo autor</w:t>
      </w:r>
      <w:r w:rsidR="001D5C90">
        <w:rPr>
          <w:rFonts w:ascii="Times New Roman" w:hAnsi="Times New Roman" w:cs="Times New Roman"/>
          <w:highlight w:val="yellow"/>
        </w:rPr>
        <w:t>, ordem alfabética pelo título</w:t>
      </w:r>
      <w:r w:rsidRPr="00213B53">
        <w:rPr>
          <w:rFonts w:ascii="Times New Roman" w:hAnsi="Times New Roman" w:cs="Times New Roman"/>
          <w:highlight w:val="yellow"/>
        </w:rPr>
        <w:t>)</w:t>
      </w:r>
    </w:p>
    <w:p w14:paraId="5CB17F1A" w14:textId="77777777" w:rsidR="00E26C4C" w:rsidRPr="008B208A" w:rsidRDefault="00E26C4C" w:rsidP="007158BB">
      <w:pPr>
        <w:pStyle w:val="Default"/>
        <w:rPr>
          <w:rFonts w:ascii="Times New Roman" w:hAnsi="Times New Roman" w:cs="Times New Roman"/>
        </w:rPr>
      </w:pPr>
    </w:p>
    <w:p w14:paraId="036CB0BE" w14:textId="32555979" w:rsidR="009F3BCF" w:rsidRDefault="00813A42" w:rsidP="00813A42">
      <w:pPr>
        <w:pStyle w:val="Default"/>
        <w:rPr>
          <w:rFonts w:ascii="Times New Roman" w:hAnsi="Times New Roman" w:cs="Times New Roman"/>
        </w:rPr>
      </w:pPr>
      <w:r w:rsidRPr="008B208A">
        <w:rPr>
          <w:rFonts w:ascii="Times New Roman" w:hAnsi="Times New Roman" w:cs="Times New Roman"/>
        </w:rPr>
        <w:t xml:space="preserve">CERVO, A. L. </w:t>
      </w:r>
      <w:r w:rsidRPr="008B208A">
        <w:rPr>
          <w:rFonts w:ascii="Times New Roman" w:hAnsi="Times New Roman" w:cs="Times New Roman"/>
          <w:b/>
        </w:rPr>
        <w:t>Relações internacionais da América Latina</w:t>
      </w:r>
      <w:r w:rsidRPr="008B208A">
        <w:rPr>
          <w:rFonts w:ascii="Times New Roman" w:hAnsi="Times New Roman" w:cs="Times New Roman"/>
        </w:rPr>
        <w:t>: velhos e novos paradigmas.  Brasília: IBRI</w:t>
      </w:r>
      <w:r w:rsidR="00E26C4C" w:rsidRPr="008B208A">
        <w:rPr>
          <w:rFonts w:ascii="Times New Roman" w:hAnsi="Times New Roman" w:cs="Times New Roman"/>
        </w:rPr>
        <w:t xml:space="preserve">, </w:t>
      </w:r>
      <w:r w:rsidRPr="008B208A">
        <w:rPr>
          <w:rFonts w:ascii="Times New Roman" w:hAnsi="Times New Roman" w:cs="Times New Roman"/>
        </w:rPr>
        <w:t>2001.</w:t>
      </w:r>
      <w:r w:rsidR="00E26C4C" w:rsidRPr="008B208A">
        <w:rPr>
          <w:rFonts w:ascii="Times New Roman" w:hAnsi="Times New Roman" w:cs="Times New Roman"/>
        </w:rPr>
        <w:t xml:space="preserve"> </w:t>
      </w:r>
      <w:r w:rsidR="00E26C4C" w:rsidRPr="00213B53">
        <w:rPr>
          <w:rFonts w:ascii="Times New Roman" w:hAnsi="Times New Roman" w:cs="Times New Roman"/>
          <w:highlight w:val="yellow"/>
        </w:rPr>
        <w:t>(livro no todo</w:t>
      </w:r>
      <w:r w:rsidR="009F3BCF">
        <w:rPr>
          <w:rFonts w:ascii="Times New Roman" w:hAnsi="Times New Roman" w:cs="Times New Roman"/>
          <w:highlight w:val="yellow"/>
        </w:rPr>
        <w:t xml:space="preserve"> </w:t>
      </w:r>
      <w:r w:rsidR="0034411B">
        <w:rPr>
          <w:rFonts w:ascii="Times New Roman" w:hAnsi="Times New Roman" w:cs="Times New Roman"/>
          <w:highlight w:val="yellow"/>
        </w:rPr>
        <w:t xml:space="preserve">com o </w:t>
      </w:r>
      <w:r w:rsidR="009F3BCF">
        <w:rPr>
          <w:rFonts w:ascii="Times New Roman" w:hAnsi="Times New Roman" w:cs="Times New Roman"/>
          <w:highlight w:val="yellow"/>
        </w:rPr>
        <w:t>mesmo autor</w:t>
      </w:r>
      <w:r w:rsidR="001D5C90">
        <w:rPr>
          <w:rFonts w:ascii="Times New Roman" w:hAnsi="Times New Roman" w:cs="Times New Roman"/>
          <w:highlight w:val="yellow"/>
        </w:rPr>
        <w:t>,</w:t>
      </w:r>
      <w:r w:rsidR="001D5C90" w:rsidRPr="001D5C90">
        <w:rPr>
          <w:rFonts w:ascii="Times New Roman" w:hAnsi="Times New Roman" w:cs="Times New Roman"/>
          <w:highlight w:val="yellow"/>
        </w:rPr>
        <w:t xml:space="preserve"> </w:t>
      </w:r>
      <w:r w:rsidR="001D5C90">
        <w:rPr>
          <w:rFonts w:ascii="Times New Roman" w:hAnsi="Times New Roman" w:cs="Times New Roman"/>
          <w:highlight w:val="yellow"/>
        </w:rPr>
        <w:t>ordem alfabética pelo título</w:t>
      </w:r>
      <w:r w:rsidR="00E26C4C" w:rsidRPr="00213B53">
        <w:rPr>
          <w:rFonts w:ascii="Times New Roman" w:hAnsi="Times New Roman" w:cs="Times New Roman"/>
          <w:highlight w:val="yellow"/>
        </w:rPr>
        <w:t>)</w:t>
      </w:r>
    </w:p>
    <w:p w14:paraId="289302C2" w14:textId="77777777" w:rsidR="00C1396F" w:rsidRPr="00F45CF0" w:rsidRDefault="00C1396F" w:rsidP="00C1396F">
      <w:pPr>
        <w:spacing w:line="240" w:lineRule="auto"/>
        <w:ind w:firstLine="0"/>
        <w:jc w:val="left"/>
        <w:rPr>
          <w:rFonts w:ascii="Times New Roman" w:hAnsi="Times New Roman" w:cs="Times New Roman"/>
        </w:rPr>
      </w:pPr>
      <w:r w:rsidRPr="00F45CF0">
        <w:rPr>
          <w:rFonts w:ascii="Times New Roman" w:hAnsi="Times New Roman" w:cs="Times New Roman"/>
        </w:rPr>
        <w:lastRenderedPageBreak/>
        <w:t xml:space="preserve">CONSEJO DE PARTICIPACIÓN CIUDADANA Y CONTROL SOCIAL. </w:t>
      </w:r>
      <w:proofErr w:type="spellStart"/>
      <w:r w:rsidRPr="00F45CF0">
        <w:rPr>
          <w:rFonts w:ascii="Times New Roman" w:hAnsi="Times New Roman" w:cs="Times New Roman"/>
          <w:b/>
          <w:bCs/>
        </w:rPr>
        <w:t>Historia</w:t>
      </w:r>
      <w:proofErr w:type="spellEnd"/>
      <w:r w:rsidRPr="00F45CF0">
        <w:rPr>
          <w:rFonts w:ascii="Times New Roman" w:hAnsi="Times New Roman" w:cs="Times New Roman"/>
          <w:b/>
          <w:bCs/>
        </w:rPr>
        <w:t xml:space="preserve"> madres de </w:t>
      </w:r>
      <w:proofErr w:type="spellStart"/>
      <w:r w:rsidRPr="00F45CF0">
        <w:rPr>
          <w:rFonts w:ascii="Times New Roman" w:hAnsi="Times New Roman" w:cs="Times New Roman"/>
          <w:b/>
          <w:bCs/>
        </w:rPr>
        <w:t>la</w:t>
      </w:r>
      <w:proofErr w:type="spellEnd"/>
      <w:r w:rsidRPr="00F45CF0">
        <w:rPr>
          <w:rFonts w:ascii="Times New Roman" w:hAnsi="Times New Roman" w:cs="Times New Roman"/>
          <w:b/>
          <w:bCs/>
        </w:rPr>
        <w:t xml:space="preserve"> Plaza de </w:t>
      </w:r>
      <w:proofErr w:type="spellStart"/>
      <w:r w:rsidRPr="00F45CF0">
        <w:rPr>
          <w:rFonts w:ascii="Times New Roman" w:hAnsi="Times New Roman" w:cs="Times New Roman"/>
          <w:b/>
          <w:bCs/>
        </w:rPr>
        <w:t>Mayo</w:t>
      </w:r>
      <w:proofErr w:type="spellEnd"/>
      <w:r w:rsidRPr="00F45CF0">
        <w:rPr>
          <w:rFonts w:ascii="Times New Roman" w:hAnsi="Times New Roman" w:cs="Times New Roman"/>
          <w:b/>
          <w:bCs/>
        </w:rPr>
        <w:t xml:space="preserve">: </w:t>
      </w:r>
      <w:r w:rsidRPr="00F45CF0">
        <w:rPr>
          <w:rFonts w:ascii="Times New Roman" w:hAnsi="Times New Roman" w:cs="Times New Roman"/>
        </w:rPr>
        <w:t xml:space="preserve">parte 1. Quito, Ecuador: </w:t>
      </w:r>
      <w:proofErr w:type="spellStart"/>
      <w:r w:rsidRPr="00F45CF0">
        <w:rPr>
          <w:rFonts w:ascii="Times New Roman" w:hAnsi="Times New Roman" w:cs="Times New Roman"/>
        </w:rPr>
        <w:t>CPCCSEc</w:t>
      </w:r>
      <w:proofErr w:type="spellEnd"/>
      <w:r w:rsidRPr="00F45CF0">
        <w:rPr>
          <w:rFonts w:ascii="Times New Roman" w:hAnsi="Times New Roman" w:cs="Times New Roman"/>
        </w:rPr>
        <w:t xml:space="preserve">, 30 ago. 2012. 1 vídeo (17 min 36 </w:t>
      </w:r>
      <w:proofErr w:type="spellStart"/>
      <w:r w:rsidRPr="00F45CF0">
        <w:rPr>
          <w:rFonts w:ascii="Times New Roman" w:hAnsi="Times New Roman" w:cs="Times New Roman"/>
        </w:rPr>
        <w:t>seg</w:t>
      </w:r>
      <w:proofErr w:type="spellEnd"/>
      <w:r w:rsidRPr="00F45CF0">
        <w:rPr>
          <w:rFonts w:ascii="Times New Roman" w:hAnsi="Times New Roman" w:cs="Times New Roman"/>
        </w:rPr>
        <w:t xml:space="preserve">). YouTube: </w:t>
      </w:r>
      <w:proofErr w:type="spellStart"/>
      <w:r w:rsidRPr="00F45CF0">
        <w:rPr>
          <w:rFonts w:ascii="Times New Roman" w:hAnsi="Times New Roman" w:cs="Times New Roman"/>
        </w:rPr>
        <w:t>CPCCSEc</w:t>
      </w:r>
      <w:proofErr w:type="spellEnd"/>
      <w:r w:rsidRPr="00F45CF0">
        <w:rPr>
          <w:rFonts w:ascii="Times New Roman" w:hAnsi="Times New Roman" w:cs="Times New Roman"/>
        </w:rPr>
        <w:t xml:space="preserve">. Vídeo composto por 3 partes. Disponível em: </w:t>
      </w:r>
      <w:hyperlink r:id="rId17" w:history="1">
        <w:r w:rsidRPr="00F45CF0">
          <w:rPr>
            <w:rStyle w:val="Hyperlink"/>
            <w:rFonts w:ascii="Times New Roman" w:hAnsi="Times New Roman" w:cs="Times New Roman"/>
          </w:rPr>
          <w:t>https://www.youtube.com/watch?v=GtI_IBMrjNY.</w:t>
        </w:r>
      </w:hyperlink>
      <w:r w:rsidRPr="00F45CF0">
        <w:rPr>
          <w:rFonts w:ascii="Times New Roman" w:hAnsi="Times New Roman" w:cs="Times New Roman"/>
        </w:rPr>
        <w:t xml:space="preserve"> Acesso em: 10 jun. 2024.</w:t>
      </w:r>
      <w:r>
        <w:rPr>
          <w:rFonts w:ascii="Times New Roman" w:hAnsi="Times New Roman" w:cs="Times New Roman"/>
        </w:rPr>
        <w:t xml:space="preserve"> </w:t>
      </w:r>
      <w:r w:rsidRPr="00F45CF0">
        <w:rPr>
          <w:rFonts w:ascii="Times New Roman" w:hAnsi="Times New Roman" w:cs="Times New Roman"/>
          <w:highlight w:val="yellow"/>
        </w:rPr>
        <w:t>(vídeo no YouTube)</w:t>
      </w:r>
    </w:p>
    <w:p w14:paraId="163273D9" w14:textId="77777777" w:rsidR="00C1396F" w:rsidRDefault="00C1396F" w:rsidP="00813A42">
      <w:pPr>
        <w:pStyle w:val="Default"/>
        <w:rPr>
          <w:rFonts w:ascii="Times New Roman" w:hAnsi="Times New Roman" w:cs="Times New Roman"/>
        </w:rPr>
      </w:pPr>
    </w:p>
    <w:p w14:paraId="7BC51873" w14:textId="77777777" w:rsidR="009F3BCF" w:rsidRPr="008B208A" w:rsidRDefault="009F3BCF" w:rsidP="009F3BCF">
      <w:pPr>
        <w:pStyle w:val="Default"/>
        <w:rPr>
          <w:rFonts w:ascii="Times New Roman" w:hAnsi="Times New Roman" w:cs="Times New Roman"/>
        </w:rPr>
      </w:pPr>
      <w:r w:rsidRPr="008B208A">
        <w:rPr>
          <w:rFonts w:ascii="Times New Roman" w:hAnsi="Times New Roman" w:cs="Times New Roman"/>
        </w:rPr>
        <w:t>DALLARI, D</w:t>
      </w:r>
      <w:r w:rsidR="00180AF5">
        <w:rPr>
          <w:rFonts w:ascii="Times New Roman" w:hAnsi="Times New Roman" w:cs="Times New Roman"/>
        </w:rPr>
        <w:t>.</w:t>
      </w:r>
      <w:r w:rsidRPr="008B208A">
        <w:rPr>
          <w:rFonts w:ascii="Times New Roman" w:hAnsi="Times New Roman" w:cs="Times New Roman"/>
        </w:rPr>
        <w:t xml:space="preserve"> de A. </w:t>
      </w:r>
      <w:r w:rsidRPr="008B208A">
        <w:rPr>
          <w:rFonts w:ascii="Times New Roman" w:hAnsi="Times New Roman" w:cs="Times New Roman"/>
          <w:b/>
        </w:rPr>
        <w:t>Elementos de teoria geral do Estado</w:t>
      </w:r>
      <w:r w:rsidRPr="008B208A">
        <w:rPr>
          <w:rFonts w:ascii="Times New Roman" w:hAnsi="Times New Roman" w:cs="Times New Roman"/>
        </w:rPr>
        <w:t xml:space="preserve">. </w:t>
      </w:r>
      <w:r w:rsidRPr="00180AF5">
        <w:rPr>
          <w:rFonts w:ascii="Times New Roman" w:hAnsi="Times New Roman" w:cs="Times New Roman"/>
        </w:rPr>
        <w:t xml:space="preserve">33. ed. São Paulo: Saraiva, 2016. </w:t>
      </w:r>
      <w:r w:rsidR="0046433A" w:rsidRPr="00213B53">
        <w:rPr>
          <w:rFonts w:ascii="Times New Roman" w:hAnsi="Times New Roman" w:cs="Times New Roman"/>
          <w:highlight w:val="yellow"/>
        </w:rPr>
        <w:t>(livro no todo</w:t>
      </w:r>
      <w:r w:rsidR="0034411B">
        <w:rPr>
          <w:rFonts w:ascii="Times New Roman" w:hAnsi="Times New Roman" w:cs="Times New Roman"/>
          <w:highlight w:val="yellow"/>
        </w:rPr>
        <w:t xml:space="preserve"> com o</w:t>
      </w:r>
      <w:r w:rsidR="0046433A">
        <w:rPr>
          <w:rFonts w:ascii="Times New Roman" w:hAnsi="Times New Roman" w:cs="Times New Roman"/>
          <w:highlight w:val="yellow"/>
        </w:rPr>
        <w:t xml:space="preserve"> mesmo sobrenome</w:t>
      </w:r>
      <w:r w:rsidR="00180AF5">
        <w:rPr>
          <w:rFonts w:ascii="Times New Roman" w:hAnsi="Times New Roman" w:cs="Times New Roman"/>
          <w:highlight w:val="yellow"/>
        </w:rPr>
        <w:t>,</w:t>
      </w:r>
      <w:r w:rsidR="0046433A">
        <w:rPr>
          <w:rFonts w:ascii="Times New Roman" w:hAnsi="Times New Roman" w:cs="Times New Roman"/>
          <w:highlight w:val="yellow"/>
        </w:rPr>
        <w:t xml:space="preserve"> </w:t>
      </w:r>
      <w:r w:rsidR="00180AF5">
        <w:rPr>
          <w:rFonts w:ascii="Times New Roman" w:hAnsi="Times New Roman" w:cs="Times New Roman"/>
          <w:highlight w:val="yellow"/>
        </w:rPr>
        <w:t>mas 1º prenome diferente</w:t>
      </w:r>
      <w:r w:rsidR="00180AF5" w:rsidRPr="00213B53">
        <w:rPr>
          <w:rFonts w:ascii="Times New Roman" w:hAnsi="Times New Roman" w:cs="Times New Roman"/>
          <w:highlight w:val="yellow"/>
        </w:rPr>
        <w:t>)</w:t>
      </w:r>
    </w:p>
    <w:p w14:paraId="5347F328" w14:textId="77777777" w:rsidR="009F3BCF" w:rsidRPr="008B208A" w:rsidRDefault="009F3BCF" w:rsidP="009F3BCF">
      <w:pPr>
        <w:pStyle w:val="Default"/>
        <w:rPr>
          <w:rFonts w:ascii="Times New Roman" w:hAnsi="Times New Roman" w:cs="Times New Roman"/>
        </w:rPr>
      </w:pPr>
    </w:p>
    <w:p w14:paraId="0A481748" w14:textId="77777777" w:rsidR="009F3BCF" w:rsidRPr="008B208A" w:rsidRDefault="0046433A" w:rsidP="009F3BCF">
      <w:pPr>
        <w:pStyle w:val="Default"/>
        <w:rPr>
          <w:rFonts w:ascii="Times New Roman" w:hAnsi="Times New Roman" w:cs="Times New Roman"/>
        </w:rPr>
      </w:pPr>
      <w:r w:rsidRPr="008B208A">
        <w:rPr>
          <w:rFonts w:ascii="Times New Roman" w:hAnsi="Times New Roman" w:cs="Times New Roman"/>
        </w:rPr>
        <w:t>DALLARI</w:t>
      </w:r>
      <w:r w:rsidR="009F3BCF" w:rsidRPr="008B208A">
        <w:rPr>
          <w:rFonts w:ascii="Times New Roman" w:hAnsi="Times New Roman" w:cs="Times New Roman"/>
        </w:rPr>
        <w:t>, P</w:t>
      </w:r>
      <w:r w:rsidR="00180AF5">
        <w:rPr>
          <w:rFonts w:ascii="Times New Roman" w:hAnsi="Times New Roman" w:cs="Times New Roman"/>
        </w:rPr>
        <w:t>.</w:t>
      </w:r>
      <w:r w:rsidR="009F3BCF" w:rsidRPr="008B208A">
        <w:rPr>
          <w:rFonts w:ascii="Times New Roman" w:hAnsi="Times New Roman" w:cs="Times New Roman"/>
        </w:rPr>
        <w:t xml:space="preserve"> B. de A. (coord.). </w:t>
      </w:r>
      <w:r w:rsidR="009F3BCF" w:rsidRPr="008B208A">
        <w:rPr>
          <w:rFonts w:ascii="Times New Roman" w:hAnsi="Times New Roman" w:cs="Times New Roman"/>
          <w:b/>
        </w:rPr>
        <w:t>Relações internacionais</w:t>
      </w:r>
      <w:r w:rsidR="009F3BCF" w:rsidRPr="008B208A">
        <w:rPr>
          <w:rFonts w:ascii="Times New Roman" w:hAnsi="Times New Roman" w:cs="Times New Roman"/>
        </w:rPr>
        <w:t>: múltiplas dimensões. São Paulo:</w:t>
      </w:r>
      <w:r w:rsidRPr="008B208A">
        <w:rPr>
          <w:rFonts w:ascii="Times New Roman" w:hAnsi="Times New Roman" w:cs="Times New Roman"/>
        </w:rPr>
        <w:t xml:space="preserve"> Aduaneiras, 2004. </w:t>
      </w:r>
      <w:r w:rsidRPr="00213B53">
        <w:rPr>
          <w:rFonts w:ascii="Times New Roman" w:hAnsi="Times New Roman" w:cs="Times New Roman"/>
          <w:highlight w:val="yellow"/>
        </w:rPr>
        <w:t>(livro no todo</w:t>
      </w:r>
      <w:r>
        <w:rPr>
          <w:rFonts w:ascii="Times New Roman" w:hAnsi="Times New Roman" w:cs="Times New Roman"/>
          <w:highlight w:val="yellow"/>
        </w:rPr>
        <w:t xml:space="preserve"> </w:t>
      </w:r>
      <w:r w:rsidR="0034411B">
        <w:rPr>
          <w:rFonts w:ascii="Times New Roman" w:hAnsi="Times New Roman" w:cs="Times New Roman"/>
          <w:highlight w:val="yellow"/>
        </w:rPr>
        <w:t xml:space="preserve">com o </w:t>
      </w:r>
      <w:r>
        <w:rPr>
          <w:rFonts w:ascii="Times New Roman" w:hAnsi="Times New Roman" w:cs="Times New Roman"/>
          <w:highlight w:val="yellow"/>
        </w:rPr>
        <w:t>mesmo sobrenome,</w:t>
      </w:r>
      <w:r w:rsidR="00180AF5">
        <w:rPr>
          <w:rFonts w:ascii="Times New Roman" w:hAnsi="Times New Roman" w:cs="Times New Roman"/>
          <w:highlight w:val="yellow"/>
        </w:rPr>
        <w:t xml:space="preserve"> mas 1º prenome diferente</w:t>
      </w:r>
      <w:r w:rsidRPr="00213B53">
        <w:rPr>
          <w:rFonts w:ascii="Times New Roman" w:hAnsi="Times New Roman" w:cs="Times New Roman"/>
          <w:highlight w:val="yellow"/>
        </w:rPr>
        <w:t>)</w:t>
      </w:r>
    </w:p>
    <w:p w14:paraId="0AB1DF28" w14:textId="77777777" w:rsidR="003E2604" w:rsidRDefault="003E2604" w:rsidP="007158BB">
      <w:pPr>
        <w:pStyle w:val="Default"/>
        <w:rPr>
          <w:rFonts w:ascii="Times New Roman" w:hAnsi="Times New Roman" w:cs="Times New Roman"/>
        </w:rPr>
      </w:pPr>
    </w:p>
    <w:p w14:paraId="64CAA545" w14:textId="407A1D50" w:rsidR="007158BB" w:rsidRDefault="007158BB" w:rsidP="007158BB">
      <w:pPr>
        <w:pStyle w:val="Default"/>
        <w:rPr>
          <w:rFonts w:ascii="Times New Roman" w:hAnsi="Times New Roman" w:cs="Times New Roman"/>
        </w:rPr>
      </w:pPr>
      <w:r w:rsidRPr="00D37D91">
        <w:rPr>
          <w:rFonts w:ascii="Times New Roman" w:hAnsi="Times New Roman" w:cs="Times New Roman"/>
          <w:lang w:val="en-US"/>
        </w:rPr>
        <w:t xml:space="preserve">FELDMANN, A. E.; MERKE, F.; STUENKEL, O. Argentina, Brazil and Chile and democracy </w:t>
      </w:r>
      <w:proofErr w:type="spellStart"/>
      <w:r w:rsidRPr="00D37D91">
        <w:rPr>
          <w:rFonts w:ascii="Times New Roman" w:hAnsi="Times New Roman" w:cs="Times New Roman"/>
          <w:lang w:val="en-US"/>
        </w:rPr>
        <w:t>defence</w:t>
      </w:r>
      <w:proofErr w:type="spellEnd"/>
      <w:r w:rsidRPr="00D37D91">
        <w:rPr>
          <w:rFonts w:ascii="Times New Roman" w:hAnsi="Times New Roman" w:cs="Times New Roman"/>
          <w:lang w:val="en-US"/>
        </w:rPr>
        <w:t xml:space="preserve"> in Latin America: principled calculation. </w:t>
      </w:r>
      <w:proofErr w:type="spellStart"/>
      <w:r w:rsidRPr="00BD195D">
        <w:rPr>
          <w:rFonts w:ascii="Times New Roman" w:hAnsi="Times New Roman" w:cs="Times New Roman"/>
          <w:b/>
          <w:bCs/>
        </w:rPr>
        <w:t>International</w:t>
      </w:r>
      <w:proofErr w:type="spellEnd"/>
      <w:r w:rsidRPr="00BD195D">
        <w:rPr>
          <w:rFonts w:ascii="Times New Roman" w:hAnsi="Times New Roman" w:cs="Times New Roman"/>
          <w:b/>
          <w:bCs/>
        </w:rPr>
        <w:t xml:space="preserve"> Affairs</w:t>
      </w:r>
      <w:r w:rsidRPr="00BD195D">
        <w:rPr>
          <w:rFonts w:ascii="Times New Roman" w:hAnsi="Times New Roman" w:cs="Times New Roman"/>
        </w:rPr>
        <w:t>, Oxford, v. 95, n. 2, p. 447-467, Mar. 2019.</w:t>
      </w:r>
      <w:r w:rsidR="00DC5A6E" w:rsidRPr="00BD195D">
        <w:rPr>
          <w:rFonts w:ascii="Times New Roman" w:hAnsi="Times New Roman" w:cs="Times New Roman"/>
        </w:rPr>
        <w:t xml:space="preserve"> </w:t>
      </w:r>
      <w:r w:rsidR="00DC5A6E" w:rsidRPr="00213B53">
        <w:rPr>
          <w:rFonts w:ascii="Times New Roman" w:hAnsi="Times New Roman" w:cs="Times New Roman"/>
          <w:highlight w:val="yellow"/>
        </w:rPr>
        <w:t>(artigo de periódico</w:t>
      </w:r>
      <w:r w:rsidR="00E471EC">
        <w:rPr>
          <w:rFonts w:ascii="Times New Roman" w:hAnsi="Times New Roman" w:cs="Times New Roman"/>
          <w:highlight w:val="yellow"/>
        </w:rPr>
        <w:t xml:space="preserve"> em papel</w:t>
      </w:r>
      <w:r w:rsidR="00DC5A6E" w:rsidRPr="00213B53">
        <w:rPr>
          <w:rFonts w:ascii="Times New Roman" w:hAnsi="Times New Roman" w:cs="Times New Roman"/>
          <w:highlight w:val="yellow"/>
        </w:rPr>
        <w:t>)</w:t>
      </w:r>
    </w:p>
    <w:p w14:paraId="27C34DB2" w14:textId="77777777" w:rsidR="008F4535" w:rsidRDefault="008F4535" w:rsidP="007158BB">
      <w:pPr>
        <w:pStyle w:val="Default"/>
        <w:rPr>
          <w:rFonts w:ascii="Times New Roman" w:hAnsi="Times New Roman" w:cs="Times New Roman"/>
        </w:rPr>
      </w:pPr>
    </w:p>
    <w:p w14:paraId="415A4868" w14:textId="3D3AE0AF" w:rsidR="001B3E84" w:rsidRDefault="00A768E9" w:rsidP="007158B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GRIFFITHS, M. </w:t>
      </w:r>
      <w:r w:rsidRPr="00A768E9">
        <w:rPr>
          <w:rFonts w:ascii="Times New Roman" w:hAnsi="Times New Roman" w:cs="Times New Roman"/>
          <w:b/>
        </w:rPr>
        <w:t>50 grandes estrategistas das relações internacionais</w:t>
      </w:r>
      <w:r>
        <w:rPr>
          <w:rFonts w:ascii="Times New Roman" w:hAnsi="Times New Roman" w:cs="Times New Roman"/>
        </w:rPr>
        <w:t>. 2. ed. São Paulo: Contexto, 2005.</w:t>
      </w:r>
      <w:r w:rsidR="00DC5A6E">
        <w:rPr>
          <w:rFonts w:ascii="Times New Roman" w:hAnsi="Times New Roman" w:cs="Times New Roman"/>
        </w:rPr>
        <w:t xml:space="preserve"> </w:t>
      </w:r>
      <w:r w:rsidR="00C1396F" w:rsidRPr="00213B53">
        <w:rPr>
          <w:rFonts w:ascii="Times New Roman" w:hAnsi="Times New Roman" w:cs="Times New Roman"/>
          <w:highlight w:val="yellow"/>
        </w:rPr>
        <w:t xml:space="preserve">(livro no todo com </w:t>
      </w:r>
      <w:r w:rsidR="00C1396F">
        <w:rPr>
          <w:rFonts w:ascii="Times New Roman" w:hAnsi="Times New Roman" w:cs="Times New Roman"/>
          <w:highlight w:val="yellow"/>
        </w:rPr>
        <w:t xml:space="preserve">a </w:t>
      </w:r>
      <w:r w:rsidR="00C1396F" w:rsidRPr="00213B53">
        <w:rPr>
          <w:rFonts w:ascii="Times New Roman" w:hAnsi="Times New Roman" w:cs="Times New Roman"/>
          <w:highlight w:val="yellow"/>
        </w:rPr>
        <w:t>indicação de edição</w:t>
      </w:r>
      <w:r w:rsidR="00C1396F">
        <w:rPr>
          <w:rFonts w:ascii="Times New Roman" w:hAnsi="Times New Roman" w:cs="Times New Roman"/>
          <w:highlight w:val="yellow"/>
        </w:rPr>
        <w:t xml:space="preserve">, </w:t>
      </w:r>
      <w:r w:rsidR="00C1396F" w:rsidRPr="00DB30A9">
        <w:rPr>
          <w:rFonts w:ascii="Times New Roman" w:hAnsi="Times New Roman" w:cs="Times New Roman"/>
          <w:highlight w:val="yellow"/>
        </w:rPr>
        <w:t>deve-se mencionar a edição na referência somente a partir da 2ª edição)</w:t>
      </w:r>
    </w:p>
    <w:p w14:paraId="16CA70DE" w14:textId="77777777" w:rsidR="00C1396F" w:rsidRDefault="00C1396F" w:rsidP="007158BB">
      <w:pPr>
        <w:pStyle w:val="Default"/>
        <w:rPr>
          <w:rFonts w:ascii="Times New Roman" w:hAnsi="Times New Roman" w:cs="Times New Roman"/>
        </w:rPr>
      </w:pPr>
    </w:p>
    <w:p w14:paraId="3F988A0F" w14:textId="77777777" w:rsidR="00DD6348" w:rsidRPr="008B208A" w:rsidRDefault="001B3E84" w:rsidP="004D3D4C">
      <w:pPr>
        <w:pStyle w:val="Default"/>
        <w:rPr>
          <w:rFonts w:ascii="Times New Roman" w:hAnsi="Times New Roman" w:cs="Times New Roman"/>
        </w:rPr>
      </w:pPr>
      <w:r w:rsidRPr="001B3E84">
        <w:rPr>
          <w:rFonts w:ascii="Times New Roman" w:hAnsi="Times New Roman" w:cs="Times New Roman"/>
          <w:lang w:val="en-US"/>
        </w:rPr>
        <w:t xml:space="preserve">GRYNBAUM, M. M. How to cover 2020: assume nothing and beware of Twitter. </w:t>
      </w:r>
      <w:r w:rsidRPr="001B3E84">
        <w:rPr>
          <w:rFonts w:ascii="Times New Roman" w:hAnsi="Times New Roman" w:cs="Times New Roman"/>
          <w:b/>
          <w:bCs/>
          <w:lang w:val="en-US"/>
        </w:rPr>
        <w:t>The New York Times</w:t>
      </w:r>
      <w:r w:rsidRPr="001B3E84">
        <w:rPr>
          <w:rFonts w:ascii="Times New Roman" w:hAnsi="Times New Roman" w:cs="Times New Roman"/>
          <w:lang w:val="en-US"/>
        </w:rPr>
        <w:t xml:space="preserve">, New York, 16 Apr. 2019. </w:t>
      </w:r>
      <w:proofErr w:type="spellStart"/>
      <w:r w:rsidRPr="001B3E84">
        <w:rPr>
          <w:rFonts w:ascii="Times New Roman" w:hAnsi="Times New Roman" w:cs="Times New Roman"/>
          <w:lang w:val="en-US"/>
        </w:rPr>
        <w:t>Disponível</w:t>
      </w:r>
      <w:proofErr w:type="spellEnd"/>
      <w:r w:rsidRPr="001B3E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3E84">
        <w:rPr>
          <w:rFonts w:ascii="Times New Roman" w:hAnsi="Times New Roman" w:cs="Times New Roman"/>
          <w:lang w:val="en-US"/>
        </w:rPr>
        <w:t>em</w:t>
      </w:r>
      <w:proofErr w:type="spellEnd"/>
      <w:r w:rsidRPr="001B3E84">
        <w:rPr>
          <w:rFonts w:ascii="Times New Roman" w:hAnsi="Times New Roman" w:cs="Times New Roman"/>
          <w:lang w:val="en-US"/>
        </w:rPr>
        <w:t xml:space="preserve">: </w:t>
      </w:r>
      <w:hyperlink r:id="rId18" w:history="1">
        <w:r w:rsidRPr="001B3E84">
          <w:rPr>
            <w:rStyle w:val="Hyperlink"/>
            <w:rFonts w:ascii="Times New Roman" w:hAnsi="Times New Roman" w:cs="Times New Roman"/>
            <w:lang w:val="en-US"/>
          </w:rPr>
          <w:t>https://www.nytimes.com/2019/04/16/business/media/2020-campaign-journalism-advice.html</w:t>
        </w:r>
      </w:hyperlink>
      <w:r w:rsidRPr="001B3E84">
        <w:rPr>
          <w:rFonts w:ascii="Times New Roman" w:hAnsi="Times New Roman" w:cs="Times New Roman"/>
          <w:lang w:val="en-US"/>
        </w:rPr>
        <w:t xml:space="preserve">. </w:t>
      </w:r>
      <w:r w:rsidRPr="008B208A">
        <w:rPr>
          <w:rFonts w:ascii="Times New Roman" w:hAnsi="Times New Roman" w:cs="Times New Roman"/>
        </w:rPr>
        <w:t xml:space="preserve">Acesso em: 17 abr. 2019. </w:t>
      </w:r>
      <w:r w:rsidRPr="008B208A">
        <w:rPr>
          <w:rFonts w:ascii="Times New Roman" w:hAnsi="Times New Roman" w:cs="Times New Roman"/>
          <w:highlight w:val="yellow"/>
        </w:rPr>
        <w:t>(</w:t>
      </w:r>
      <w:r w:rsidR="00682630">
        <w:rPr>
          <w:rFonts w:ascii="Times New Roman" w:hAnsi="Times New Roman" w:cs="Times New Roman"/>
          <w:highlight w:val="yellow"/>
        </w:rPr>
        <w:t xml:space="preserve">artigo de </w:t>
      </w:r>
      <w:r w:rsidRPr="008B208A">
        <w:rPr>
          <w:rFonts w:ascii="Times New Roman" w:hAnsi="Times New Roman" w:cs="Times New Roman"/>
          <w:highlight w:val="yellow"/>
        </w:rPr>
        <w:t>jornal)</w:t>
      </w:r>
    </w:p>
    <w:p w14:paraId="59F537D7" w14:textId="77777777" w:rsidR="00DD6348" w:rsidRPr="008B208A" w:rsidRDefault="00DD6348" w:rsidP="004D3D4C">
      <w:pPr>
        <w:pStyle w:val="Default"/>
        <w:rPr>
          <w:rFonts w:ascii="Times New Roman" w:hAnsi="Times New Roman" w:cs="Times New Roman"/>
        </w:rPr>
      </w:pPr>
    </w:p>
    <w:p w14:paraId="2F6C1D81" w14:textId="7F4FA41B" w:rsidR="004D3D4C" w:rsidRDefault="004D3D4C" w:rsidP="004D3D4C">
      <w:pPr>
        <w:pStyle w:val="Default"/>
        <w:rPr>
          <w:rFonts w:ascii="Times New Roman" w:hAnsi="Times New Roman" w:cs="Times New Roman"/>
        </w:rPr>
      </w:pPr>
      <w:r w:rsidRPr="0041722F">
        <w:rPr>
          <w:rFonts w:ascii="Times New Roman" w:hAnsi="Times New Roman" w:cs="Times New Roman"/>
        </w:rPr>
        <w:t xml:space="preserve">GUIMARÃES, F. de S. </w:t>
      </w:r>
      <w:r w:rsidR="0083745F" w:rsidRPr="0083745F">
        <w:rPr>
          <w:rFonts w:ascii="Times New Roman" w:hAnsi="Times New Roman" w:cs="Times New Roman"/>
          <w:i/>
        </w:rPr>
        <w:t>et al.</w:t>
      </w:r>
      <w:r w:rsidR="0083745F">
        <w:rPr>
          <w:rFonts w:ascii="Times New Roman" w:hAnsi="Times New Roman" w:cs="Times New Roman"/>
        </w:rPr>
        <w:t xml:space="preserve"> </w:t>
      </w:r>
      <w:r w:rsidRPr="008B208A">
        <w:rPr>
          <w:rFonts w:ascii="Times New Roman" w:hAnsi="Times New Roman" w:cs="Times New Roman"/>
          <w:lang w:val="en-US"/>
        </w:rPr>
        <w:t xml:space="preserve">Conspiracy theories and foreign policy narratives: globalism in Jair Bolsonaro’s foreign policy. </w:t>
      </w:r>
      <w:proofErr w:type="spellStart"/>
      <w:r w:rsidRPr="00354390">
        <w:rPr>
          <w:rFonts w:ascii="Times New Roman" w:hAnsi="Times New Roman" w:cs="Times New Roman"/>
          <w:b/>
        </w:rPr>
        <w:t>Latin</w:t>
      </w:r>
      <w:proofErr w:type="spellEnd"/>
      <w:r w:rsidRPr="00354390">
        <w:rPr>
          <w:rFonts w:ascii="Times New Roman" w:hAnsi="Times New Roman" w:cs="Times New Roman"/>
          <w:b/>
        </w:rPr>
        <w:t xml:space="preserve"> American Perspectives</w:t>
      </w:r>
      <w:r w:rsidRPr="00354390">
        <w:rPr>
          <w:rFonts w:ascii="Times New Roman" w:hAnsi="Times New Roman" w:cs="Times New Roman"/>
        </w:rPr>
        <w:t xml:space="preserve">, </w:t>
      </w:r>
      <w:proofErr w:type="spellStart"/>
      <w:r w:rsidRPr="00354390">
        <w:rPr>
          <w:rFonts w:ascii="Times New Roman" w:hAnsi="Times New Roman" w:cs="Times New Roman"/>
        </w:rPr>
        <w:t>Newbury</w:t>
      </w:r>
      <w:proofErr w:type="spellEnd"/>
      <w:r w:rsidRPr="00354390">
        <w:rPr>
          <w:rFonts w:ascii="Times New Roman" w:hAnsi="Times New Roman" w:cs="Times New Roman"/>
        </w:rPr>
        <w:t xml:space="preserve"> Park, v. 50, n. 1, 2023. DOI</w:t>
      </w:r>
      <w:r w:rsidR="00C0197E" w:rsidRPr="00354390">
        <w:rPr>
          <w:rFonts w:ascii="Times New Roman" w:hAnsi="Times New Roman" w:cs="Times New Roman"/>
        </w:rPr>
        <w:t>:</w:t>
      </w:r>
      <w:r w:rsidRPr="00354390">
        <w:rPr>
          <w:rFonts w:ascii="Times New Roman" w:hAnsi="Times New Roman" w:cs="Times New Roman"/>
        </w:rPr>
        <w:t xml:space="preserve"> </w:t>
      </w:r>
      <w:hyperlink r:id="rId19" w:history="1">
        <w:r w:rsidRPr="00354390">
          <w:rPr>
            <w:rStyle w:val="Hyperlink"/>
            <w:rFonts w:ascii="Times New Roman" w:hAnsi="Times New Roman" w:cs="Times New Roman"/>
            <w:color w:val="006ACC"/>
            <w:shd w:val="clear" w:color="auto" w:fill="FFFFFF"/>
          </w:rPr>
          <w:t>10.1177/0094582X221147504</w:t>
        </w:r>
      </w:hyperlink>
      <w:r w:rsidRPr="00354390">
        <w:rPr>
          <w:rFonts w:ascii="Times New Roman" w:hAnsi="Times New Roman" w:cs="Times New Roman"/>
        </w:rPr>
        <w:t xml:space="preserve">. </w:t>
      </w:r>
      <w:r w:rsidRPr="0041722F">
        <w:rPr>
          <w:rFonts w:ascii="Times New Roman" w:hAnsi="Times New Roman" w:cs="Times New Roman"/>
        </w:rPr>
        <w:t xml:space="preserve">Disponível em: </w:t>
      </w:r>
      <w:hyperlink r:id="rId20" w:history="1">
        <w:r w:rsidRPr="0041722F">
          <w:rPr>
            <w:rStyle w:val="Hyperlink"/>
            <w:rFonts w:ascii="Times New Roman" w:hAnsi="Times New Roman" w:cs="Times New Roman"/>
          </w:rPr>
          <w:t>https://journals.sagepub.com/doi/10.1177/0094582X221147504</w:t>
        </w:r>
      </w:hyperlink>
      <w:r w:rsidRPr="0041722F">
        <w:rPr>
          <w:rFonts w:ascii="Times New Roman" w:hAnsi="Times New Roman" w:cs="Times New Roman"/>
        </w:rPr>
        <w:t>. Acesso em: 9 fev. 2023.</w:t>
      </w:r>
      <w:r>
        <w:rPr>
          <w:rFonts w:ascii="Times New Roman" w:hAnsi="Times New Roman" w:cs="Times New Roman"/>
        </w:rPr>
        <w:t xml:space="preserve"> </w:t>
      </w:r>
      <w:r w:rsidR="00BE637D" w:rsidRPr="00213B53">
        <w:rPr>
          <w:rFonts w:ascii="Times New Roman" w:hAnsi="Times New Roman" w:cs="Times New Roman"/>
          <w:highlight w:val="yellow"/>
        </w:rPr>
        <w:t>(artigo de periódico</w:t>
      </w:r>
      <w:r w:rsidR="00BE637D">
        <w:rPr>
          <w:rFonts w:ascii="Times New Roman" w:hAnsi="Times New Roman" w:cs="Times New Roman"/>
          <w:highlight w:val="yellow"/>
        </w:rPr>
        <w:t xml:space="preserve"> com mais de 3 autores: pode-se colocar o 1º autor com </w:t>
      </w:r>
      <w:r w:rsidR="00BE637D" w:rsidRPr="000123EC">
        <w:rPr>
          <w:rFonts w:ascii="Times New Roman" w:hAnsi="Times New Roman" w:cs="Times New Roman"/>
          <w:i/>
          <w:iCs/>
          <w:highlight w:val="yellow"/>
        </w:rPr>
        <w:t>et al.</w:t>
      </w:r>
      <w:r w:rsidR="00BE637D">
        <w:rPr>
          <w:rFonts w:ascii="Times New Roman" w:hAnsi="Times New Roman" w:cs="Times New Roman"/>
          <w:highlight w:val="yellow"/>
        </w:rPr>
        <w:t>, em itálico, ou colocar os nomes de todos os autores</w:t>
      </w:r>
      <w:r w:rsidR="00BE637D" w:rsidRPr="00213B53">
        <w:rPr>
          <w:rFonts w:ascii="Times New Roman" w:hAnsi="Times New Roman" w:cs="Times New Roman"/>
          <w:highlight w:val="yellow"/>
        </w:rPr>
        <w:t>)</w:t>
      </w:r>
    </w:p>
    <w:p w14:paraId="2D57A7CE" w14:textId="16CD5764" w:rsidR="00680413" w:rsidRDefault="00680413" w:rsidP="004D3D4C">
      <w:pPr>
        <w:pStyle w:val="Default"/>
        <w:rPr>
          <w:rFonts w:ascii="Times New Roman" w:hAnsi="Times New Roman" w:cs="Times New Roman"/>
        </w:rPr>
      </w:pPr>
    </w:p>
    <w:p w14:paraId="2633516C" w14:textId="77777777" w:rsidR="00680413" w:rsidRPr="009B4D33" w:rsidRDefault="00680413" w:rsidP="00680413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</w:rPr>
      </w:pPr>
      <w:r w:rsidRPr="00832F17">
        <w:rPr>
          <w:rFonts w:ascii="Times New Roman" w:eastAsia="Times New Roman" w:hAnsi="Times New Roman" w:cs="Times New Roman"/>
          <w:lang w:val="en-US"/>
        </w:rPr>
        <w:t xml:space="preserve">NATIONAL SECURITY COMMISSION ON ARTIFICIAL INTELLIGENCE. </w:t>
      </w:r>
      <w:r w:rsidRPr="009B4D33">
        <w:rPr>
          <w:rFonts w:ascii="Times New Roman" w:eastAsia="Times New Roman" w:hAnsi="Times New Roman" w:cs="Times New Roman"/>
          <w:b/>
          <w:lang w:val="en-US"/>
        </w:rPr>
        <w:t>Interim report</w:t>
      </w:r>
      <w:r w:rsidRPr="009B4D33">
        <w:rPr>
          <w:rFonts w:ascii="Times New Roman" w:eastAsia="Times New Roman" w:hAnsi="Times New Roman" w:cs="Times New Roman"/>
          <w:bCs/>
          <w:lang w:val="en-US"/>
        </w:rPr>
        <w:t>:</w:t>
      </w:r>
      <w:r w:rsidRPr="009B4D33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9B4D33">
        <w:rPr>
          <w:rFonts w:ascii="Times New Roman" w:eastAsia="Times New Roman" w:hAnsi="Times New Roman" w:cs="Times New Roman"/>
          <w:bCs/>
          <w:lang w:val="en-US"/>
        </w:rPr>
        <w:t>november</w:t>
      </w:r>
      <w:proofErr w:type="spellEnd"/>
      <w:r w:rsidRPr="009B4D33">
        <w:rPr>
          <w:rFonts w:ascii="Times New Roman" w:eastAsia="Times New Roman" w:hAnsi="Times New Roman" w:cs="Times New Roman"/>
          <w:bCs/>
          <w:lang w:val="en-US"/>
        </w:rPr>
        <w:t xml:space="preserve"> 2019</w:t>
      </w:r>
      <w:r w:rsidRPr="009B4D33">
        <w:rPr>
          <w:rFonts w:ascii="Times New Roman" w:eastAsia="Times New Roman" w:hAnsi="Times New Roman" w:cs="Times New Roman"/>
          <w:lang w:val="en-US"/>
        </w:rPr>
        <w:t xml:space="preserve">. Washington DC: NSCAI, 2019. </w:t>
      </w:r>
      <w:r w:rsidRPr="009B4D33">
        <w:rPr>
          <w:rFonts w:ascii="Times New Roman" w:eastAsia="Times New Roman" w:hAnsi="Times New Roman" w:cs="Times New Roman"/>
        </w:rPr>
        <w:t xml:space="preserve">Disponível em: </w:t>
      </w:r>
      <w:hyperlink r:id="rId21" w:history="1">
        <w:r w:rsidRPr="009B4D33">
          <w:rPr>
            <w:rStyle w:val="Hyperlink"/>
            <w:rFonts w:ascii="Times New Roman" w:hAnsi="Times New Roman" w:cs="Times New Roman"/>
          </w:rPr>
          <w:t>https://epic.org/wp-content/uploads/foia/epic-v-ai-commission/AI-Commission-Interim-Report-Nov-2019.pdf</w:t>
        </w:r>
      </w:hyperlink>
      <w:r w:rsidRPr="009B4D33">
        <w:rPr>
          <w:rFonts w:ascii="Times New Roman" w:eastAsia="Times New Roman" w:hAnsi="Times New Roman" w:cs="Times New Roman"/>
        </w:rPr>
        <w:t>. Acesso em: 20 maio 2024.</w:t>
      </w:r>
      <w:r>
        <w:rPr>
          <w:rFonts w:ascii="Times New Roman" w:eastAsia="Times New Roman" w:hAnsi="Times New Roman" w:cs="Times New Roman"/>
        </w:rPr>
        <w:t xml:space="preserve"> </w:t>
      </w:r>
      <w:r w:rsidRPr="009B4D33">
        <w:rPr>
          <w:rFonts w:ascii="Times New Roman" w:eastAsia="Times New Roman" w:hAnsi="Times New Roman" w:cs="Times New Roman"/>
          <w:highlight w:val="yellow"/>
        </w:rPr>
        <w:t>(relatório)</w:t>
      </w:r>
    </w:p>
    <w:p w14:paraId="61B4B501" w14:textId="77777777" w:rsidR="00FE3C38" w:rsidRDefault="00FE3C38" w:rsidP="004D3D4C">
      <w:pPr>
        <w:pStyle w:val="Default"/>
        <w:rPr>
          <w:rFonts w:ascii="Times New Roman" w:hAnsi="Times New Roman" w:cs="Times New Roman"/>
        </w:rPr>
      </w:pPr>
    </w:p>
    <w:p w14:paraId="6C90CAB7" w14:textId="77777777" w:rsidR="00A34C83" w:rsidRPr="008B208A" w:rsidRDefault="00A34C83" w:rsidP="007158B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OLIVEIRA, G.; FERREIRA, A. V. </w:t>
      </w:r>
      <w:r w:rsidRPr="00A34C83">
        <w:rPr>
          <w:rFonts w:ascii="Times New Roman" w:hAnsi="Times New Roman" w:cs="Times New Roman"/>
          <w:b/>
        </w:rPr>
        <w:t>Nem negacionismo nem apocalipse</w:t>
      </w:r>
      <w:r>
        <w:rPr>
          <w:rFonts w:ascii="Times New Roman" w:hAnsi="Times New Roman" w:cs="Times New Roman"/>
        </w:rPr>
        <w:t>: economia do meio ambiente: uma perspectiva brasileira. São Paulo: BEI, 2021.</w:t>
      </w:r>
      <w:r w:rsidR="00DC5A6E">
        <w:rPr>
          <w:rFonts w:ascii="Times New Roman" w:hAnsi="Times New Roman" w:cs="Times New Roman"/>
        </w:rPr>
        <w:t xml:space="preserve"> </w:t>
      </w:r>
      <w:r w:rsidR="00DC5A6E" w:rsidRPr="00213B53">
        <w:rPr>
          <w:rFonts w:ascii="Times New Roman" w:hAnsi="Times New Roman" w:cs="Times New Roman"/>
          <w:highlight w:val="yellow"/>
        </w:rPr>
        <w:t>(livro no todo)</w:t>
      </w:r>
    </w:p>
    <w:p w14:paraId="09BDC924" w14:textId="77777777" w:rsidR="007158BB" w:rsidRPr="007158BB" w:rsidRDefault="007158BB" w:rsidP="007158BB">
      <w:pPr>
        <w:pStyle w:val="Default"/>
        <w:rPr>
          <w:rFonts w:ascii="Times New Roman" w:hAnsi="Times New Roman" w:cs="Times New Roman"/>
        </w:rPr>
      </w:pPr>
    </w:p>
    <w:p w14:paraId="50DA2AE4" w14:textId="77777777" w:rsidR="00A34C83" w:rsidRDefault="00D67D89" w:rsidP="007158BB">
      <w:pPr>
        <w:pStyle w:val="Default"/>
        <w:rPr>
          <w:rFonts w:ascii="Times New Roman" w:hAnsi="Times New Roman" w:cs="Times New Roman"/>
        </w:rPr>
      </w:pPr>
      <w:r w:rsidRPr="00D67D89">
        <w:rPr>
          <w:rFonts w:ascii="Times New Roman" w:hAnsi="Times New Roman" w:cs="Times New Roman"/>
        </w:rPr>
        <w:t xml:space="preserve">PAULA, J. R. de. </w:t>
      </w:r>
      <w:r w:rsidRPr="00D67D89">
        <w:rPr>
          <w:rFonts w:ascii="Times New Roman" w:hAnsi="Times New Roman" w:cs="Times New Roman"/>
          <w:b/>
          <w:bCs/>
        </w:rPr>
        <w:t xml:space="preserve">Next </w:t>
      </w:r>
      <w:proofErr w:type="spellStart"/>
      <w:r w:rsidRPr="00D67D89">
        <w:rPr>
          <w:rFonts w:ascii="Times New Roman" w:hAnsi="Times New Roman" w:cs="Times New Roman"/>
          <w:b/>
          <w:bCs/>
        </w:rPr>
        <w:t>generation</w:t>
      </w:r>
      <w:proofErr w:type="spellEnd"/>
      <w:r w:rsidRPr="00D67D89">
        <w:rPr>
          <w:rFonts w:ascii="Times New Roman" w:hAnsi="Times New Roman" w:cs="Times New Roman"/>
          <w:b/>
          <w:bCs/>
        </w:rPr>
        <w:t xml:space="preserve"> EU</w:t>
      </w:r>
      <w:r w:rsidRPr="00D67D89">
        <w:rPr>
          <w:rFonts w:ascii="Times New Roman" w:hAnsi="Times New Roman" w:cs="Times New Roman"/>
        </w:rPr>
        <w:t>: entre o aperfeiçoamento do multilateralismo regional e a reinvenção da União Europeia.</w:t>
      </w:r>
      <w:r w:rsidRPr="00D67D89">
        <w:rPr>
          <w:rFonts w:ascii="Times New Roman" w:hAnsi="Times New Roman" w:cs="Times New Roman"/>
          <w:b/>
          <w:bCs/>
        </w:rPr>
        <w:t xml:space="preserve"> </w:t>
      </w:r>
      <w:r w:rsidRPr="00D67D89">
        <w:rPr>
          <w:rFonts w:ascii="Times New Roman" w:hAnsi="Times New Roman" w:cs="Times New Roman"/>
        </w:rPr>
        <w:t xml:space="preserve">2022. 97 p. Trabalho de Conclusão do Curso (Bacharelado em Relações Internacionais) – Instituto de Relações Internacionais, Universidade de São Paulo, São Paulo, 2022. </w:t>
      </w:r>
      <w:r w:rsidR="007158BB">
        <w:rPr>
          <w:rFonts w:ascii="Times New Roman" w:hAnsi="Times New Roman" w:cs="Times New Roman"/>
        </w:rPr>
        <w:t xml:space="preserve">Disponível em: </w:t>
      </w:r>
      <w:hyperlink r:id="rId22" w:history="1">
        <w:r w:rsidR="007158BB" w:rsidRPr="00B32BBD">
          <w:rPr>
            <w:rStyle w:val="Hyperlink"/>
            <w:rFonts w:ascii="Times New Roman" w:hAnsi="Times New Roman" w:cs="Times New Roman"/>
          </w:rPr>
          <w:t>https://bdta.abcd.usp.br/item/003125499</w:t>
        </w:r>
      </w:hyperlink>
      <w:r w:rsidR="007158BB">
        <w:rPr>
          <w:rFonts w:ascii="Times New Roman" w:hAnsi="Times New Roman" w:cs="Times New Roman"/>
        </w:rPr>
        <w:t>. Acesso em: 26 abr. 2023.</w:t>
      </w:r>
      <w:r w:rsidR="00DC5A6E">
        <w:rPr>
          <w:rFonts w:ascii="Times New Roman" w:hAnsi="Times New Roman" w:cs="Times New Roman"/>
        </w:rPr>
        <w:t xml:space="preserve"> </w:t>
      </w:r>
      <w:r w:rsidR="00DC5A6E" w:rsidRPr="00213B53">
        <w:rPr>
          <w:rFonts w:ascii="Times New Roman" w:hAnsi="Times New Roman" w:cs="Times New Roman"/>
          <w:highlight w:val="yellow"/>
        </w:rPr>
        <w:t>(TCC)</w:t>
      </w:r>
    </w:p>
    <w:p w14:paraId="5CAC4B3D" w14:textId="77777777" w:rsidR="00A34C83" w:rsidRDefault="00A34C83" w:rsidP="007158BB">
      <w:pPr>
        <w:pStyle w:val="Default"/>
        <w:rPr>
          <w:rFonts w:ascii="Times New Roman" w:hAnsi="Times New Roman" w:cs="Times New Roman"/>
        </w:rPr>
      </w:pPr>
    </w:p>
    <w:p w14:paraId="58CF37E7" w14:textId="6186EEC0" w:rsidR="00DC459E" w:rsidRPr="00DA451F" w:rsidRDefault="00A84D48" w:rsidP="00DC459E">
      <w:pPr>
        <w:pStyle w:val="Default"/>
        <w:rPr>
          <w:rFonts w:ascii="Times New Roman" w:hAnsi="Times New Roman" w:cs="Times New Roman"/>
        </w:rPr>
      </w:pPr>
      <w:r w:rsidRPr="00DC459E">
        <w:rPr>
          <w:rFonts w:ascii="Times New Roman" w:hAnsi="Times New Roman" w:cs="Times New Roman"/>
        </w:rPr>
        <w:t>RAMOS</w:t>
      </w:r>
      <w:r>
        <w:rPr>
          <w:rFonts w:ascii="Times New Roman" w:hAnsi="Times New Roman" w:cs="Times New Roman"/>
        </w:rPr>
        <w:t>, A.</w:t>
      </w:r>
      <w:r w:rsidR="00DC459E" w:rsidRPr="00DC459E">
        <w:rPr>
          <w:rFonts w:ascii="Times New Roman" w:hAnsi="Times New Roman" w:cs="Times New Roman"/>
        </w:rPr>
        <w:t xml:space="preserve"> de C</w:t>
      </w:r>
      <w:r>
        <w:rPr>
          <w:rFonts w:ascii="Times New Roman" w:hAnsi="Times New Roman" w:cs="Times New Roman"/>
        </w:rPr>
        <w:t xml:space="preserve">. </w:t>
      </w:r>
      <w:r w:rsidRPr="004F7AD7">
        <w:rPr>
          <w:rFonts w:ascii="Times New Roman" w:hAnsi="Times New Roman" w:cs="Times New Roman"/>
          <w:i/>
        </w:rPr>
        <w:t>et al.</w:t>
      </w:r>
      <w:r w:rsidR="00DC459E" w:rsidRPr="00DC459E">
        <w:rPr>
          <w:rFonts w:ascii="Times New Roman" w:hAnsi="Times New Roman" w:cs="Times New Roman"/>
        </w:rPr>
        <w:t xml:space="preserve"> (org</w:t>
      </w:r>
      <w:r>
        <w:rPr>
          <w:rFonts w:ascii="Times New Roman" w:hAnsi="Times New Roman" w:cs="Times New Roman"/>
        </w:rPr>
        <w:t>.)</w:t>
      </w:r>
      <w:r w:rsidR="00DC459E" w:rsidRPr="00DC459E">
        <w:rPr>
          <w:rFonts w:ascii="Times New Roman" w:hAnsi="Times New Roman" w:cs="Times New Roman"/>
        </w:rPr>
        <w:t xml:space="preserve">. </w:t>
      </w:r>
      <w:r w:rsidR="00DC459E" w:rsidRPr="00A84D48">
        <w:rPr>
          <w:rFonts w:ascii="Times New Roman" w:hAnsi="Times New Roman" w:cs="Times New Roman"/>
          <w:b/>
        </w:rPr>
        <w:t>25 anos da lei brasileira de ref</w:t>
      </w:r>
      <w:r w:rsidRPr="00A84D48">
        <w:rPr>
          <w:rFonts w:ascii="Times New Roman" w:hAnsi="Times New Roman" w:cs="Times New Roman"/>
          <w:b/>
        </w:rPr>
        <w:t>úgio</w:t>
      </w:r>
      <w:r w:rsidR="00DC459E" w:rsidRPr="00DC459E">
        <w:rPr>
          <w:rFonts w:ascii="Times New Roman" w:hAnsi="Times New Roman" w:cs="Times New Roman"/>
        </w:rPr>
        <w:t>: pers</w:t>
      </w:r>
      <w:r>
        <w:rPr>
          <w:rFonts w:ascii="Times New Roman" w:hAnsi="Times New Roman" w:cs="Times New Roman"/>
        </w:rPr>
        <w:t xml:space="preserve">pectivas e desafios.  Brasília: </w:t>
      </w:r>
      <w:r w:rsidR="00DC459E" w:rsidRPr="00DC459E">
        <w:rPr>
          <w:rFonts w:ascii="Times New Roman" w:hAnsi="Times New Roman" w:cs="Times New Roman"/>
        </w:rPr>
        <w:t xml:space="preserve">ACNUR, 2022. </w:t>
      </w:r>
      <w:r w:rsidRPr="00A84D48">
        <w:rPr>
          <w:rFonts w:ascii="Times New Roman" w:hAnsi="Times New Roman" w:cs="Times New Roman"/>
          <w:i/>
        </w:rPr>
        <w:t>E-book.</w:t>
      </w:r>
      <w:r>
        <w:rPr>
          <w:rFonts w:ascii="Times New Roman" w:hAnsi="Times New Roman" w:cs="Times New Roman"/>
        </w:rPr>
        <w:t xml:space="preserve"> Disponível em: </w:t>
      </w:r>
      <w:hyperlink r:id="rId23" w:history="1">
        <w:r w:rsidRPr="00CA5DDD">
          <w:rPr>
            <w:rStyle w:val="Hyperlink"/>
            <w:rFonts w:ascii="Times New Roman" w:hAnsi="Times New Roman" w:cs="Times New Roman"/>
          </w:rPr>
          <w:t>https://www.acnur.org/portugues/wp-content/uploads/2022/12/25-anos-da-Lei-de-Refu%CC%81gio.pdf</w:t>
        </w:r>
      </w:hyperlink>
      <w:r>
        <w:rPr>
          <w:rFonts w:ascii="Times New Roman" w:hAnsi="Times New Roman" w:cs="Times New Roman"/>
        </w:rPr>
        <w:t xml:space="preserve">. </w:t>
      </w:r>
      <w:r w:rsidRPr="00DA451F">
        <w:rPr>
          <w:rFonts w:ascii="Times New Roman" w:hAnsi="Times New Roman" w:cs="Times New Roman"/>
        </w:rPr>
        <w:t>Acesso em:</w:t>
      </w:r>
      <w:r w:rsidR="00686D8C" w:rsidRPr="00DA451F">
        <w:rPr>
          <w:rFonts w:ascii="Times New Roman" w:hAnsi="Times New Roman" w:cs="Times New Roman"/>
        </w:rPr>
        <w:t xml:space="preserve"> </w:t>
      </w:r>
      <w:r w:rsidRPr="00DA451F">
        <w:rPr>
          <w:rFonts w:ascii="Times New Roman" w:hAnsi="Times New Roman" w:cs="Times New Roman"/>
        </w:rPr>
        <w:t>2 maio 2023.</w:t>
      </w:r>
      <w:r w:rsidR="00091261" w:rsidRPr="00DA451F">
        <w:rPr>
          <w:rFonts w:ascii="Times New Roman" w:hAnsi="Times New Roman" w:cs="Times New Roman"/>
        </w:rPr>
        <w:t xml:space="preserve"> </w:t>
      </w:r>
      <w:r w:rsidR="00053941" w:rsidRPr="00DA451F">
        <w:rPr>
          <w:rFonts w:ascii="Times New Roman" w:hAnsi="Times New Roman" w:cs="Times New Roman"/>
          <w:highlight w:val="yellow"/>
        </w:rPr>
        <w:t>(e-book</w:t>
      </w:r>
      <w:r w:rsidR="00053941" w:rsidRPr="00DA451F">
        <w:rPr>
          <w:rFonts w:ascii="Times New Roman" w:hAnsi="Times New Roman" w:cs="Times New Roman"/>
        </w:rPr>
        <w:t xml:space="preserve"> </w:t>
      </w:r>
      <w:r w:rsidR="00053941" w:rsidRPr="00DA451F">
        <w:rPr>
          <w:rFonts w:ascii="Times New Roman" w:hAnsi="Times New Roman" w:cs="Times New Roman"/>
          <w:highlight w:val="yellow"/>
        </w:rPr>
        <w:t xml:space="preserve">– incluir a palavra </w:t>
      </w:r>
      <w:r w:rsidR="00053941" w:rsidRPr="00DA451F">
        <w:rPr>
          <w:rFonts w:ascii="Times New Roman" w:hAnsi="Times New Roman" w:cs="Times New Roman"/>
          <w:i/>
          <w:iCs/>
          <w:highlight w:val="yellow"/>
        </w:rPr>
        <w:t>E-book</w:t>
      </w:r>
      <w:r w:rsidR="00053941" w:rsidRPr="00DA451F">
        <w:rPr>
          <w:rFonts w:ascii="Times New Roman" w:hAnsi="Times New Roman" w:cs="Times New Roman"/>
          <w:highlight w:val="yellow"/>
        </w:rPr>
        <w:t xml:space="preserve"> em itálico)</w:t>
      </w:r>
    </w:p>
    <w:p w14:paraId="609C1ECF" w14:textId="6F058880" w:rsidR="00DC459E" w:rsidRDefault="0001521D" w:rsidP="007158BB">
      <w:pPr>
        <w:pStyle w:val="Default"/>
        <w:rPr>
          <w:rFonts w:ascii="Times New Roman" w:hAnsi="Times New Roman" w:cs="Times New Roman"/>
        </w:rPr>
      </w:pPr>
      <w:bookmarkStart w:id="31" w:name="_Hlk160019160"/>
      <w:r w:rsidRPr="00F520EE">
        <w:rPr>
          <w:rFonts w:ascii="Times New Roman" w:hAnsi="Times New Roman" w:cs="Times New Roman"/>
          <w:lang w:val="en-US"/>
        </w:rPr>
        <w:lastRenderedPageBreak/>
        <w:t xml:space="preserve">REYNOLDS, K. </w:t>
      </w:r>
      <w:r w:rsidRPr="00F520EE">
        <w:rPr>
          <w:rFonts w:ascii="Times New Roman" w:hAnsi="Times New Roman" w:cs="Times New Roman"/>
          <w:b/>
          <w:bCs/>
          <w:lang w:val="en-US"/>
        </w:rPr>
        <w:t>American heritage abroad</w:t>
      </w:r>
      <w:r w:rsidRPr="00F520EE">
        <w:rPr>
          <w:rFonts w:ascii="Times New Roman" w:hAnsi="Times New Roman" w:cs="Times New Roman"/>
          <w:lang w:val="en-US"/>
        </w:rPr>
        <w:t>: the connection between military cemeteries and soft power. 202</w:t>
      </w:r>
      <w:r w:rsidR="00E37FAE" w:rsidRPr="00F520EE">
        <w:rPr>
          <w:rFonts w:ascii="Times New Roman" w:hAnsi="Times New Roman" w:cs="Times New Roman"/>
          <w:lang w:val="en-US"/>
        </w:rPr>
        <w:t>1</w:t>
      </w:r>
      <w:r w:rsidRPr="00F520EE">
        <w:rPr>
          <w:rFonts w:ascii="Times New Roman" w:hAnsi="Times New Roman" w:cs="Times New Roman"/>
          <w:lang w:val="en-US"/>
        </w:rPr>
        <w:t xml:space="preserve">. Thesis (Doctor </w:t>
      </w:r>
      <w:r w:rsidR="003035AF" w:rsidRPr="00F520EE">
        <w:rPr>
          <w:rFonts w:ascii="Times New Roman" w:hAnsi="Times New Roman" w:cs="Times New Roman"/>
          <w:lang w:val="en-US"/>
        </w:rPr>
        <w:t>of Philosophy</w:t>
      </w:r>
      <w:r w:rsidRPr="00F520EE">
        <w:rPr>
          <w:rFonts w:ascii="Times New Roman" w:hAnsi="Times New Roman" w:cs="Times New Roman"/>
          <w:lang w:val="en-US"/>
        </w:rPr>
        <w:t xml:space="preserve">) – </w:t>
      </w:r>
      <w:r w:rsidR="00264845" w:rsidRPr="00F520EE">
        <w:rPr>
          <w:rFonts w:ascii="Times New Roman" w:hAnsi="Times New Roman" w:cs="Times New Roman"/>
          <w:lang w:val="en-US"/>
        </w:rPr>
        <w:t xml:space="preserve">College of Arts and Law, </w:t>
      </w:r>
      <w:r w:rsidR="003035AF" w:rsidRPr="00F520EE">
        <w:rPr>
          <w:rFonts w:ascii="Times New Roman" w:hAnsi="Times New Roman" w:cs="Times New Roman"/>
          <w:lang w:val="en-US"/>
        </w:rPr>
        <w:t xml:space="preserve">Ironbridge International Institute for Cultural Heritage, </w:t>
      </w:r>
      <w:r w:rsidRPr="00F520EE">
        <w:rPr>
          <w:rFonts w:ascii="Times New Roman" w:hAnsi="Times New Roman" w:cs="Times New Roman"/>
          <w:lang w:val="en-US"/>
        </w:rPr>
        <w:t xml:space="preserve">University of Birmingham, </w:t>
      </w:r>
      <w:r w:rsidR="00860913" w:rsidRPr="00F520EE">
        <w:rPr>
          <w:rFonts w:ascii="Times New Roman" w:hAnsi="Times New Roman" w:cs="Times New Roman"/>
          <w:lang w:val="en-US"/>
        </w:rPr>
        <w:t xml:space="preserve">Birmingham, 2021. </w:t>
      </w:r>
      <w:r w:rsidR="00860913" w:rsidRPr="00F520EE">
        <w:rPr>
          <w:rFonts w:ascii="Times New Roman" w:hAnsi="Times New Roman" w:cs="Times New Roman"/>
        </w:rPr>
        <w:t>Disponível em:</w:t>
      </w:r>
      <w:r w:rsidR="00D73B26" w:rsidRPr="00F520EE">
        <w:rPr>
          <w:rFonts w:ascii="Times New Roman" w:hAnsi="Times New Roman" w:cs="Times New Roman"/>
        </w:rPr>
        <w:t xml:space="preserve"> </w:t>
      </w:r>
      <w:hyperlink r:id="rId24" w:history="1">
        <w:r w:rsidR="00D73B26" w:rsidRPr="00F520EE">
          <w:rPr>
            <w:rStyle w:val="Hyperlink"/>
            <w:rFonts w:ascii="Times New Roman" w:hAnsi="Times New Roman" w:cs="Times New Roman"/>
          </w:rPr>
          <w:t>https://etheses.bham.ac.uk//id/eprint/13246/7/Reynolds2023PhD.pdf</w:t>
        </w:r>
      </w:hyperlink>
      <w:r w:rsidR="00D73B26" w:rsidRPr="00F520EE">
        <w:rPr>
          <w:rFonts w:ascii="Times New Roman" w:hAnsi="Times New Roman" w:cs="Times New Roman"/>
        </w:rPr>
        <w:t xml:space="preserve">. Acesso em: 17 ago. 2023. </w:t>
      </w:r>
      <w:r w:rsidR="00D73B26" w:rsidRPr="00F520EE">
        <w:rPr>
          <w:rFonts w:ascii="Times New Roman" w:hAnsi="Times New Roman" w:cs="Times New Roman"/>
          <w:highlight w:val="yellow"/>
        </w:rPr>
        <w:t>(tese em inglês)</w:t>
      </w:r>
      <w:bookmarkEnd w:id="31"/>
    </w:p>
    <w:p w14:paraId="42527A88" w14:textId="3A6F1DEE" w:rsidR="00322ABF" w:rsidRDefault="00322ABF" w:rsidP="007158BB">
      <w:pPr>
        <w:pStyle w:val="Default"/>
        <w:rPr>
          <w:rFonts w:ascii="Times New Roman" w:hAnsi="Times New Roman" w:cs="Times New Roman"/>
        </w:rPr>
      </w:pPr>
    </w:p>
    <w:p w14:paraId="3A05CB05" w14:textId="423F7287" w:rsidR="00322ABF" w:rsidRDefault="00322ABF" w:rsidP="00322ABF">
      <w:pPr>
        <w:pStyle w:val="Default"/>
        <w:rPr>
          <w:rFonts w:ascii="Times New Roman" w:hAnsi="Times New Roman" w:cs="Times New Roman"/>
          <w:lang w:val="en-US"/>
        </w:rPr>
      </w:pPr>
      <w:r w:rsidRPr="00A62FBD">
        <w:rPr>
          <w:rFonts w:ascii="Times New Roman" w:hAnsi="Times New Roman" w:cs="Times New Roman"/>
        </w:rPr>
        <w:t xml:space="preserve">SILVA, E. J. F.; SANTOS, L. F. M. Método, objeto e problema em duas tradições epistemológicas. </w:t>
      </w:r>
      <w:r w:rsidRPr="00DB3F94">
        <w:rPr>
          <w:rFonts w:ascii="Times New Roman" w:hAnsi="Times New Roman" w:cs="Times New Roman"/>
          <w:i/>
          <w:iCs/>
        </w:rPr>
        <w:t>In:</w:t>
      </w:r>
      <w:r w:rsidRPr="00A62FBD">
        <w:rPr>
          <w:rFonts w:ascii="Times New Roman" w:hAnsi="Times New Roman" w:cs="Times New Roman"/>
        </w:rPr>
        <w:t xml:space="preserve"> SEMINÁRIOS EM ADMINISTRAÇÃO -</w:t>
      </w:r>
      <w:r>
        <w:rPr>
          <w:rFonts w:ascii="Times New Roman" w:hAnsi="Times New Roman" w:cs="Times New Roman"/>
        </w:rPr>
        <w:t xml:space="preserve"> </w:t>
      </w:r>
      <w:r w:rsidRPr="00A62FBD">
        <w:rPr>
          <w:rFonts w:ascii="Times New Roman" w:hAnsi="Times New Roman" w:cs="Times New Roman"/>
        </w:rPr>
        <w:t>SEMEAD, 21., 2018, São</w:t>
      </w:r>
      <w:r>
        <w:rPr>
          <w:rFonts w:ascii="Times New Roman" w:hAnsi="Times New Roman" w:cs="Times New Roman"/>
        </w:rPr>
        <w:t xml:space="preserve"> </w:t>
      </w:r>
      <w:r w:rsidRPr="00A62FBD">
        <w:rPr>
          <w:rFonts w:ascii="Times New Roman" w:hAnsi="Times New Roman" w:cs="Times New Roman"/>
        </w:rPr>
        <w:t xml:space="preserve">Paulo. </w:t>
      </w:r>
      <w:r w:rsidRPr="00A62FBD">
        <w:rPr>
          <w:rFonts w:ascii="Times New Roman" w:hAnsi="Times New Roman" w:cs="Times New Roman"/>
          <w:b/>
          <w:bCs/>
        </w:rPr>
        <w:t xml:space="preserve">Anais </w:t>
      </w:r>
      <w:r w:rsidRPr="00A62FBD">
        <w:rPr>
          <w:rFonts w:ascii="Times New Roman" w:hAnsi="Times New Roman" w:cs="Times New Roman"/>
        </w:rPr>
        <w:t xml:space="preserve">[...]. São Paulo: EAD/FEA/USP, 2018. Disponível em: </w:t>
      </w:r>
      <w:hyperlink r:id="rId25" w:history="1">
        <w:r w:rsidRPr="007300A9">
          <w:rPr>
            <w:rStyle w:val="Hyperlink"/>
            <w:rFonts w:ascii="Times New Roman" w:hAnsi="Times New Roman" w:cs="Times New Roman"/>
          </w:rPr>
          <w:t>http://login.semead.com.br/21semead/anais/arquivos/1804.pdf</w:t>
        </w:r>
      </w:hyperlink>
      <w:r w:rsidRPr="00A62F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E185B">
        <w:rPr>
          <w:rFonts w:ascii="Times New Roman" w:hAnsi="Times New Roman" w:cs="Times New Roman"/>
          <w:lang w:val="en-US"/>
        </w:rPr>
        <w:t>Acesso</w:t>
      </w:r>
      <w:proofErr w:type="spellEnd"/>
      <w:r w:rsidRPr="00CE18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E185B">
        <w:rPr>
          <w:rFonts w:ascii="Times New Roman" w:hAnsi="Times New Roman" w:cs="Times New Roman"/>
          <w:lang w:val="en-US"/>
        </w:rPr>
        <w:t>em</w:t>
      </w:r>
      <w:proofErr w:type="spellEnd"/>
      <w:r w:rsidRPr="00CE185B">
        <w:rPr>
          <w:rFonts w:ascii="Times New Roman" w:hAnsi="Times New Roman" w:cs="Times New Roman"/>
          <w:lang w:val="en-US"/>
        </w:rPr>
        <w:t xml:space="preserve">: 22 abr. 2019. </w:t>
      </w:r>
      <w:r w:rsidRPr="00CE185B">
        <w:rPr>
          <w:rFonts w:ascii="Times New Roman" w:hAnsi="Times New Roman" w:cs="Times New Roman"/>
          <w:highlight w:val="yellow"/>
          <w:lang w:val="en-US"/>
        </w:rPr>
        <w:t>(</w:t>
      </w:r>
      <w:proofErr w:type="spellStart"/>
      <w:r w:rsidRPr="00CE185B">
        <w:rPr>
          <w:rFonts w:ascii="Times New Roman" w:hAnsi="Times New Roman" w:cs="Times New Roman"/>
          <w:highlight w:val="yellow"/>
          <w:lang w:val="en-US"/>
        </w:rPr>
        <w:t>trabalho</w:t>
      </w:r>
      <w:proofErr w:type="spellEnd"/>
      <w:r w:rsidRPr="00CE185B">
        <w:rPr>
          <w:rFonts w:ascii="Times New Roman" w:hAnsi="Times New Roman" w:cs="Times New Roman"/>
          <w:highlight w:val="yellow"/>
          <w:lang w:val="en-US"/>
        </w:rPr>
        <w:t xml:space="preserve"> de </w:t>
      </w:r>
      <w:proofErr w:type="spellStart"/>
      <w:r w:rsidRPr="00CE185B">
        <w:rPr>
          <w:rFonts w:ascii="Times New Roman" w:hAnsi="Times New Roman" w:cs="Times New Roman"/>
          <w:highlight w:val="yellow"/>
          <w:lang w:val="en-US"/>
        </w:rPr>
        <w:t>evento</w:t>
      </w:r>
      <w:proofErr w:type="spellEnd"/>
      <w:r w:rsidRPr="00CE185B">
        <w:rPr>
          <w:rFonts w:ascii="Times New Roman" w:hAnsi="Times New Roman" w:cs="Times New Roman"/>
          <w:highlight w:val="yellow"/>
          <w:lang w:val="en-US"/>
        </w:rPr>
        <w:t>)</w:t>
      </w:r>
    </w:p>
    <w:p w14:paraId="17197C30" w14:textId="47BDFA6E" w:rsidR="0065295A" w:rsidRDefault="0065295A" w:rsidP="00322ABF">
      <w:pPr>
        <w:pStyle w:val="Default"/>
        <w:rPr>
          <w:rFonts w:ascii="Times New Roman" w:hAnsi="Times New Roman" w:cs="Times New Roman"/>
          <w:lang w:val="en-US"/>
        </w:rPr>
      </w:pPr>
    </w:p>
    <w:p w14:paraId="6A57FEB6" w14:textId="77777777" w:rsidR="0065295A" w:rsidRPr="00CE185B" w:rsidRDefault="0065295A" w:rsidP="0065295A">
      <w:pPr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  <w:r w:rsidRPr="00F45CF0">
        <w:rPr>
          <w:rFonts w:ascii="Times New Roman" w:hAnsi="Times New Roman" w:cs="Times New Roman"/>
          <w:lang w:val="en-US"/>
        </w:rPr>
        <w:t xml:space="preserve">THE WHITE HOUSE. </w:t>
      </w:r>
      <w:r w:rsidRPr="00F45CF0">
        <w:rPr>
          <w:rFonts w:ascii="Times New Roman" w:hAnsi="Times New Roman" w:cs="Times New Roman"/>
          <w:b/>
          <w:bCs/>
          <w:lang w:val="en-US"/>
        </w:rPr>
        <w:t>Memorandum for the president</w:t>
      </w:r>
      <w:r w:rsidRPr="00F45CF0">
        <w:rPr>
          <w:rFonts w:ascii="Times New Roman" w:hAnsi="Times New Roman" w:cs="Times New Roman"/>
          <w:lang w:val="en-US"/>
        </w:rPr>
        <w:t xml:space="preserve">. From: Henry A. Kissinger. Subject: contact with the Chinese. </w:t>
      </w:r>
      <w:r w:rsidRPr="00F45CF0">
        <w:rPr>
          <w:rFonts w:ascii="Times New Roman" w:hAnsi="Times New Roman" w:cs="Times New Roman"/>
        </w:rPr>
        <w:t>Washington, D.C., [</w:t>
      </w:r>
      <w:proofErr w:type="spellStart"/>
      <w:r w:rsidRPr="00F45CF0">
        <w:rPr>
          <w:rFonts w:ascii="Times New Roman" w:hAnsi="Times New Roman" w:cs="Times New Roman"/>
        </w:rPr>
        <w:t>ca</w:t>
      </w:r>
      <w:proofErr w:type="spellEnd"/>
      <w:r w:rsidRPr="00F45CF0">
        <w:rPr>
          <w:rFonts w:ascii="Times New Roman" w:hAnsi="Times New Roman" w:cs="Times New Roman"/>
        </w:rPr>
        <w:t xml:space="preserve">. </w:t>
      </w:r>
      <w:proofErr w:type="spellStart"/>
      <w:r w:rsidRPr="00F45CF0">
        <w:rPr>
          <w:rFonts w:ascii="Times New Roman" w:hAnsi="Times New Roman" w:cs="Times New Roman"/>
        </w:rPr>
        <w:t>Sept</w:t>
      </w:r>
      <w:proofErr w:type="spellEnd"/>
      <w:r w:rsidRPr="00F45CF0">
        <w:rPr>
          <w:rFonts w:ascii="Times New Roman" w:hAnsi="Times New Roman" w:cs="Times New Roman"/>
        </w:rPr>
        <w:t xml:space="preserve">. 12, 1970].  Disponível: </w:t>
      </w:r>
      <w:hyperlink r:id="rId26" w:history="1">
        <w:r w:rsidRPr="00F45CF0">
          <w:rPr>
            <w:rStyle w:val="Hyperlink"/>
            <w:rFonts w:ascii="Times New Roman" w:hAnsi="Times New Roman" w:cs="Times New Roman"/>
          </w:rPr>
          <w:t>https://nsarchive2.gwu.edu/NSAEBB/NSAEBB66/ch-01.pdf</w:t>
        </w:r>
      </w:hyperlink>
      <w:r w:rsidRPr="00F45CF0">
        <w:rPr>
          <w:rFonts w:ascii="Times New Roman" w:hAnsi="Times New Roman" w:cs="Times New Roman"/>
        </w:rPr>
        <w:t xml:space="preserve">. Acesso em: 10 out. 2023. </w:t>
      </w:r>
      <w:r w:rsidRPr="00CE185B">
        <w:rPr>
          <w:rFonts w:ascii="Times New Roman" w:hAnsi="Times New Roman" w:cs="Times New Roman"/>
          <w:highlight w:val="yellow"/>
          <w:lang w:val="en-US"/>
        </w:rPr>
        <w:t>(</w:t>
      </w:r>
      <w:proofErr w:type="spellStart"/>
      <w:r w:rsidRPr="00CE185B">
        <w:rPr>
          <w:rFonts w:ascii="Times New Roman" w:hAnsi="Times New Roman" w:cs="Times New Roman"/>
          <w:highlight w:val="yellow"/>
          <w:lang w:val="en-US"/>
        </w:rPr>
        <w:t>memorando</w:t>
      </w:r>
      <w:proofErr w:type="spellEnd"/>
      <w:r w:rsidRPr="00CE185B">
        <w:rPr>
          <w:rFonts w:ascii="Times New Roman" w:hAnsi="Times New Roman" w:cs="Times New Roman"/>
          <w:highlight w:val="yellow"/>
          <w:lang w:val="en-US"/>
        </w:rPr>
        <w:t>)</w:t>
      </w:r>
    </w:p>
    <w:p w14:paraId="4CD389EC" w14:textId="77777777" w:rsidR="0065295A" w:rsidRPr="00CE185B" w:rsidRDefault="0065295A" w:rsidP="0065295A">
      <w:pPr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</w:p>
    <w:p w14:paraId="6A5EFB99" w14:textId="77777777" w:rsidR="0065295A" w:rsidRPr="00CE185B" w:rsidRDefault="0065295A" w:rsidP="0065295A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lang w:val="en-US"/>
        </w:rPr>
      </w:pPr>
      <w:r w:rsidRPr="00F56351">
        <w:rPr>
          <w:rFonts w:ascii="Times New Roman" w:eastAsia="Times New Roman" w:hAnsi="Times New Roman" w:cs="Times New Roman"/>
          <w:lang w:val="en-US"/>
        </w:rPr>
        <w:t xml:space="preserve">UNESCO INSTITUTE FOR STATISTICS. </w:t>
      </w:r>
      <w:r w:rsidRPr="001A7D51">
        <w:rPr>
          <w:rFonts w:ascii="Times New Roman" w:eastAsia="Times New Roman" w:hAnsi="Times New Roman" w:cs="Times New Roman"/>
          <w:b/>
          <w:bCs/>
          <w:lang w:val="en-US"/>
        </w:rPr>
        <w:t>Welcome to UIS Stat</w:t>
      </w:r>
      <w:r w:rsidRPr="001A7D51">
        <w:rPr>
          <w:rFonts w:ascii="Times New Roman" w:eastAsia="Times New Roman" w:hAnsi="Times New Roman" w:cs="Times New Roman"/>
          <w:lang w:val="en-US"/>
        </w:rPr>
        <w:t xml:space="preserve">. </w:t>
      </w:r>
      <w:r w:rsidRPr="00CE185B">
        <w:rPr>
          <w:rFonts w:ascii="Times New Roman" w:eastAsia="Times New Roman" w:hAnsi="Times New Roman" w:cs="Times New Roman"/>
          <w:lang w:val="en-US"/>
        </w:rPr>
        <w:t xml:space="preserve">Paris: UIS, [20--?]. </w:t>
      </w:r>
      <w:r w:rsidRPr="001A7D51">
        <w:rPr>
          <w:rFonts w:ascii="Times New Roman" w:eastAsia="Times New Roman" w:hAnsi="Times New Roman" w:cs="Times New Roman"/>
        </w:rPr>
        <w:t>Disponível em:</w:t>
      </w:r>
      <w:r w:rsidRPr="001A7D51">
        <w:rPr>
          <w:rFonts w:ascii="Times New Roman" w:hAnsi="Times New Roman" w:cs="Times New Roman"/>
        </w:rPr>
        <w:t xml:space="preserve"> </w:t>
      </w:r>
      <w:hyperlink r:id="rId27" w:history="1">
        <w:r w:rsidRPr="007300A9">
          <w:rPr>
            <w:rStyle w:val="Hyperlink"/>
            <w:rFonts w:ascii="Times New Roman" w:hAnsi="Times New Roman" w:cs="Times New Roman"/>
          </w:rPr>
          <w:t>https://data.uis.unesco.org/</w:t>
        </w:r>
      </w:hyperlink>
      <w:r w:rsidRPr="001A7D51">
        <w:rPr>
          <w:rFonts w:ascii="Times New Roman" w:eastAsia="Times New Roman" w:hAnsi="Times New Roman" w:cs="Times New Roman"/>
        </w:rPr>
        <w:t xml:space="preserve">. Acesso em: </w:t>
      </w:r>
      <w:r>
        <w:rPr>
          <w:rFonts w:ascii="Times New Roman" w:eastAsia="Times New Roman" w:hAnsi="Times New Roman" w:cs="Times New Roman"/>
        </w:rPr>
        <w:t>31 jul</w:t>
      </w:r>
      <w:r w:rsidRPr="001A7D51">
        <w:rPr>
          <w:rFonts w:ascii="Times New Roman" w:eastAsia="Times New Roman" w:hAnsi="Times New Roman" w:cs="Times New Roman"/>
        </w:rPr>
        <w:t>. 202</w:t>
      </w:r>
      <w:r>
        <w:rPr>
          <w:rFonts w:ascii="Times New Roman" w:eastAsia="Times New Roman" w:hAnsi="Times New Roman" w:cs="Times New Roman"/>
        </w:rPr>
        <w:t>4</w:t>
      </w:r>
      <w:r w:rsidRPr="001A7D5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Pr="00CE185B">
        <w:rPr>
          <w:rFonts w:ascii="Times New Roman" w:eastAsia="Times New Roman" w:hAnsi="Times New Roman" w:cs="Times New Roman"/>
          <w:highlight w:val="yellow"/>
          <w:lang w:val="en-US"/>
        </w:rPr>
        <w:t>(site)</w:t>
      </w:r>
    </w:p>
    <w:p w14:paraId="58E706C1" w14:textId="77777777" w:rsidR="0065295A" w:rsidRPr="00CE185B" w:rsidRDefault="0065295A" w:rsidP="0065295A">
      <w:pPr>
        <w:pStyle w:val="Default"/>
        <w:rPr>
          <w:rFonts w:ascii="Times New Roman" w:hAnsi="Times New Roman" w:cs="Times New Roman"/>
          <w:lang w:val="en-US"/>
        </w:rPr>
      </w:pPr>
    </w:p>
    <w:p w14:paraId="31FB02B7" w14:textId="77777777" w:rsidR="0065295A" w:rsidRPr="00AA3115" w:rsidRDefault="0065295A" w:rsidP="0065295A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highlight w:val="yellow"/>
          <w:lang w:eastAsia="pt-BR"/>
        </w:rPr>
      </w:pPr>
      <w:r w:rsidRPr="002B6B8F">
        <w:rPr>
          <w:rFonts w:ascii="Times New Roman" w:eastAsia="Times New Roman" w:hAnsi="Times New Roman" w:cs="Times New Roman"/>
          <w:lang w:val="en-US" w:eastAsia="pt-BR"/>
        </w:rPr>
        <w:t xml:space="preserve">UNESCO. </w:t>
      </w:r>
      <w:r w:rsidRPr="002B6B8F">
        <w:rPr>
          <w:rFonts w:ascii="Times New Roman" w:eastAsia="Times New Roman" w:hAnsi="Times New Roman" w:cs="Times New Roman"/>
          <w:b/>
          <w:bCs/>
          <w:lang w:val="en-US" w:eastAsia="pt-BR"/>
        </w:rPr>
        <w:t>Technical assistance for economic development</w:t>
      </w:r>
      <w:r w:rsidRPr="002B6B8F">
        <w:rPr>
          <w:rFonts w:ascii="Times New Roman" w:eastAsia="Times New Roman" w:hAnsi="Times New Roman" w:cs="Times New Roman"/>
          <w:lang w:val="en-US" w:eastAsia="pt-BR"/>
        </w:rPr>
        <w:t xml:space="preserve">: a human approach. </w:t>
      </w:r>
      <w:r w:rsidRPr="002B6B8F">
        <w:rPr>
          <w:rFonts w:ascii="Times New Roman" w:eastAsia="Times New Roman" w:hAnsi="Times New Roman" w:cs="Times New Roman"/>
          <w:lang w:eastAsia="pt-BR"/>
        </w:rPr>
        <w:t xml:space="preserve">Paris: UNESCO, 1950. 32 p. (UNESCO </w:t>
      </w:r>
      <w:proofErr w:type="spellStart"/>
      <w:r w:rsidRPr="002B6B8F">
        <w:rPr>
          <w:rFonts w:ascii="Times New Roman" w:eastAsia="Times New Roman" w:hAnsi="Times New Roman" w:cs="Times New Roman"/>
          <w:lang w:eastAsia="pt-BR"/>
        </w:rPr>
        <w:t>and</w:t>
      </w:r>
      <w:proofErr w:type="spellEnd"/>
      <w:r w:rsidRPr="002B6B8F">
        <w:rPr>
          <w:rFonts w:ascii="Times New Roman" w:eastAsia="Times New Roman" w:hAnsi="Times New Roman" w:cs="Times New Roman"/>
          <w:lang w:eastAsia="pt-BR"/>
        </w:rPr>
        <w:t xml:space="preserve"> its </w:t>
      </w:r>
      <w:proofErr w:type="spellStart"/>
      <w:r w:rsidRPr="002B6B8F">
        <w:rPr>
          <w:rFonts w:ascii="Times New Roman" w:eastAsia="Times New Roman" w:hAnsi="Times New Roman" w:cs="Times New Roman"/>
          <w:lang w:eastAsia="pt-BR"/>
        </w:rPr>
        <w:t>programme</w:t>
      </w:r>
      <w:proofErr w:type="spellEnd"/>
      <w:r w:rsidRPr="002B6B8F">
        <w:rPr>
          <w:rFonts w:ascii="Times New Roman" w:eastAsia="Times New Roman" w:hAnsi="Times New Roman" w:cs="Times New Roman"/>
          <w:lang w:eastAsia="pt-BR"/>
        </w:rPr>
        <w:t xml:space="preserve">, v. 5). Disponível em: </w:t>
      </w:r>
      <w:hyperlink r:id="rId28" w:history="1">
        <w:r w:rsidRPr="002B6B8F">
          <w:rPr>
            <w:rStyle w:val="Hyperlink"/>
            <w:rFonts w:ascii="Times New Roman" w:eastAsia="Times New Roman" w:hAnsi="Times New Roman" w:cs="Times New Roman"/>
            <w:lang w:eastAsia="pt-BR"/>
          </w:rPr>
          <w:t>https://unesdoc.unesco.org/ark:/48223/pf0000128302</w:t>
        </w:r>
      </w:hyperlink>
      <w:r w:rsidRPr="002B6B8F">
        <w:rPr>
          <w:rFonts w:ascii="Times New Roman" w:eastAsia="Times New Roman" w:hAnsi="Times New Roman" w:cs="Times New Roman"/>
          <w:lang w:eastAsia="pt-BR"/>
        </w:rPr>
        <w:t>. Acesso em: 13 ago. 2024.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A3115">
        <w:rPr>
          <w:rFonts w:ascii="Times New Roman" w:eastAsia="Times New Roman" w:hAnsi="Times New Roman" w:cs="Times New Roman"/>
          <w:highlight w:val="yellow"/>
          <w:lang w:eastAsia="pt-BR"/>
        </w:rPr>
        <w:t xml:space="preserve">(as obras de responsabilidade de pessoa jurídica - órgãos governamentais, empresas, associações, </w:t>
      </w:r>
    </w:p>
    <w:p w14:paraId="05A3EFD7" w14:textId="77777777" w:rsidR="0065295A" w:rsidRPr="00AA3115" w:rsidRDefault="0065295A" w:rsidP="0065295A">
      <w:pPr>
        <w:spacing w:line="240" w:lineRule="auto"/>
        <w:ind w:firstLine="0"/>
        <w:jc w:val="left"/>
        <w:rPr>
          <w:rFonts w:ascii="Times New Roman" w:hAnsi="Times New Roman" w:cs="Times New Roman"/>
        </w:rPr>
      </w:pPr>
      <w:r w:rsidRPr="00AA3115">
        <w:rPr>
          <w:rFonts w:ascii="Times New Roman" w:eastAsia="Times New Roman" w:hAnsi="Times New Roman" w:cs="Times New Roman"/>
          <w:highlight w:val="yellow"/>
          <w:lang w:eastAsia="pt-BR"/>
        </w:rPr>
        <w:t>entre outros - têm entrada pela forma conhecida ou como se destaca no documento, por extenso ou abreviada.</w:t>
      </w:r>
      <w:r w:rsidRPr="00AA3115">
        <w:rPr>
          <w:rFonts w:ascii="Times New Roman" w:hAnsi="Times New Roman" w:cs="Times New Roman"/>
          <w:highlight w:val="yellow"/>
        </w:rPr>
        <w:t xml:space="preserve"> Como a Unesco é mundialmente conhecida pela sigla, neste caso, optou-se pela sigla)</w:t>
      </w:r>
    </w:p>
    <w:p w14:paraId="53DC0056" w14:textId="77777777" w:rsidR="00322ABF" w:rsidRPr="00D73B26" w:rsidRDefault="00322ABF" w:rsidP="007158BB">
      <w:pPr>
        <w:pStyle w:val="Default"/>
        <w:rPr>
          <w:rFonts w:ascii="Times New Roman" w:hAnsi="Times New Roman" w:cs="Times New Roman"/>
        </w:rPr>
      </w:pPr>
    </w:p>
    <w:p w14:paraId="128FD512" w14:textId="77777777" w:rsidR="00BE5C1A" w:rsidRPr="003500BC" w:rsidRDefault="00BE5C1A" w:rsidP="00BE5C1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3500BC">
        <w:rPr>
          <w:rFonts w:ascii="Times New Roman" w:hAnsi="Times New Roman" w:cs="Times New Roman"/>
        </w:rPr>
        <w:t xml:space="preserve">NIVERSIDADE DE SÃO PAULO. Agência de Bibliotecas e Coleções Digitais. </w:t>
      </w:r>
      <w:r w:rsidRPr="003500BC">
        <w:rPr>
          <w:rFonts w:ascii="Times New Roman" w:hAnsi="Times New Roman" w:cs="Times New Roman"/>
          <w:b/>
        </w:rPr>
        <w:t>Diretrizes para apresentação de dissertações e teses da USP</w:t>
      </w:r>
      <w:r w:rsidRPr="003500BC">
        <w:rPr>
          <w:rFonts w:ascii="Times New Roman" w:hAnsi="Times New Roman" w:cs="Times New Roman"/>
        </w:rPr>
        <w:t xml:space="preserve">: parte I (ABNT). 5. ed. São Paulo: ABCD/USP, 2024. DOI: 10.11606/9786598386221. Disponível em: </w:t>
      </w:r>
      <w:hyperlink r:id="rId29" w:history="1">
        <w:r w:rsidRPr="003500BC">
          <w:rPr>
            <w:rStyle w:val="Hyperlink"/>
            <w:rFonts w:ascii="Times New Roman" w:hAnsi="Times New Roman" w:cs="Times New Roman"/>
          </w:rPr>
          <w:t>https://www.livrosabertos.abcd.usp.br/portaldelivrosUSP/catalog/book/1353</w:t>
        </w:r>
      </w:hyperlink>
      <w:r w:rsidRPr="003500BC">
        <w:rPr>
          <w:rFonts w:ascii="Times New Roman" w:hAnsi="Times New Roman" w:cs="Times New Roman"/>
        </w:rPr>
        <w:t xml:space="preserve">. Acesso em: 28 mar. 2025. </w:t>
      </w:r>
      <w:r w:rsidRPr="003500BC">
        <w:rPr>
          <w:rFonts w:ascii="Times New Roman" w:hAnsi="Times New Roman" w:cs="Times New Roman"/>
          <w:highlight w:val="yellow"/>
        </w:rPr>
        <w:t xml:space="preserve">(manual oficial de normalização da USP, o seu conteúdo foi utilizado para criar este </w:t>
      </w:r>
      <w:proofErr w:type="spellStart"/>
      <w:r w:rsidRPr="003500BC">
        <w:rPr>
          <w:rFonts w:ascii="Times New Roman" w:hAnsi="Times New Roman" w:cs="Times New Roman"/>
          <w:i/>
          <w:iCs/>
          <w:highlight w:val="yellow"/>
        </w:rPr>
        <w:t>template</w:t>
      </w:r>
      <w:proofErr w:type="spellEnd"/>
      <w:r w:rsidRPr="003500BC">
        <w:rPr>
          <w:rFonts w:ascii="Times New Roman" w:hAnsi="Times New Roman" w:cs="Times New Roman"/>
          <w:highlight w:val="yellow"/>
        </w:rPr>
        <w:t>)</w:t>
      </w:r>
    </w:p>
    <w:p w14:paraId="00D9A85F" w14:textId="77777777" w:rsidR="0006765E" w:rsidRDefault="0006765E" w:rsidP="007158BB">
      <w:pPr>
        <w:pStyle w:val="Default"/>
        <w:rPr>
          <w:rFonts w:ascii="Times New Roman" w:hAnsi="Times New Roman" w:cs="Times New Roman"/>
        </w:rPr>
      </w:pPr>
    </w:p>
    <w:p w14:paraId="391CF2BE" w14:textId="77777777" w:rsidR="00417ABC" w:rsidRPr="00354390" w:rsidRDefault="00417ABC" w:rsidP="00417ABC">
      <w:pPr>
        <w:pStyle w:val="Default"/>
        <w:rPr>
          <w:rFonts w:ascii="Times New Roman" w:hAnsi="Times New Roman" w:cs="Times New Roman"/>
          <w:lang w:val="en-US"/>
        </w:rPr>
      </w:pPr>
      <w:r w:rsidRPr="00417ABC">
        <w:rPr>
          <w:rFonts w:ascii="Times New Roman" w:hAnsi="Times New Roman" w:cs="Times New Roman"/>
        </w:rPr>
        <w:t xml:space="preserve">UNIVERSIDADE DE SÃO PAULO. Instituto de Relações internacionais. </w:t>
      </w:r>
      <w:r w:rsidRPr="008B208A">
        <w:rPr>
          <w:rFonts w:ascii="Times New Roman" w:hAnsi="Times New Roman" w:cs="Times New Roman"/>
          <w:b/>
          <w:bCs/>
          <w:lang w:val="en-US"/>
        </w:rPr>
        <w:t>International impact of the war in Ukraine</w:t>
      </w:r>
      <w:r w:rsidRPr="008B208A">
        <w:rPr>
          <w:rFonts w:ascii="Times New Roman" w:hAnsi="Times New Roman" w:cs="Times New Roman"/>
          <w:lang w:val="en-US"/>
        </w:rPr>
        <w:t xml:space="preserve">. São Paulo, 28 mar. 2023. </w:t>
      </w:r>
      <w:r w:rsidRPr="00417ABC">
        <w:rPr>
          <w:rFonts w:ascii="Times New Roman" w:hAnsi="Times New Roman" w:cs="Times New Roman"/>
        </w:rPr>
        <w:t xml:space="preserve">Instagram: </w:t>
      </w:r>
      <w:proofErr w:type="spellStart"/>
      <w:r w:rsidRPr="00417ABC">
        <w:rPr>
          <w:rFonts w:ascii="Times New Roman" w:hAnsi="Times New Roman" w:cs="Times New Roman"/>
        </w:rPr>
        <w:t>iri.usp</w:t>
      </w:r>
      <w:proofErr w:type="spellEnd"/>
      <w:r w:rsidRPr="00417ABC">
        <w:rPr>
          <w:rFonts w:ascii="Times New Roman" w:hAnsi="Times New Roman" w:cs="Times New Roman"/>
        </w:rPr>
        <w:t xml:space="preserve">. Disponível em: </w:t>
      </w:r>
      <w:hyperlink r:id="rId30" w:history="1">
        <w:r w:rsidRPr="00417ABC">
          <w:rPr>
            <w:rStyle w:val="Hyperlink"/>
            <w:rFonts w:ascii="Times New Roman" w:hAnsi="Times New Roman" w:cs="Times New Roman"/>
          </w:rPr>
          <w:t>https://www.instagram.com/iri.usp/</w:t>
        </w:r>
      </w:hyperlink>
      <w:r w:rsidRPr="00417ABC">
        <w:rPr>
          <w:rFonts w:ascii="Times New Roman" w:hAnsi="Times New Roman" w:cs="Times New Roman"/>
        </w:rPr>
        <w:t xml:space="preserve">. </w:t>
      </w:r>
      <w:proofErr w:type="spellStart"/>
      <w:r w:rsidRPr="00354390">
        <w:rPr>
          <w:rFonts w:ascii="Times New Roman" w:hAnsi="Times New Roman" w:cs="Times New Roman"/>
          <w:lang w:val="en-US"/>
        </w:rPr>
        <w:t>Acesso</w:t>
      </w:r>
      <w:proofErr w:type="spellEnd"/>
      <w:r w:rsidRPr="003543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4390">
        <w:rPr>
          <w:rFonts w:ascii="Times New Roman" w:hAnsi="Times New Roman" w:cs="Times New Roman"/>
          <w:lang w:val="en-US"/>
        </w:rPr>
        <w:t>em</w:t>
      </w:r>
      <w:proofErr w:type="spellEnd"/>
      <w:r w:rsidRPr="00354390">
        <w:rPr>
          <w:rFonts w:ascii="Times New Roman" w:hAnsi="Times New Roman" w:cs="Times New Roman"/>
          <w:lang w:val="en-US"/>
        </w:rPr>
        <w:t>: 25 abr. 2023.</w:t>
      </w:r>
      <w:r w:rsidR="001B3E84" w:rsidRPr="00354390">
        <w:rPr>
          <w:rFonts w:ascii="Times New Roman" w:hAnsi="Times New Roman" w:cs="Times New Roman"/>
          <w:lang w:val="en-US"/>
        </w:rPr>
        <w:t xml:space="preserve"> </w:t>
      </w:r>
      <w:r w:rsidR="001B3E84" w:rsidRPr="00354390">
        <w:rPr>
          <w:rFonts w:ascii="Times New Roman" w:hAnsi="Times New Roman" w:cs="Times New Roman"/>
          <w:highlight w:val="yellow"/>
          <w:lang w:val="en-US"/>
        </w:rPr>
        <w:t>(rede social)</w:t>
      </w:r>
    </w:p>
    <w:p w14:paraId="26993FA3" w14:textId="77777777" w:rsidR="001B3E84" w:rsidRPr="00354390" w:rsidRDefault="001B3E84" w:rsidP="00417ABC">
      <w:pPr>
        <w:pStyle w:val="Default"/>
        <w:rPr>
          <w:rFonts w:ascii="Times New Roman" w:hAnsi="Times New Roman" w:cs="Times New Roman"/>
          <w:lang w:val="en-US"/>
        </w:rPr>
      </w:pPr>
    </w:p>
    <w:p w14:paraId="602B22A2" w14:textId="58A260AB" w:rsidR="00F62A4B" w:rsidRDefault="00F62A4B" w:rsidP="00BD195D">
      <w:pPr>
        <w:spacing w:line="240" w:lineRule="auto"/>
        <w:ind w:firstLine="0"/>
        <w:jc w:val="left"/>
        <w:rPr>
          <w:rFonts w:ascii="Times New Roman" w:hAnsi="Times New Roman" w:cs="Times New Roman"/>
          <w:shd w:val="clear" w:color="auto" w:fill="FFFFFF"/>
          <w:lang w:val="en-US"/>
        </w:rPr>
      </w:pPr>
      <w:r w:rsidRPr="00F62A4B">
        <w:rPr>
          <w:rFonts w:ascii="Times New Roman" w:hAnsi="Times New Roman" w:cs="Times New Roman"/>
          <w:shd w:val="clear" w:color="auto" w:fill="FFFFFF"/>
          <w:lang w:val="en-US"/>
        </w:rPr>
        <w:t xml:space="preserve">WORLD HEALTH ORGANIZATION. Study Group on Integration on Health Care Delivery. </w:t>
      </w:r>
      <w:r w:rsidRPr="00893DB0">
        <w:rPr>
          <w:rFonts w:ascii="Times New Roman" w:hAnsi="Times New Roman" w:cs="Times New Roman"/>
          <w:b/>
          <w:bCs/>
          <w:shd w:val="clear" w:color="auto" w:fill="FFFFFF"/>
          <w:lang w:val="en-US"/>
        </w:rPr>
        <w:t>Report</w:t>
      </w:r>
      <w:r w:rsidRPr="00893DB0">
        <w:rPr>
          <w:rFonts w:ascii="Times New Roman" w:hAnsi="Times New Roman" w:cs="Times New Roman"/>
          <w:shd w:val="clear" w:color="auto" w:fill="FFFFFF"/>
          <w:lang w:val="en-US"/>
        </w:rPr>
        <w:t>. Geneva</w:t>
      </w:r>
      <w:r w:rsidR="00ED686F" w:rsidRPr="00893DB0">
        <w:rPr>
          <w:rFonts w:ascii="Times New Roman" w:hAnsi="Times New Roman" w:cs="Times New Roman"/>
          <w:shd w:val="clear" w:color="auto" w:fill="FFFFFF"/>
          <w:lang w:val="en-US"/>
        </w:rPr>
        <w:t>: WHO,</w:t>
      </w:r>
      <w:r w:rsidRPr="00893DB0">
        <w:rPr>
          <w:rFonts w:ascii="Times New Roman" w:hAnsi="Times New Roman" w:cs="Times New Roman"/>
          <w:shd w:val="clear" w:color="auto" w:fill="FFFFFF"/>
          <w:lang w:val="en-US"/>
        </w:rPr>
        <w:t xml:space="preserve"> 1996. (WHO technical report series, 861). </w:t>
      </w:r>
      <w:r w:rsidRPr="00893DB0">
        <w:rPr>
          <w:rFonts w:ascii="Times New Roman" w:hAnsi="Times New Roman" w:cs="Times New Roman"/>
          <w:highlight w:val="yellow"/>
          <w:shd w:val="clear" w:color="auto" w:fill="FFFFFF"/>
          <w:lang w:val="en-US"/>
        </w:rPr>
        <w:t>(</w:t>
      </w:r>
      <w:proofErr w:type="spellStart"/>
      <w:r w:rsidR="003E3210" w:rsidRPr="00893DB0">
        <w:rPr>
          <w:rFonts w:ascii="Times New Roman" w:hAnsi="Times New Roman" w:cs="Times New Roman"/>
          <w:highlight w:val="yellow"/>
          <w:shd w:val="clear" w:color="auto" w:fill="FFFFFF"/>
          <w:lang w:val="en-US"/>
        </w:rPr>
        <w:t>r</w:t>
      </w:r>
      <w:r w:rsidRPr="00893DB0">
        <w:rPr>
          <w:rFonts w:ascii="Times New Roman" w:hAnsi="Times New Roman" w:cs="Times New Roman"/>
          <w:highlight w:val="yellow"/>
          <w:shd w:val="clear" w:color="auto" w:fill="FFFFFF"/>
          <w:lang w:val="en-US"/>
        </w:rPr>
        <w:t>elatório</w:t>
      </w:r>
      <w:proofErr w:type="spellEnd"/>
      <w:r w:rsidR="00E826F4" w:rsidRPr="00893DB0">
        <w:rPr>
          <w:rFonts w:ascii="Times New Roman" w:hAnsi="Times New Roman" w:cs="Times New Roman"/>
          <w:highlight w:val="yellow"/>
          <w:shd w:val="clear" w:color="auto" w:fill="FFFFFF"/>
          <w:lang w:val="en-US"/>
        </w:rPr>
        <w:t xml:space="preserve"> com </w:t>
      </w:r>
      <w:proofErr w:type="spellStart"/>
      <w:r w:rsidR="00E826F4" w:rsidRPr="00893DB0">
        <w:rPr>
          <w:rFonts w:ascii="Times New Roman" w:hAnsi="Times New Roman" w:cs="Times New Roman"/>
          <w:highlight w:val="yellow"/>
          <w:shd w:val="clear" w:color="auto" w:fill="FFFFFF"/>
          <w:lang w:val="en-US"/>
        </w:rPr>
        <w:t>série</w:t>
      </w:r>
      <w:proofErr w:type="spellEnd"/>
      <w:r w:rsidRPr="00893DB0">
        <w:rPr>
          <w:rFonts w:ascii="Times New Roman" w:hAnsi="Times New Roman" w:cs="Times New Roman"/>
          <w:highlight w:val="yellow"/>
          <w:shd w:val="clear" w:color="auto" w:fill="FFFFFF"/>
          <w:lang w:val="en-US"/>
        </w:rPr>
        <w:t>)</w:t>
      </w:r>
    </w:p>
    <w:p w14:paraId="68635A55" w14:textId="468D6364" w:rsidR="0065295A" w:rsidRDefault="0065295A" w:rsidP="00BD195D">
      <w:pPr>
        <w:spacing w:line="240" w:lineRule="auto"/>
        <w:ind w:firstLine="0"/>
        <w:jc w:val="left"/>
        <w:rPr>
          <w:rFonts w:ascii="Times New Roman" w:hAnsi="Times New Roman" w:cs="Times New Roman"/>
          <w:shd w:val="clear" w:color="auto" w:fill="FFFFFF"/>
          <w:lang w:val="en-US"/>
        </w:rPr>
      </w:pPr>
    </w:p>
    <w:p w14:paraId="392ADE7A" w14:textId="7C9A3447" w:rsidR="0065295A" w:rsidRDefault="0065295A" w:rsidP="00BD195D">
      <w:pPr>
        <w:spacing w:line="240" w:lineRule="auto"/>
        <w:ind w:firstLine="0"/>
        <w:jc w:val="left"/>
        <w:rPr>
          <w:rFonts w:ascii="Times New Roman" w:hAnsi="Times New Roman" w:cs="Times New Roman"/>
          <w:shd w:val="clear" w:color="auto" w:fill="FFFFFF"/>
          <w:lang w:val="en-US"/>
        </w:rPr>
      </w:pPr>
    </w:p>
    <w:p w14:paraId="42D4720B" w14:textId="4FF5241A" w:rsidR="0065295A" w:rsidRDefault="0065295A" w:rsidP="00BD195D">
      <w:pPr>
        <w:spacing w:line="240" w:lineRule="auto"/>
        <w:ind w:firstLine="0"/>
        <w:jc w:val="left"/>
        <w:rPr>
          <w:rFonts w:ascii="Times New Roman" w:hAnsi="Times New Roman" w:cs="Times New Roman"/>
          <w:shd w:val="clear" w:color="auto" w:fill="FFFFFF"/>
          <w:lang w:val="en-US"/>
        </w:rPr>
      </w:pPr>
    </w:p>
    <w:p w14:paraId="0A76CFFE" w14:textId="5F9D9B1A" w:rsidR="0065295A" w:rsidRDefault="0065295A" w:rsidP="00BD195D">
      <w:pPr>
        <w:spacing w:line="240" w:lineRule="auto"/>
        <w:ind w:firstLine="0"/>
        <w:jc w:val="left"/>
        <w:rPr>
          <w:rFonts w:ascii="Times New Roman" w:hAnsi="Times New Roman" w:cs="Times New Roman"/>
          <w:shd w:val="clear" w:color="auto" w:fill="FFFFFF"/>
          <w:lang w:val="en-US"/>
        </w:rPr>
      </w:pPr>
    </w:p>
    <w:p w14:paraId="3C54280F" w14:textId="4FB150C7" w:rsidR="0065295A" w:rsidRDefault="0065295A" w:rsidP="00BD195D">
      <w:pPr>
        <w:spacing w:line="240" w:lineRule="auto"/>
        <w:ind w:firstLine="0"/>
        <w:jc w:val="left"/>
        <w:rPr>
          <w:rFonts w:ascii="Times New Roman" w:hAnsi="Times New Roman" w:cs="Times New Roman"/>
          <w:shd w:val="clear" w:color="auto" w:fill="FFFFFF"/>
          <w:lang w:val="en-US"/>
        </w:rPr>
      </w:pPr>
    </w:p>
    <w:p w14:paraId="6074BE3A" w14:textId="5CE77EE8" w:rsidR="0065295A" w:rsidRDefault="0065295A" w:rsidP="00BD195D">
      <w:pPr>
        <w:spacing w:line="240" w:lineRule="auto"/>
        <w:ind w:firstLine="0"/>
        <w:jc w:val="left"/>
        <w:rPr>
          <w:rFonts w:ascii="Times New Roman" w:hAnsi="Times New Roman" w:cs="Times New Roman"/>
          <w:shd w:val="clear" w:color="auto" w:fill="FFFFFF"/>
          <w:lang w:val="en-US"/>
        </w:rPr>
      </w:pPr>
    </w:p>
    <w:p w14:paraId="37FC5F53" w14:textId="77777777" w:rsidR="00460C0F" w:rsidRDefault="00460C0F" w:rsidP="00BD195D">
      <w:pPr>
        <w:spacing w:line="240" w:lineRule="auto"/>
        <w:ind w:firstLine="0"/>
        <w:jc w:val="left"/>
        <w:rPr>
          <w:rFonts w:ascii="Times New Roman" w:hAnsi="Times New Roman" w:cs="Times New Roman"/>
          <w:shd w:val="clear" w:color="auto" w:fill="FFFFFF"/>
          <w:lang w:val="en-US"/>
        </w:rPr>
      </w:pPr>
    </w:p>
    <w:p w14:paraId="562E02A8" w14:textId="77777777" w:rsidR="0065295A" w:rsidRPr="00893DB0" w:rsidRDefault="0065295A" w:rsidP="00BD195D">
      <w:pPr>
        <w:spacing w:line="240" w:lineRule="auto"/>
        <w:ind w:firstLine="0"/>
        <w:jc w:val="left"/>
        <w:rPr>
          <w:rFonts w:ascii="Times New Roman" w:hAnsi="Times New Roman" w:cs="Times New Roman"/>
          <w:shd w:val="clear" w:color="auto" w:fill="FFFFFF"/>
          <w:lang w:val="en-US"/>
        </w:rPr>
      </w:pPr>
    </w:p>
    <w:p w14:paraId="18B92029" w14:textId="70C8B680" w:rsidR="004F57A1" w:rsidRPr="008B208A" w:rsidRDefault="00241EF1" w:rsidP="001D6F92">
      <w:pPr>
        <w:pStyle w:val="Ttulo3"/>
        <w:rPr>
          <w:color w:val="0070C0"/>
        </w:rPr>
      </w:pPr>
      <w:bookmarkStart w:id="32" w:name="_Toc4055078"/>
      <w:r w:rsidRPr="00C31329">
        <w:lastRenderedPageBreak/>
        <w:t xml:space="preserve">APÊNDICE A </w:t>
      </w:r>
      <w:r w:rsidR="00FF24AD" w:rsidRPr="00C31329">
        <w:t>–</w:t>
      </w:r>
      <w:r w:rsidRPr="00C31329">
        <w:t xml:space="preserve"> </w:t>
      </w:r>
      <w:r w:rsidR="00360B0A" w:rsidRPr="00C31329">
        <w:t>R</w:t>
      </w:r>
      <w:r w:rsidR="00360B0A">
        <w:t>OTEIRO DE</w:t>
      </w:r>
      <w:r w:rsidR="00360B0A" w:rsidRPr="00C31329">
        <w:t xml:space="preserve"> ENTREVISTA</w:t>
      </w:r>
      <w:bookmarkEnd w:id="32"/>
      <w:r w:rsidR="00360B0A">
        <w:t xml:space="preserve"> </w:t>
      </w:r>
      <w:r w:rsidR="003C22B7" w:rsidRPr="00E824D3">
        <w:rPr>
          <w:b w:val="0"/>
          <w:bCs/>
          <w:color w:val="0070C0"/>
        </w:rPr>
        <w:t>(opcional)</w:t>
      </w:r>
    </w:p>
    <w:p w14:paraId="11139479" w14:textId="77777777" w:rsidR="00AD4B0D" w:rsidRPr="008B208A" w:rsidRDefault="00AD4B0D" w:rsidP="00AD4B0D">
      <w:pPr>
        <w:jc w:val="center"/>
        <w:rPr>
          <w:rFonts w:ascii="Times New Roman" w:hAnsi="Times New Roman" w:cs="Times New Roman"/>
        </w:rPr>
      </w:pPr>
      <w:r w:rsidRPr="00AD4B0D">
        <w:rPr>
          <w:rStyle w:val="nfaseSutil"/>
          <w:rFonts w:ascii="Times New Roman" w:hAnsi="Times New Roman" w:cs="Times New Roman"/>
          <w:i w:val="0"/>
          <w:iCs w:val="0"/>
          <w:color w:val="2E74B5"/>
        </w:rPr>
        <w:t>(título centralizado)</w:t>
      </w:r>
    </w:p>
    <w:p w14:paraId="373395B0" w14:textId="77777777" w:rsidR="00C31329" w:rsidRPr="00C31329" w:rsidRDefault="00C31329" w:rsidP="00155838">
      <w:pPr>
        <w:suppressAutoHyphens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70C0"/>
        </w:rPr>
        <w:t xml:space="preserve">                                             </w:t>
      </w:r>
    </w:p>
    <w:p w14:paraId="02B53B51" w14:textId="77777777" w:rsidR="0065295A" w:rsidRPr="00D5350E" w:rsidRDefault="0065295A" w:rsidP="0065295A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 xml:space="preserve">Os títulos das seções primárias devem começar em uma página nova. </w:t>
      </w:r>
    </w:p>
    <w:p w14:paraId="60AF497E" w14:textId="534F142D" w:rsidR="00155838" w:rsidRPr="00C31329" w:rsidRDefault="004F57A1" w:rsidP="00155838">
      <w:pPr>
        <w:suppressAutoHyphens w:val="0"/>
        <w:rPr>
          <w:rFonts w:ascii="Times New Roman" w:hAnsi="Times New Roman" w:cs="Times New Roman"/>
          <w:color w:val="0070C0"/>
        </w:rPr>
      </w:pPr>
      <w:r w:rsidRPr="00C31329">
        <w:rPr>
          <w:rFonts w:ascii="Times New Roman" w:hAnsi="Times New Roman" w:cs="Times New Roman"/>
          <w:color w:val="0070C0"/>
        </w:rPr>
        <w:t xml:space="preserve">O </w:t>
      </w:r>
      <w:r w:rsidR="0065295A">
        <w:rPr>
          <w:rFonts w:ascii="Times New Roman" w:hAnsi="Times New Roman" w:cs="Times New Roman"/>
          <w:color w:val="0070C0"/>
        </w:rPr>
        <w:t>a</w:t>
      </w:r>
      <w:r w:rsidRPr="00C31329">
        <w:rPr>
          <w:rFonts w:ascii="Times New Roman" w:hAnsi="Times New Roman" w:cs="Times New Roman"/>
          <w:color w:val="0070C0"/>
        </w:rPr>
        <w:t>pêndice serve como complemento ao trabalho trazendo informações elaboradas pelo próprio autor, como, por exemplo, o roteiro de entrevista.</w:t>
      </w:r>
      <w:r w:rsidR="00155838" w:rsidRPr="00C31329">
        <w:rPr>
          <w:rFonts w:ascii="Times New Roman" w:hAnsi="Times New Roman" w:cs="Times New Roman"/>
          <w:color w:val="0070C0"/>
        </w:rPr>
        <w:t xml:space="preserve"> Deve ser identificado por letras maiúsculas sequenciais, travessão e seguidos dos respectivos títulos. </w:t>
      </w:r>
    </w:p>
    <w:p w14:paraId="3FA348A1" w14:textId="77777777" w:rsidR="00FD5197" w:rsidRDefault="00FD5197" w:rsidP="0097396E">
      <w:pPr>
        <w:suppressAutoHyphens w:val="0"/>
        <w:ind w:firstLine="0"/>
      </w:pPr>
    </w:p>
    <w:p w14:paraId="76262ADE" w14:textId="77777777" w:rsidR="00FF24AD" w:rsidRDefault="00FF24AD" w:rsidP="0097396E">
      <w:pPr>
        <w:suppressAutoHyphens w:val="0"/>
        <w:ind w:firstLine="0"/>
      </w:pPr>
    </w:p>
    <w:p w14:paraId="31477372" w14:textId="77777777" w:rsidR="00FF24AD" w:rsidRDefault="00FF24AD" w:rsidP="0097396E">
      <w:pPr>
        <w:suppressAutoHyphens w:val="0"/>
        <w:ind w:firstLine="0"/>
      </w:pPr>
    </w:p>
    <w:p w14:paraId="1D24AC5D" w14:textId="77777777" w:rsidR="00FF24AD" w:rsidRDefault="00FF24AD" w:rsidP="0097396E">
      <w:pPr>
        <w:suppressAutoHyphens w:val="0"/>
        <w:ind w:firstLine="0"/>
      </w:pPr>
    </w:p>
    <w:p w14:paraId="22F53E5C" w14:textId="77777777" w:rsidR="00FF24AD" w:rsidRDefault="00FF24AD" w:rsidP="0097396E">
      <w:pPr>
        <w:suppressAutoHyphens w:val="0"/>
        <w:ind w:firstLine="0"/>
      </w:pPr>
    </w:p>
    <w:p w14:paraId="35660958" w14:textId="77777777" w:rsidR="00FF24AD" w:rsidRDefault="00FF24AD" w:rsidP="0097396E">
      <w:pPr>
        <w:suppressAutoHyphens w:val="0"/>
        <w:ind w:firstLine="0"/>
      </w:pPr>
    </w:p>
    <w:p w14:paraId="2681381B" w14:textId="77777777" w:rsidR="00FF24AD" w:rsidRDefault="00FF24AD" w:rsidP="0097396E">
      <w:pPr>
        <w:suppressAutoHyphens w:val="0"/>
        <w:ind w:firstLine="0"/>
      </w:pPr>
    </w:p>
    <w:p w14:paraId="4652340F" w14:textId="77777777" w:rsidR="00FF24AD" w:rsidRDefault="00FF24AD" w:rsidP="0097396E">
      <w:pPr>
        <w:suppressAutoHyphens w:val="0"/>
        <w:ind w:firstLine="0"/>
      </w:pPr>
    </w:p>
    <w:p w14:paraId="5AA3EB87" w14:textId="77777777" w:rsidR="00FF24AD" w:rsidRDefault="00FF24AD" w:rsidP="0097396E">
      <w:pPr>
        <w:suppressAutoHyphens w:val="0"/>
        <w:ind w:firstLine="0"/>
      </w:pPr>
    </w:p>
    <w:p w14:paraId="5D8F9034" w14:textId="77777777" w:rsidR="00FF24AD" w:rsidRDefault="00FF24AD" w:rsidP="0097396E">
      <w:pPr>
        <w:suppressAutoHyphens w:val="0"/>
        <w:ind w:firstLine="0"/>
      </w:pPr>
    </w:p>
    <w:p w14:paraId="679C05E3" w14:textId="77777777" w:rsidR="00FF24AD" w:rsidRDefault="00FF24AD" w:rsidP="0097396E">
      <w:pPr>
        <w:suppressAutoHyphens w:val="0"/>
        <w:ind w:firstLine="0"/>
      </w:pPr>
    </w:p>
    <w:p w14:paraId="679ABDFD" w14:textId="77777777" w:rsidR="00FF24AD" w:rsidRDefault="00FF24AD" w:rsidP="0097396E">
      <w:pPr>
        <w:suppressAutoHyphens w:val="0"/>
        <w:ind w:firstLine="0"/>
      </w:pPr>
    </w:p>
    <w:p w14:paraId="36777BA9" w14:textId="77777777" w:rsidR="00FF24AD" w:rsidRDefault="00FF24AD" w:rsidP="0097396E">
      <w:pPr>
        <w:suppressAutoHyphens w:val="0"/>
        <w:ind w:firstLine="0"/>
      </w:pPr>
    </w:p>
    <w:p w14:paraId="20CFD9B0" w14:textId="77777777" w:rsidR="00FF24AD" w:rsidRDefault="00FF24AD" w:rsidP="0097396E">
      <w:pPr>
        <w:suppressAutoHyphens w:val="0"/>
        <w:ind w:firstLine="0"/>
      </w:pPr>
    </w:p>
    <w:p w14:paraId="60DEFFDD" w14:textId="77777777" w:rsidR="00FF24AD" w:rsidRDefault="00FF24AD" w:rsidP="0097396E">
      <w:pPr>
        <w:suppressAutoHyphens w:val="0"/>
        <w:ind w:firstLine="0"/>
      </w:pPr>
    </w:p>
    <w:p w14:paraId="660AB3B3" w14:textId="77777777" w:rsidR="00FF24AD" w:rsidRDefault="00FF24AD" w:rsidP="0097396E">
      <w:pPr>
        <w:suppressAutoHyphens w:val="0"/>
        <w:ind w:firstLine="0"/>
      </w:pPr>
    </w:p>
    <w:p w14:paraId="439CC1E1" w14:textId="77777777" w:rsidR="00FF24AD" w:rsidRDefault="00FF24AD" w:rsidP="0097396E">
      <w:pPr>
        <w:suppressAutoHyphens w:val="0"/>
        <w:ind w:firstLine="0"/>
      </w:pPr>
    </w:p>
    <w:p w14:paraId="6FC6A522" w14:textId="77777777" w:rsidR="00FF24AD" w:rsidRDefault="00FF24AD" w:rsidP="0097396E">
      <w:pPr>
        <w:suppressAutoHyphens w:val="0"/>
        <w:ind w:firstLine="0"/>
      </w:pPr>
    </w:p>
    <w:p w14:paraId="32BA05BC" w14:textId="77777777" w:rsidR="00FF24AD" w:rsidRDefault="00FF24AD" w:rsidP="0097396E">
      <w:pPr>
        <w:suppressAutoHyphens w:val="0"/>
        <w:ind w:firstLine="0"/>
      </w:pPr>
    </w:p>
    <w:p w14:paraId="257AC4DB" w14:textId="77777777" w:rsidR="00FF24AD" w:rsidRDefault="00FF24AD" w:rsidP="0097396E">
      <w:pPr>
        <w:suppressAutoHyphens w:val="0"/>
        <w:ind w:firstLine="0"/>
      </w:pPr>
    </w:p>
    <w:p w14:paraId="71DECAF1" w14:textId="77777777" w:rsidR="00FE5C14" w:rsidRDefault="00FE5C14" w:rsidP="0097396E">
      <w:pPr>
        <w:suppressAutoHyphens w:val="0"/>
        <w:ind w:firstLine="0"/>
      </w:pPr>
    </w:p>
    <w:p w14:paraId="0B1C6109" w14:textId="77777777" w:rsidR="00FE5C14" w:rsidRDefault="00FE5C14" w:rsidP="0097396E">
      <w:pPr>
        <w:suppressAutoHyphens w:val="0"/>
        <w:ind w:firstLine="0"/>
      </w:pPr>
    </w:p>
    <w:p w14:paraId="5AC355E2" w14:textId="77777777" w:rsidR="00FE5C14" w:rsidRDefault="00FE5C14" w:rsidP="0097396E">
      <w:pPr>
        <w:suppressAutoHyphens w:val="0"/>
        <w:ind w:firstLine="0"/>
      </w:pPr>
    </w:p>
    <w:p w14:paraId="12C2A11C" w14:textId="77777777" w:rsidR="00FE5C14" w:rsidRDefault="00FE5C14" w:rsidP="0097396E">
      <w:pPr>
        <w:suppressAutoHyphens w:val="0"/>
        <w:ind w:firstLine="0"/>
      </w:pPr>
    </w:p>
    <w:p w14:paraId="4FAB7920" w14:textId="77777777" w:rsidR="00FE5C14" w:rsidRDefault="00FE5C14" w:rsidP="0097396E">
      <w:pPr>
        <w:suppressAutoHyphens w:val="0"/>
        <w:ind w:firstLine="0"/>
      </w:pPr>
    </w:p>
    <w:p w14:paraId="0052A52F" w14:textId="77777777" w:rsidR="00FE5C14" w:rsidRDefault="00FE5C14" w:rsidP="0097396E">
      <w:pPr>
        <w:suppressAutoHyphens w:val="0"/>
        <w:ind w:firstLine="0"/>
      </w:pPr>
    </w:p>
    <w:p w14:paraId="7D97A668" w14:textId="3E6B778F" w:rsidR="00A30DA0" w:rsidRPr="008B208A" w:rsidRDefault="00A30DA0" w:rsidP="001D6F92">
      <w:pPr>
        <w:pStyle w:val="Ttulo3"/>
        <w:rPr>
          <w:color w:val="0070C0"/>
        </w:rPr>
      </w:pPr>
      <w:r w:rsidRPr="00A30DA0">
        <w:lastRenderedPageBreak/>
        <w:t xml:space="preserve">APÊNDICE </w:t>
      </w:r>
      <w:r w:rsidR="00833CB1">
        <w:t>B</w:t>
      </w:r>
      <w:r w:rsidRPr="00A30DA0">
        <w:t xml:space="preserve"> – </w:t>
      </w:r>
      <w:r w:rsidR="00360B0A" w:rsidRPr="00A30DA0">
        <w:t>QUESTIONÁRIO</w:t>
      </w:r>
      <w:r w:rsidR="003C22B7">
        <w:t xml:space="preserve"> </w:t>
      </w:r>
      <w:r w:rsidR="003C22B7" w:rsidRPr="00E824D3">
        <w:rPr>
          <w:b w:val="0"/>
          <w:bCs/>
          <w:color w:val="0070C0"/>
        </w:rPr>
        <w:t>(opcional)</w:t>
      </w:r>
    </w:p>
    <w:p w14:paraId="3DD7D5AD" w14:textId="77777777" w:rsidR="00AD4B0D" w:rsidRPr="008B208A" w:rsidRDefault="00AD4B0D" w:rsidP="00AD4B0D">
      <w:pPr>
        <w:jc w:val="center"/>
        <w:rPr>
          <w:rFonts w:ascii="Times New Roman" w:hAnsi="Times New Roman" w:cs="Times New Roman"/>
        </w:rPr>
      </w:pPr>
      <w:r w:rsidRPr="00AD4B0D">
        <w:rPr>
          <w:rStyle w:val="nfaseSutil"/>
          <w:rFonts w:ascii="Times New Roman" w:hAnsi="Times New Roman" w:cs="Times New Roman"/>
          <w:i w:val="0"/>
          <w:iCs w:val="0"/>
          <w:color w:val="2E74B5"/>
        </w:rPr>
        <w:t>(título centralizado)</w:t>
      </w:r>
    </w:p>
    <w:p w14:paraId="1C2D134F" w14:textId="77777777" w:rsidR="00A30DA0" w:rsidRDefault="00C31329" w:rsidP="0060567F">
      <w:pPr>
        <w:suppressAutoHyphens w:val="0"/>
      </w:pPr>
      <w:r>
        <w:rPr>
          <w:rFonts w:ascii="Times New Roman" w:hAnsi="Times New Roman" w:cs="Times New Roman"/>
          <w:color w:val="0070C0"/>
        </w:rPr>
        <w:t xml:space="preserve">                                             </w:t>
      </w:r>
    </w:p>
    <w:p w14:paraId="11872211" w14:textId="77777777" w:rsidR="0065295A" w:rsidRPr="00D5350E" w:rsidRDefault="0065295A" w:rsidP="0065295A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 xml:space="preserve">Os títulos das seções primárias devem começar em uma página nova. </w:t>
      </w:r>
    </w:p>
    <w:p w14:paraId="2D1523CD" w14:textId="011A23AF" w:rsidR="00C31329" w:rsidRPr="0060567F" w:rsidRDefault="00C31329" w:rsidP="00C31329">
      <w:pPr>
        <w:suppressAutoHyphens w:val="0"/>
        <w:rPr>
          <w:rFonts w:ascii="Times New Roman" w:hAnsi="Times New Roman" w:cs="Times New Roman"/>
          <w:color w:val="0070C0"/>
        </w:rPr>
      </w:pPr>
      <w:r w:rsidRPr="0060567F">
        <w:rPr>
          <w:rFonts w:ascii="Times New Roman" w:hAnsi="Times New Roman" w:cs="Times New Roman"/>
          <w:color w:val="0070C0"/>
        </w:rPr>
        <w:t xml:space="preserve">O </w:t>
      </w:r>
      <w:r w:rsidR="0065295A">
        <w:rPr>
          <w:rFonts w:ascii="Times New Roman" w:hAnsi="Times New Roman" w:cs="Times New Roman"/>
          <w:color w:val="0070C0"/>
        </w:rPr>
        <w:t>a</w:t>
      </w:r>
      <w:r w:rsidRPr="0060567F">
        <w:rPr>
          <w:rFonts w:ascii="Times New Roman" w:hAnsi="Times New Roman" w:cs="Times New Roman"/>
          <w:color w:val="0070C0"/>
        </w:rPr>
        <w:t xml:space="preserve">pêndice serve como complemento ao trabalho trazendo informações elaboradas pelo próprio autor, como, por exemplo, </w:t>
      </w:r>
      <w:r w:rsidR="0065295A">
        <w:rPr>
          <w:rFonts w:ascii="Times New Roman" w:hAnsi="Times New Roman" w:cs="Times New Roman"/>
          <w:color w:val="0070C0"/>
        </w:rPr>
        <w:t>um questionário aplicado</w:t>
      </w:r>
      <w:r w:rsidRPr="0060567F">
        <w:rPr>
          <w:rFonts w:ascii="Times New Roman" w:hAnsi="Times New Roman" w:cs="Times New Roman"/>
          <w:color w:val="0070C0"/>
        </w:rPr>
        <w:t xml:space="preserve">. Deve ser identificado por letras maiúsculas sequenciais, travessão e seguidos dos respectivos títulos. </w:t>
      </w:r>
    </w:p>
    <w:p w14:paraId="1F0B4AE3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0F44B106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5947DC64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34DEBE6C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603C03C2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79691119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4EC1F44D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01C61082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2673F93C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4A2D3A81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442A5130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26796E9D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1B953E27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477E0BB9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4994A2D4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66378B0F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7BDEBBCD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2AD7A341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2D9ED127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40CA8528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34632E04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5BE92B2A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1B29D0B0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2E37AF07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29427723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75E13A26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5C80CC19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5422C481" w14:textId="49D1B602" w:rsidR="00E706D5" w:rsidRDefault="00E706D5" w:rsidP="001D6F92">
      <w:pPr>
        <w:pStyle w:val="Ttulo3"/>
        <w:rPr>
          <w:color w:val="0070C0"/>
          <w:lang w:val="en-US"/>
        </w:rPr>
      </w:pPr>
      <w:bookmarkStart w:id="33" w:name="_Toc4055083"/>
      <w:r w:rsidRPr="008B208A">
        <w:rPr>
          <w:lang w:val="en-US"/>
        </w:rPr>
        <w:lastRenderedPageBreak/>
        <w:t xml:space="preserve">ANEXO A – </w:t>
      </w:r>
      <w:bookmarkEnd w:id="33"/>
      <w:r w:rsidR="00360B0A" w:rsidRPr="00A30DA0">
        <w:rPr>
          <w:i/>
          <w:lang w:val="en-US"/>
        </w:rPr>
        <w:t>RANKING</w:t>
      </w:r>
      <w:r w:rsidR="00360B0A" w:rsidRPr="00A30DA0">
        <w:rPr>
          <w:lang w:val="en-US"/>
        </w:rPr>
        <w:t xml:space="preserve"> DA TIMES HIGHER EDUCATION 2011-2012</w:t>
      </w:r>
      <w:r w:rsidR="00360B0A">
        <w:rPr>
          <w:lang w:val="en-US"/>
        </w:rPr>
        <w:t xml:space="preserve"> </w:t>
      </w:r>
      <w:r w:rsidR="003C22B7" w:rsidRPr="0080650B">
        <w:rPr>
          <w:b w:val="0"/>
          <w:bCs/>
          <w:color w:val="0070C0"/>
          <w:lang w:val="en-US"/>
        </w:rPr>
        <w:t>(</w:t>
      </w:r>
      <w:proofErr w:type="spellStart"/>
      <w:r w:rsidR="003C22B7" w:rsidRPr="0080650B">
        <w:rPr>
          <w:b w:val="0"/>
          <w:bCs/>
          <w:color w:val="0070C0"/>
          <w:lang w:val="en-US"/>
        </w:rPr>
        <w:t>opcional</w:t>
      </w:r>
      <w:proofErr w:type="spellEnd"/>
      <w:r w:rsidR="003C22B7" w:rsidRPr="0080650B">
        <w:rPr>
          <w:b w:val="0"/>
          <w:bCs/>
          <w:color w:val="0070C0"/>
          <w:lang w:val="en-US"/>
        </w:rPr>
        <w:t>)</w:t>
      </w:r>
    </w:p>
    <w:p w14:paraId="54D97881" w14:textId="77777777" w:rsidR="000C2ABE" w:rsidRPr="008B208A" w:rsidRDefault="000C2ABE" w:rsidP="004A7EFB">
      <w:pPr>
        <w:jc w:val="center"/>
        <w:rPr>
          <w:rFonts w:ascii="Times New Roman" w:hAnsi="Times New Roman" w:cs="Times New Roman"/>
        </w:rPr>
      </w:pPr>
      <w:r w:rsidRPr="00AD4B0D">
        <w:rPr>
          <w:rStyle w:val="nfaseSutil"/>
          <w:rFonts w:ascii="Times New Roman" w:hAnsi="Times New Roman" w:cs="Times New Roman"/>
          <w:i w:val="0"/>
          <w:iCs w:val="0"/>
          <w:color w:val="2E74B5"/>
        </w:rPr>
        <w:t>(título centralizado)</w:t>
      </w:r>
    </w:p>
    <w:p w14:paraId="35F0DF6E" w14:textId="77777777" w:rsidR="007754E1" w:rsidRDefault="007754E1" w:rsidP="007754E1">
      <w:pPr>
        <w:rPr>
          <w:rFonts w:ascii="Times New Roman" w:hAnsi="Times New Roman" w:cs="Times New Roman"/>
          <w:color w:val="0070C0"/>
        </w:rPr>
      </w:pPr>
    </w:p>
    <w:p w14:paraId="0F1600B3" w14:textId="77777777" w:rsidR="0065295A" w:rsidRPr="00D5350E" w:rsidRDefault="0065295A" w:rsidP="0065295A">
      <w:pPr>
        <w:rPr>
          <w:rFonts w:ascii="Times New Roman" w:hAnsi="Times New Roman" w:cs="Times New Roman"/>
          <w:color w:val="0070C0"/>
        </w:rPr>
      </w:pPr>
      <w:bookmarkStart w:id="34" w:name="_Hlk225346417"/>
      <w:r w:rsidRPr="00D5350E">
        <w:rPr>
          <w:rFonts w:ascii="Times New Roman" w:hAnsi="Times New Roman" w:cs="Times New Roman"/>
          <w:color w:val="0070C0"/>
        </w:rPr>
        <w:t xml:space="preserve">Os títulos das seções primárias devem começar em uma página nova. </w:t>
      </w:r>
    </w:p>
    <w:bookmarkEnd w:id="34"/>
    <w:p w14:paraId="6E1AF67C" w14:textId="77777777" w:rsidR="00DA451F" w:rsidRPr="00DA451F" w:rsidRDefault="00DA451F" w:rsidP="00DA451F">
      <w:pPr>
        <w:suppressAutoHyphens w:val="0"/>
        <w:rPr>
          <w:rFonts w:ascii="Times New Roman" w:hAnsi="Times New Roman" w:cs="Times New Roman"/>
          <w:color w:val="0070C0"/>
        </w:rPr>
      </w:pPr>
      <w:r w:rsidRPr="00DA451F">
        <w:rPr>
          <w:rFonts w:ascii="Times New Roman" w:hAnsi="Times New Roman" w:cs="Times New Roman"/>
          <w:color w:val="0070C0"/>
        </w:rPr>
        <w:t xml:space="preserve">O anexo é um elemento opcional no qual o autor apresenta documentos que não foram elaborados por ele, mas que oferecem informações complementares ao trabalho. Deve ser identificado por letras maiúsculas sequenciais, travessão e seguidos dos respectivos títulos.  </w:t>
      </w:r>
    </w:p>
    <w:p w14:paraId="75D9201A" w14:textId="77777777" w:rsidR="002D3DEC" w:rsidRPr="00DA451F" w:rsidRDefault="002D3DEC" w:rsidP="002D3DEC">
      <w:pPr>
        <w:suppressAutoHyphens w:val="0"/>
        <w:ind w:firstLine="708"/>
        <w:jc w:val="left"/>
        <w:rPr>
          <w:rFonts w:ascii="Times New Roman" w:hAnsi="Times New Roman" w:cs="Times New Roman"/>
        </w:rPr>
      </w:pPr>
    </w:p>
    <w:p w14:paraId="25B1734B" w14:textId="77777777" w:rsidR="00E706D5" w:rsidRPr="004D661F" w:rsidRDefault="00805E81" w:rsidP="00D042DE">
      <w:pPr>
        <w:pStyle w:val="Legenda"/>
        <w:keepNext/>
        <w:spacing w:before="0" w:after="0"/>
        <w:ind w:firstLine="0"/>
        <w:rPr>
          <w:rFonts w:ascii="Times New Roman" w:hAnsi="Times New Roman" w:cs="Times New Roman"/>
        </w:rPr>
      </w:pPr>
      <w:r>
        <w:rPr>
          <w:i w:val="0"/>
        </w:rPr>
        <w:t xml:space="preserve"> </w:t>
      </w:r>
    </w:p>
    <w:p w14:paraId="23A0C2D0" w14:textId="77777777" w:rsidR="00E706D5" w:rsidRPr="004D661F" w:rsidRDefault="00E706D5">
      <w:pPr>
        <w:ind w:firstLine="0"/>
        <w:rPr>
          <w:rFonts w:ascii="Times New Roman" w:hAnsi="Times New Roman" w:cs="Times New Roman"/>
        </w:rPr>
      </w:pPr>
    </w:p>
    <w:p w14:paraId="695E72BD" w14:textId="77777777" w:rsidR="00E706D5" w:rsidRPr="004D661F" w:rsidRDefault="00E706D5">
      <w:pPr>
        <w:ind w:firstLine="0"/>
        <w:rPr>
          <w:rFonts w:ascii="Times New Roman" w:hAnsi="Times New Roman" w:cs="Times New Roman"/>
        </w:rPr>
      </w:pPr>
    </w:p>
    <w:p w14:paraId="676499F2" w14:textId="77777777" w:rsidR="00E706D5" w:rsidRPr="004D661F" w:rsidRDefault="00E706D5">
      <w:pPr>
        <w:ind w:firstLine="0"/>
        <w:rPr>
          <w:rFonts w:ascii="Times New Roman" w:hAnsi="Times New Roman" w:cs="Times New Roman"/>
        </w:rPr>
      </w:pPr>
    </w:p>
    <w:p w14:paraId="1972B83A" w14:textId="77777777" w:rsidR="00E706D5" w:rsidRPr="004D661F" w:rsidRDefault="00E706D5">
      <w:pPr>
        <w:ind w:firstLine="0"/>
        <w:rPr>
          <w:rFonts w:ascii="Times New Roman" w:hAnsi="Times New Roman" w:cs="Times New Roman"/>
        </w:rPr>
      </w:pPr>
    </w:p>
    <w:p w14:paraId="61123E58" w14:textId="77777777" w:rsidR="00E706D5" w:rsidRPr="004D661F" w:rsidRDefault="00E706D5">
      <w:pPr>
        <w:ind w:firstLine="0"/>
        <w:rPr>
          <w:rFonts w:ascii="Times New Roman" w:hAnsi="Times New Roman" w:cs="Times New Roman"/>
        </w:rPr>
      </w:pPr>
    </w:p>
    <w:p w14:paraId="13EE956E" w14:textId="77777777" w:rsidR="00E706D5" w:rsidRPr="004D661F" w:rsidRDefault="00E706D5">
      <w:pPr>
        <w:ind w:firstLine="0"/>
        <w:rPr>
          <w:rFonts w:ascii="Times New Roman" w:hAnsi="Times New Roman" w:cs="Times New Roman"/>
        </w:rPr>
      </w:pPr>
    </w:p>
    <w:p w14:paraId="42E7602C" w14:textId="77777777" w:rsidR="00E706D5" w:rsidRPr="004D661F" w:rsidRDefault="00E706D5">
      <w:pPr>
        <w:ind w:firstLine="0"/>
        <w:rPr>
          <w:rFonts w:ascii="Times New Roman" w:hAnsi="Times New Roman" w:cs="Times New Roman"/>
        </w:rPr>
      </w:pPr>
    </w:p>
    <w:p w14:paraId="41614F33" w14:textId="77777777" w:rsidR="00E706D5" w:rsidRPr="004D661F" w:rsidRDefault="00E706D5">
      <w:pPr>
        <w:ind w:firstLine="0"/>
        <w:rPr>
          <w:rFonts w:ascii="Times New Roman" w:hAnsi="Times New Roman" w:cs="Times New Roman"/>
        </w:rPr>
      </w:pPr>
    </w:p>
    <w:p w14:paraId="4D2841DA" w14:textId="77777777" w:rsidR="00E706D5" w:rsidRPr="004D661F" w:rsidRDefault="00E706D5">
      <w:pPr>
        <w:ind w:firstLine="0"/>
        <w:rPr>
          <w:rFonts w:ascii="Times New Roman" w:hAnsi="Times New Roman" w:cs="Times New Roman"/>
        </w:rPr>
      </w:pPr>
    </w:p>
    <w:p w14:paraId="1C73185F" w14:textId="77777777" w:rsidR="00E706D5" w:rsidRPr="004D661F" w:rsidRDefault="00E706D5">
      <w:pPr>
        <w:ind w:firstLine="0"/>
        <w:rPr>
          <w:rFonts w:ascii="Times New Roman" w:hAnsi="Times New Roman" w:cs="Times New Roman"/>
        </w:rPr>
      </w:pPr>
    </w:p>
    <w:p w14:paraId="067AB5A1" w14:textId="77777777" w:rsidR="00E706D5" w:rsidRPr="004D661F" w:rsidRDefault="00E706D5">
      <w:pPr>
        <w:ind w:firstLine="0"/>
        <w:rPr>
          <w:rFonts w:ascii="Times New Roman" w:hAnsi="Times New Roman" w:cs="Times New Roman"/>
        </w:rPr>
      </w:pPr>
    </w:p>
    <w:p w14:paraId="2C968F0C" w14:textId="77777777" w:rsidR="00E706D5" w:rsidRDefault="00E706D5">
      <w:pPr>
        <w:ind w:firstLine="0"/>
      </w:pPr>
    </w:p>
    <w:p w14:paraId="26FA839F" w14:textId="77777777" w:rsidR="00E706D5" w:rsidRDefault="00E706D5">
      <w:pPr>
        <w:ind w:firstLine="0"/>
      </w:pPr>
    </w:p>
    <w:p w14:paraId="73983071" w14:textId="77777777" w:rsidR="00E706D5" w:rsidRDefault="00E706D5">
      <w:pPr>
        <w:ind w:firstLine="0"/>
      </w:pPr>
    </w:p>
    <w:p w14:paraId="30875C68" w14:textId="77777777" w:rsidR="00E706D5" w:rsidRDefault="00E706D5">
      <w:pPr>
        <w:ind w:firstLine="0"/>
      </w:pPr>
    </w:p>
    <w:p w14:paraId="53F0D746" w14:textId="77777777" w:rsidR="00E706D5" w:rsidRDefault="00E706D5">
      <w:pPr>
        <w:ind w:firstLine="0"/>
      </w:pPr>
    </w:p>
    <w:p w14:paraId="597F7BEF" w14:textId="77777777" w:rsidR="00E706D5" w:rsidRDefault="00E706D5">
      <w:pPr>
        <w:ind w:firstLine="0"/>
      </w:pPr>
    </w:p>
    <w:p w14:paraId="0AC2620F" w14:textId="77777777" w:rsidR="00E706D5" w:rsidRDefault="00E706D5">
      <w:pPr>
        <w:ind w:firstLine="0"/>
      </w:pPr>
    </w:p>
    <w:p w14:paraId="5E3891F2" w14:textId="77777777" w:rsidR="00E706D5" w:rsidRDefault="00E706D5">
      <w:pPr>
        <w:ind w:firstLine="0"/>
      </w:pPr>
    </w:p>
    <w:p w14:paraId="3B43C91B" w14:textId="77777777" w:rsidR="00E706D5" w:rsidRDefault="00E706D5">
      <w:pPr>
        <w:ind w:firstLine="0"/>
      </w:pPr>
    </w:p>
    <w:p w14:paraId="3286E2A2" w14:textId="77777777" w:rsidR="00E706D5" w:rsidRDefault="00E706D5">
      <w:pPr>
        <w:ind w:firstLine="0"/>
      </w:pPr>
    </w:p>
    <w:p w14:paraId="7BB121D0" w14:textId="77777777" w:rsidR="00E706D5" w:rsidRDefault="00E706D5">
      <w:pPr>
        <w:ind w:firstLine="0"/>
      </w:pPr>
    </w:p>
    <w:p w14:paraId="556B14E8" w14:textId="77777777" w:rsidR="00F162D8" w:rsidRDefault="00F162D8">
      <w:pPr>
        <w:ind w:firstLine="0"/>
      </w:pPr>
    </w:p>
    <w:sectPr w:rsidR="00F162D8" w:rsidSect="000D4420">
      <w:headerReference w:type="default" r:id="rId31"/>
      <w:headerReference w:type="first" r:id="rId32"/>
      <w:pgSz w:w="11906" w:h="16838"/>
      <w:pgMar w:top="1701" w:right="1134" w:bottom="1134" w:left="1701" w:header="567" w:footer="720" w:gutter="0"/>
      <w:pgNumType w:start="7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9A2A1" w14:textId="77777777" w:rsidR="00D610A8" w:rsidRDefault="00D610A8">
      <w:pPr>
        <w:spacing w:line="240" w:lineRule="auto"/>
      </w:pPr>
      <w:r>
        <w:separator/>
      </w:r>
    </w:p>
  </w:endnote>
  <w:endnote w:type="continuationSeparator" w:id="0">
    <w:p w14:paraId="72F5C852" w14:textId="77777777" w:rsidR="00D610A8" w:rsidRDefault="00D610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ont899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A41D5" w14:textId="77777777" w:rsidR="00DC5A6E" w:rsidRDefault="00DC5A6E">
    <w:pPr>
      <w:pStyle w:val="Rodap"/>
      <w:jc w:val="right"/>
    </w:pPr>
  </w:p>
  <w:p w14:paraId="1D6C3BB5" w14:textId="77777777" w:rsidR="00DC5A6E" w:rsidRDefault="00DC5A6E" w:rsidP="00863698">
    <w:pPr>
      <w:pStyle w:val="Rodap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34C63" w14:textId="77777777" w:rsidR="00D610A8" w:rsidRDefault="00D610A8" w:rsidP="009B1222">
      <w:pPr>
        <w:spacing w:line="240" w:lineRule="auto"/>
        <w:ind w:firstLine="0"/>
      </w:pPr>
      <w:r>
        <w:separator/>
      </w:r>
    </w:p>
  </w:footnote>
  <w:footnote w:type="continuationSeparator" w:id="0">
    <w:p w14:paraId="743E052D" w14:textId="77777777" w:rsidR="00D610A8" w:rsidRDefault="00D610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048F1" w14:textId="77777777" w:rsidR="00DC5A6E" w:rsidRDefault="00DC5A6E">
    <w:pPr>
      <w:pStyle w:val="Cabealho"/>
      <w:jc w:val="right"/>
    </w:pPr>
  </w:p>
  <w:p w14:paraId="61DB02FE" w14:textId="77777777" w:rsidR="00DC5A6E" w:rsidRDefault="00DC5A6E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8670A" w14:textId="77777777" w:rsidR="00DC5A6E" w:rsidRDefault="00DC5A6E">
    <w:pPr>
      <w:pStyle w:val="Cabealho"/>
      <w:jc w:val="right"/>
    </w:pPr>
  </w:p>
  <w:p w14:paraId="0AF5DE7A" w14:textId="77777777" w:rsidR="00DC5A6E" w:rsidRDefault="00DC5A6E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6CAE" w14:textId="77777777" w:rsidR="00DC5A6E" w:rsidRDefault="00DC5A6E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16</w:t>
    </w:r>
    <w:r>
      <w:fldChar w:fldCharType="end"/>
    </w:r>
  </w:p>
  <w:p w14:paraId="7F31241A" w14:textId="77777777" w:rsidR="00DC5A6E" w:rsidRDefault="00DC5A6E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8144B" w14:textId="77777777" w:rsidR="00DC5A6E" w:rsidRPr="00452D6A" w:rsidRDefault="00DC5A6E">
    <w:pPr>
      <w:pStyle w:val="Cabealho"/>
      <w:jc w:val="right"/>
      <w:rPr>
        <w:rFonts w:ascii="Times New Roman" w:hAnsi="Times New Roman" w:cs="Times New Roman"/>
        <w:sz w:val="22"/>
        <w:szCs w:val="22"/>
      </w:rPr>
    </w:pPr>
    <w:r w:rsidRPr="00452D6A">
      <w:rPr>
        <w:rFonts w:ascii="Times New Roman" w:hAnsi="Times New Roman" w:cs="Times New Roman"/>
        <w:sz w:val="22"/>
        <w:szCs w:val="22"/>
      </w:rPr>
      <w:fldChar w:fldCharType="begin"/>
    </w:r>
    <w:r w:rsidRPr="00452D6A">
      <w:rPr>
        <w:rFonts w:ascii="Times New Roman" w:hAnsi="Times New Roman" w:cs="Times New Roman"/>
        <w:sz w:val="22"/>
        <w:szCs w:val="22"/>
      </w:rPr>
      <w:instrText>PAGE   \* MERGEFORMAT</w:instrText>
    </w:r>
    <w:r w:rsidRPr="00452D6A">
      <w:rPr>
        <w:rFonts w:ascii="Times New Roman" w:hAnsi="Times New Roman" w:cs="Times New Roman"/>
        <w:sz w:val="22"/>
        <w:szCs w:val="22"/>
      </w:rPr>
      <w:fldChar w:fldCharType="separate"/>
    </w:r>
    <w:r w:rsidR="00870941">
      <w:rPr>
        <w:rFonts w:ascii="Times New Roman" w:hAnsi="Times New Roman" w:cs="Times New Roman"/>
        <w:noProof/>
        <w:sz w:val="22"/>
        <w:szCs w:val="22"/>
      </w:rPr>
      <w:t>24</w:t>
    </w:r>
    <w:r w:rsidRPr="00452D6A">
      <w:rPr>
        <w:rFonts w:ascii="Times New Roman" w:hAnsi="Times New Roman" w:cs="Times New Roman"/>
        <w:sz w:val="22"/>
        <w:szCs w:val="22"/>
      </w:rPr>
      <w:fldChar w:fldCharType="end"/>
    </w:r>
  </w:p>
  <w:p w14:paraId="523F8378" w14:textId="77777777" w:rsidR="00DC5A6E" w:rsidRDefault="00DC5A6E">
    <w:pPr>
      <w:pStyle w:val="Cabealho"/>
      <w:jc w:val="right"/>
    </w:pPr>
  </w:p>
  <w:p w14:paraId="69A3871B" w14:textId="77777777" w:rsidR="00452D6A" w:rsidRDefault="00452D6A">
    <w:pPr>
      <w:pStyle w:val="Cabealho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EE41A" w14:textId="77777777" w:rsidR="00DC5A6E" w:rsidRPr="00BB3A37" w:rsidRDefault="00DC5A6E">
    <w:pPr>
      <w:pStyle w:val="Cabealho"/>
      <w:jc w:val="right"/>
      <w:rPr>
        <w:rFonts w:ascii="Times New Roman" w:hAnsi="Times New Roman" w:cs="Times New Roman"/>
        <w:sz w:val="22"/>
        <w:szCs w:val="22"/>
      </w:rPr>
    </w:pPr>
    <w:r w:rsidRPr="00BB3A37">
      <w:rPr>
        <w:rFonts w:ascii="Times New Roman" w:hAnsi="Times New Roman" w:cs="Times New Roman"/>
        <w:sz w:val="22"/>
        <w:szCs w:val="22"/>
      </w:rPr>
      <w:fldChar w:fldCharType="begin"/>
    </w:r>
    <w:r w:rsidRPr="00BB3A37">
      <w:rPr>
        <w:rFonts w:ascii="Times New Roman" w:hAnsi="Times New Roman" w:cs="Times New Roman"/>
        <w:sz w:val="22"/>
        <w:szCs w:val="22"/>
      </w:rPr>
      <w:instrText>PAGE   \* MERGEFORMAT</w:instrText>
    </w:r>
    <w:r w:rsidRPr="00BB3A37">
      <w:rPr>
        <w:rFonts w:ascii="Times New Roman" w:hAnsi="Times New Roman" w:cs="Times New Roman"/>
        <w:sz w:val="22"/>
        <w:szCs w:val="22"/>
      </w:rPr>
      <w:fldChar w:fldCharType="separate"/>
    </w:r>
    <w:r w:rsidR="00F6049A">
      <w:rPr>
        <w:rFonts w:ascii="Times New Roman" w:hAnsi="Times New Roman" w:cs="Times New Roman"/>
        <w:noProof/>
        <w:sz w:val="22"/>
        <w:szCs w:val="22"/>
      </w:rPr>
      <w:t>13</w:t>
    </w:r>
    <w:r w:rsidRPr="00BB3A37">
      <w:rPr>
        <w:rFonts w:ascii="Times New Roman" w:hAnsi="Times New Roman" w:cs="Times New Roman"/>
        <w:sz w:val="22"/>
        <w:szCs w:val="22"/>
      </w:rPr>
      <w:fldChar w:fldCharType="end"/>
    </w:r>
  </w:p>
  <w:p w14:paraId="3CB199F4" w14:textId="77777777" w:rsidR="00DC5A6E" w:rsidRDefault="00DC5A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3E8E179A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00000004"/>
    <w:multiLevelType w:val="multilevel"/>
    <w:tmpl w:val="00000004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00000005"/>
    <w:multiLevelType w:val="multilevel"/>
    <w:tmpl w:val="00000005"/>
    <w:name w:val="WW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6" w15:restartNumberingAfterBreak="0">
    <w:nsid w:val="00000007"/>
    <w:multiLevelType w:val="multilevel"/>
    <w:tmpl w:val="00000007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7" w15:restartNumberingAfterBreak="0">
    <w:nsid w:val="034473A6"/>
    <w:multiLevelType w:val="hybridMultilevel"/>
    <w:tmpl w:val="E680775A"/>
    <w:lvl w:ilvl="0" w:tplc="E67A5A1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6E64FF"/>
    <w:multiLevelType w:val="hybridMultilevel"/>
    <w:tmpl w:val="A20C32AE"/>
    <w:lvl w:ilvl="0" w:tplc="8EA4A5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AC1D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927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5E0D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2614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6A0C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D6C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CA1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B2B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F030B0F"/>
    <w:multiLevelType w:val="hybridMultilevel"/>
    <w:tmpl w:val="88C6959A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87A4336A">
      <w:start w:val="1"/>
      <w:numFmt w:val="bullet"/>
      <w:lvlText w:val=""/>
      <w:lvlJc w:val="left"/>
      <w:pPr>
        <w:ind w:left="1442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2" w:hanging="180"/>
      </w:pPr>
    </w:lvl>
    <w:lvl w:ilvl="3" w:tplc="0416000F" w:tentative="1">
      <w:start w:val="1"/>
      <w:numFmt w:val="decimal"/>
      <w:lvlText w:val="%4."/>
      <w:lvlJc w:val="left"/>
      <w:pPr>
        <w:ind w:left="2882" w:hanging="360"/>
      </w:pPr>
    </w:lvl>
    <w:lvl w:ilvl="4" w:tplc="04160019" w:tentative="1">
      <w:start w:val="1"/>
      <w:numFmt w:val="lowerLetter"/>
      <w:lvlText w:val="%5."/>
      <w:lvlJc w:val="left"/>
      <w:pPr>
        <w:ind w:left="3602" w:hanging="360"/>
      </w:pPr>
    </w:lvl>
    <w:lvl w:ilvl="5" w:tplc="0416001B" w:tentative="1">
      <w:start w:val="1"/>
      <w:numFmt w:val="lowerRoman"/>
      <w:lvlText w:val="%6."/>
      <w:lvlJc w:val="right"/>
      <w:pPr>
        <w:ind w:left="4322" w:hanging="180"/>
      </w:pPr>
    </w:lvl>
    <w:lvl w:ilvl="6" w:tplc="0416000F" w:tentative="1">
      <w:start w:val="1"/>
      <w:numFmt w:val="decimal"/>
      <w:lvlText w:val="%7."/>
      <w:lvlJc w:val="left"/>
      <w:pPr>
        <w:ind w:left="5042" w:hanging="360"/>
      </w:pPr>
    </w:lvl>
    <w:lvl w:ilvl="7" w:tplc="04160019" w:tentative="1">
      <w:start w:val="1"/>
      <w:numFmt w:val="lowerLetter"/>
      <w:lvlText w:val="%8."/>
      <w:lvlJc w:val="left"/>
      <w:pPr>
        <w:ind w:left="5762" w:hanging="360"/>
      </w:pPr>
    </w:lvl>
    <w:lvl w:ilvl="8" w:tplc="0416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0" w15:restartNumberingAfterBreak="0">
    <w:nsid w:val="0FB83E00"/>
    <w:multiLevelType w:val="hybridMultilevel"/>
    <w:tmpl w:val="2EEC9A90"/>
    <w:lvl w:ilvl="0" w:tplc="4E0E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4885E22"/>
    <w:multiLevelType w:val="hybridMultilevel"/>
    <w:tmpl w:val="4DB0C7CA"/>
    <w:lvl w:ilvl="0" w:tplc="E072FECA">
      <w:start w:val="1"/>
      <w:numFmt w:val="lowerLetter"/>
      <w:pStyle w:val="Alnea"/>
      <w:lvlText w:val="%1)"/>
      <w:lvlJc w:val="left"/>
      <w:pPr>
        <w:ind w:left="1429" w:hanging="360"/>
      </w:pPr>
    </w:lvl>
    <w:lvl w:ilvl="1" w:tplc="EB1AFCE8">
      <w:start w:val="1"/>
      <w:numFmt w:val="bullet"/>
      <w:lvlText w:val="-"/>
      <w:lvlJc w:val="left"/>
      <w:pPr>
        <w:ind w:left="1778" w:hanging="360"/>
      </w:pPr>
      <w:rPr>
        <w:rFonts w:ascii="Arial" w:hAnsi="Arial" w:hint="default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E43317F"/>
    <w:multiLevelType w:val="hybridMultilevel"/>
    <w:tmpl w:val="1DC69C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52F6D"/>
    <w:multiLevelType w:val="hybridMultilevel"/>
    <w:tmpl w:val="059ECD02"/>
    <w:lvl w:ilvl="0" w:tplc="C9E0148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39403BD"/>
    <w:multiLevelType w:val="hybridMultilevel"/>
    <w:tmpl w:val="43F0B0E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C2A28DC"/>
    <w:multiLevelType w:val="hybridMultilevel"/>
    <w:tmpl w:val="954ADF9A"/>
    <w:lvl w:ilvl="0" w:tplc="CB8EA40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7746F"/>
    <w:multiLevelType w:val="hybridMultilevel"/>
    <w:tmpl w:val="3126E58A"/>
    <w:lvl w:ilvl="0" w:tplc="C61A7D7C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57C43F49"/>
    <w:multiLevelType w:val="hybridMultilevel"/>
    <w:tmpl w:val="233E80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045C4"/>
    <w:multiLevelType w:val="hybridMultilevel"/>
    <w:tmpl w:val="70ACF368"/>
    <w:lvl w:ilvl="0" w:tplc="77347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68E7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500D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8CC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4EA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1E9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288C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84F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EC3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5"/>
  </w:num>
  <w:num w:numId="9">
    <w:abstractNumId w:val="7"/>
  </w:num>
  <w:num w:numId="10">
    <w:abstractNumId w:val="9"/>
  </w:num>
  <w:num w:numId="11">
    <w:abstractNumId w:val="13"/>
  </w:num>
  <w:num w:numId="12">
    <w:abstractNumId w:val="14"/>
  </w:num>
  <w:num w:numId="13">
    <w:abstractNumId w:val="10"/>
  </w:num>
  <w:num w:numId="14">
    <w:abstractNumId w:val="11"/>
  </w:num>
  <w:num w:numId="15">
    <w:abstractNumId w:val="11"/>
    <w:lvlOverride w:ilvl="0">
      <w:startOverride w:val="1"/>
    </w:lvlOverride>
  </w:num>
  <w:num w:numId="16">
    <w:abstractNumId w:val="16"/>
  </w:num>
  <w:num w:numId="17">
    <w:abstractNumId w:val="18"/>
  </w:num>
  <w:num w:numId="18">
    <w:abstractNumId w:val="8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 style="mso-wrap-style:none;v-text-anchor:middle" fillcolor="white">
      <v:fill color="white" color2="black"/>
      <v:stroke weight=".35mm"/>
      <o:colormru v:ext="edit" colors="#8200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816"/>
    <w:rsid w:val="000007A2"/>
    <w:rsid w:val="00001016"/>
    <w:rsid w:val="000018B1"/>
    <w:rsid w:val="00002088"/>
    <w:rsid w:val="00002DFD"/>
    <w:rsid w:val="00003610"/>
    <w:rsid w:val="0000361B"/>
    <w:rsid w:val="00003D9C"/>
    <w:rsid w:val="000045AF"/>
    <w:rsid w:val="0000586A"/>
    <w:rsid w:val="0001521D"/>
    <w:rsid w:val="0002357E"/>
    <w:rsid w:val="00023B48"/>
    <w:rsid w:val="00026E6B"/>
    <w:rsid w:val="0002790C"/>
    <w:rsid w:val="00033183"/>
    <w:rsid w:val="00034B7C"/>
    <w:rsid w:val="00036CE5"/>
    <w:rsid w:val="00036FAE"/>
    <w:rsid w:val="00037A86"/>
    <w:rsid w:val="00041877"/>
    <w:rsid w:val="00043CE8"/>
    <w:rsid w:val="000505CB"/>
    <w:rsid w:val="00051D09"/>
    <w:rsid w:val="00053941"/>
    <w:rsid w:val="000620CB"/>
    <w:rsid w:val="0006367E"/>
    <w:rsid w:val="0006597C"/>
    <w:rsid w:val="0006618D"/>
    <w:rsid w:val="00066F13"/>
    <w:rsid w:val="000670CA"/>
    <w:rsid w:val="0006765E"/>
    <w:rsid w:val="000700CF"/>
    <w:rsid w:val="000737AF"/>
    <w:rsid w:val="000755CE"/>
    <w:rsid w:val="00075871"/>
    <w:rsid w:val="00082053"/>
    <w:rsid w:val="00084F31"/>
    <w:rsid w:val="00085314"/>
    <w:rsid w:val="00086EDE"/>
    <w:rsid w:val="000878E9"/>
    <w:rsid w:val="00091261"/>
    <w:rsid w:val="00091741"/>
    <w:rsid w:val="00091F0B"/>
    <w:rsid w:val="00092E28"/>
    <w:rsid w:val="00093088"/>
    <w:rsid w:val="0009316C"/>
    <w:rsid w:val="00095238"/>
    <w:rsid w:val="00096DAE"/>
    <w:rsid w:val="0009718E"/>
    <w:rsid w:val="000A0E67"/>
    <w:rsid w:val="000A36DA"/>
    <w:rsid w:val="000A3CE2"/>
    <w:rsid w:val="000A43F7"/>
    <w:rsid w:val="000A59AB"/>
    <w:rsid w:val="000A6F57"/>
    <w:rsid w:val="000B31DD"/>
    <w:rsid w:val="000B3FBF"/>
    <w:rsid w:val="000B4158"/>
    <w:rsid w:val="000B4277"/>
    <w:rsid w:val="000B4A31"/>
    <w:rsid w:val="000B4EFD"/>
    <w:rsid w:val="000B4FE6"/>
    <w:rsid w:val="000B5A1D"/>
    <w:rsid w:val="000B6639"/>
    <w:rsid w:val="000B73C2"/>
    <w:rsid w:val="000B750E"/>
    <w:rsid w:val="000B7DBD"/>
    <w:rsid w:val="000C1054"/>
    <w:rsid w:val="000C13F5"/>
    <w:rsid w:val="000C1771"/>
    <w:rsid w:val="000C28C1"/>
    <w:rsid w:val="000C2ABE"/>
    <w:rsid w:val="000D4420"/>
    <w:rsid w:val="000D59A5"/>
    <w:rsid w:val="000D6D80"/>
    <w:rsid w:val="000E0FA3"/>
    <w:rsid w:val="000E2BCA"/>
    <w:rsid w:val="000E429A"/>
    <w:rsid w:val="000E591A"/>
    <w:rsid w:val="000E616D"/>
    <w:rsid w:val="000E7075"/>
    <w:rsid w:val="000F1A98"/>
    <w:rsid w:val="000F20EF"/>
    <w:rsid w:val="000F2251"/>
    <w:rsid w:val="000F34D9"/>
    <w:rsid w:val="000F6901"/>
    <w:rsid w:val="000F746A"/>
    <w:rsid w:val="001033D3"/>
    <w:rsid w:val="0010454F"/>
    <w:rsid w:val="0010586A"/>
    <w:rsid w:val="001073D5"/>
    <w:rsid w:val="00107D74"/>
    <w:rsid w:val="00111EEA"/>
    <w:rsid w:val="0011743A"/>
    <w:rsid w:val="001208CF"/>
    <w:rsid w:val="00123E02"/>
    <w:rsid w:val="00127439"/>
    <w:rsid w:val="00130F63"/>
    <w:rsid w:val="001318E9"/>
    <w:rsid w:val="00136B06"/>
    <w:rsid w:val="00136E23"/>
    <w:rsid w:val="00137B2C"/>
    <w:rsid w:val="001418E6"/>
    <w:rsid w:val="00142BA3"/>
    <w:rsid w:val="00143D33"/>
    <w:rsid w:val="00143EC4"/>
    <w:rsid w:val="00144068"/>
    <w:rsid w:val="00150B61"/>
    <w:rsid w:val="00151107"/>
    <w:rsid w:val="00155838"/>
    <w:rsid w:val="001632FE"/>
    <w:rsid w:val="00163925"/>
    <w:rsid w:val="001663D8"/>
    <w:rsid w:val="00167B4A"/>
    <w:rsid w:val="00167D18"/>
    <w:rsid w:val="001717C3"/>
    <w:rsid w:val="00173C1C"/>
    <w:rsid w:val="00174121"/>
    <w:rsid w:val="00175450"/>
    <w:rsid w:val="00175B74"/>
    <w:rsid w:val="001767AF"/>
    <w:rsid w:val="00180AF5"/>
    <w:rsid w:val="001836BD"/>
    <w:rsid w:val="00183AD1"/>
    <w:rsid w:val="00186C64"/>
    <w:rsid w:val="001908F8"/>
    <w:rsid w:val="00192256"/>
    <w:rsid w:val="00193D81"/>
    <w:rsid w:val="0019409A"/>
    <w:rsid w:val="00195CCD"/>
    <w:rsid w:val="00196074"/>
    <w:rsid w:val="00196390"/>
    <w:rsid w:val="00196BE9"/>
    <w:rsid w:val="0019728E"/>
    <w:rsid w:val="00197572"/>
    <w:rsid w:val="00197D55"/>
    <w:rsid w:val="001A5681"/>
    <w:rsid w:val="001A59BE"/>
    <w:rsid w:val="001A6291"/>
    <w:rsid w:val="001A68CB"/>
    <w:rsid w:val="001A7816"/>
    <w:rsid w:val="001B05BE"/>
    <w:rsid w:val="001B07B3"/>
    <w:rsid w:val="001B3E84"/>
    <w:rsid w:val="001B5599"/>
    <w:rsid w:val="001B6054"/>
    <w:rsid w:val="001B64A7"/>
    <w:rsid w:val="001B6B92"/>
    <w:rsid w:val="001C0649"/>
    <w:rsid w:val="001C09E8"/>
    <w:rsid w:val="001C346B"/>
    <w:rsid w:val="001C37C7"/>
    <w:rsid w:val="001C393D"/>
    <w:rsid w:val="001C559B"/>
    <w:rsid w:val="001C632D"/>
    <w:rsid w:val="001C7DED"/>
    <w:rsid w:val="001D19BB"/>
    <w:rsid w:val="001D2002"/>
    <w:rsid w:val="001D2098"/>
    <w:rsid w:val="001D2897"/>
    <w:rsid w:val="001D2EB3"/>
    <w:rsid w:val="001D573D"/>
    <w:rsid w:val="001D5C90"/>
    <w:rsid w:val="001D6F92"/>
    <w:rsid w:val="001D7800"/>
    <w:rsid w:val="001E2DBB"/>
    <w:rsid w:val="001E2EA4"/>
    <w:rsid w:val="001E4380"/>
    <w:rsid w:val="001F1313"/>
    <w:rsid w:val="001F4689"/>
    <w:rsid w:val="00200371"/>
    <w:rsid w:val="00203E29"/>
    <w:rsid w:val="00206179"/>
    <w:rsid w:val="00207A40"/>
    <w:rsid w:val="00211DB0"/>
    <w:rsid w:val="002126EF"/>
    <w:rsid w:val="00212FAE"/>
    <w:rsid w:val="00213B53"/>
    <w:rsid w:val="00214E5F"/>
    <w:rsid w:val="00215E9D"/>
    <w:rsid w:val="00220661"/>
    <w:rsid w:val="00221892"/>
    <w:rsid w:val="00223BCA"/>
    <w:rsid w:val="0022496B"/>
    <w:rsid w:val="00225E0F"/>
    <w:rsid w:val="00226FFE"/>
    <w:rsid w:val="00227E73"/>
    <w:rsid w:val="00230EC4"/>
    <w:rsid w:val="002345B8"/>
    <w:rsid w:val="002347CE"/>
    <w:rsid w:val="0023775A"/>
    <w:rsid w:val="00241951"/>
    <w:rsid w:val="00241C08"/>
    <w:rsid w:val="00241EF1"/>
    <w:rsid w:val="0024364C"/>
    <w:rsid w:val="00244DCC"/>
    <w:rsid w:val="00253B95"/>
    <w:rsid w:val="00253EBA"/>
    <w:rsid w:val="002563F2"/>
    <w:rsid w:val="0025708E"/>
    <w:rsid w:val="002579BB"/>
    <w:rsid w:val="002603CA"/>
    <w:rsid w:val="00260D4C"/>
    <w:rsid w:val="00262A81"/>
    <w:rsid w:val="00262B3A"/>
    <w:rsid w:val="00264845"/>
    <w:rsid w:val="00264C5A"/>
    <w:rsid w:val="00271CC2"/>
    <w:rsid w:val="00275714"/>
    <w:rsid w:val="002777FF"/>
    <w:rsid w:val="00277B08"/>
    <w:rsid w:val="00277B46"/>
    <w:rsid w:val="00280638"/>
    <w:rsid w:val="002820F5"/>
    <w:rsid w:val="002823CF"/>
    <w:rsid w:val="00282E51"/>
    <w:rsid w:val="00287620"/>
    <w:rsid w:val="0029043E"/>
    <w:rsid w:val="00291618"/>
    <w:rsid w:val="00291A88"/>
    <w:rsid w:val="00291D92"/>
    <w:rsid w:val="00295C65"/>
    <w:rsid w:val="002A0F26"/>
    <w:rsid w:val="002A15AF"/>
    <w:rsid w:val="002A2055"/>
    <w:rsid w:val="002A34AB"/>
    <w:rsid w:val="002B1E47"/>
    <w:rsid w:val="002B3F23"/>
    <w:rsid w:val="002B477C"/>
    <w:rsid w:val="002C09F2"/>
    <w:rsid w:val="002C1181"/>
    <w:rsid w:val="002C3666"/>
    <w:rsid w:val="002C4653"/>
    <w:rsid w:val="002C6EAC"/>
    <w:rsid w:val="002D3046"/>
    <w:rsid w:val="002D34CA"/>
    <w:rsid w:val="002D3DEC"/>
    <w:rsid w:val="002D4FB0"/>
    <w:rsid w:val="002D6437"/>
    <w:rsid w:val="002E10B4"/>
    <w:rsid w:val="002E363F"/>
    <w:rsid w:val="002E61E5"/>
    <w:rsid w:val="002E63A6"/>
    <w:rsid w:val="002E6820"/>
    <w:rsid w:val="002E765F"/>
    <w:rsid w:val="002F070E"/>
    <w:rsid w:val="002F11E6"/>
    <w:rsid w:val="002F1E24"/>
    <w:rsid w:val="002F2D49"/>
    <w:rsid w:val="002F3A10"/>
    <w:rsid w:val="002F4475"/>
    <w:rsid w:val="002F4B37"/>
    <w:rsid w:val="002F7CAC"/>
    <w:rsid w:val="003035AF"/>
    <w:rsid w:val="00306861"/>
    <w:rsid w:val="00306E02"/>
    <w:rsid w:val="003071A4"/>
    <w:rsid w:val="00311D7A"/>
    <w:rsid w:val="0031399E"/>
    <w:rsid w:val="003153DF"/>
    <w:rsid w:val="0032034B"/>
    <w:rsid w:val="00322405"/>
    <w:rsid w:val="00322ABF"/>
    <w:rsid w:val="00323A0A"/>
    <w:rsid w:val="00324605"/>
    <w:rsid w:val="00324FFD"/>
    <w:rsid w:val="00327363"/>
    <w:rsid w:val="0033094B"/>
    <w:rsid w:val="00330E13"/>
    <w:rsid w:val="00331648"/>
    <w:rsid w:val="00331F07"/>
    <w:rsid w:val="003347B4"/>
    <w:rsid w:val="00336159"/>
    <w:rsid w:val="00337690"/>
    <w:rsid w:val="0034190E"/>
    <w:rsid w:val="00343940"/>
    <w:rsid w:val="0034411B"/>
    <w:rsid w:val="00345319"/>
    <w:rsid w:val="00345358"/>
    <w:rsid w:val="0034550B"/>
    <w:rsid w:val="00347F9D"/>
    <w:rsid w:val="00354390"/>
    <w:rsid w:val="00354894"/>
    <w:rsid w:val="00354B56"/>
    <w:rsid w:val="003566AC"/>
    <w:rsid w:val="00357E8D"/>
    <w:rsid w:val="00360B0A"/>
    <w:rsid w:val="00364D74"/>
    <w:rsid w:val="00365FBE"/>
    <w:rsid w:val="00373372"/>
    <w:rsid w:val="00373ED8"/>
    <w:rsid w:val="00374623"/>
    <w:rsid w:val="00375ED1"/>
    <w:rsid w:val="003802CD"/>
    <w:rsid w:val="0038084E"/>
    <w:rsid w:val="00381BBE"/>
    <w:rsid w:val="003829CA"/>
    <w:rsid w:val="00383526"/>
    <w:rsid w:val="00384A34"/>
    <w:rsid w:val="00384DEC"/>
    <w:rsid w:val="00385F6E"/>
    <w:rsid w:val="00386739"/>
    <w:rsid w:val="00391EDF"/>
    <w:rsid w:val="0039232D"/>
    <w:rsid w:val="003949A3"/>
    <w:rsid w:val="00395455"/>
    <w:rsid w:val="003A0261"/>
    <w:rsid w:val="003A1F75"/>
    <w:rsid w:val="003A3CC7"/>
    <w:rsid w:val="003A50ED"/>
    <w:rsid w:val="003A5195"/>
    <w:rsid w:val="003B2AE6"/>
    <w:rsid w:val="003B3365"/>
    <w:rsid w:val="003B6D30"/>
    <w:rsid w:val="003C0BCD"/>
    <w:rsid w:val="003C1C81"/>
    <w:rsid w:val="003C22B7"/>
    <w:rsid w:val="003C2A5D"/>
    <w:rsid w:val="003C4BB8"/>
    <w:rsid w:val="003C5B7B"/>
    <w:rsid w:val="003C7ADE"/>
    <w:rsid w:val="003D00AE"/>
    <w:rsid w:val="003D2069"/>
    <w:rsid w:val="003D334D"/>
    <w:rsid w:val="003D35D7"/>
    <w:rsid w:val="003D376D"/>
    <w:rsid w:val="003D4492"/>
    <w:rsid w:val="003D4A3F"/>
    <w:rsid w:val="003D6E1F"/>
    <w:rsid w:val="003E044E"/>
    <w:rsid w:val="003E1310"/>
    <w:rsid w:val="003E1697"/>
    <w:rsid w:val="003E2604"/>
    <w:rsid w:val="003E2C46"/>
    <w:rsid w:val="003E3210"/>
    <w:rsid w:val="003E4C0D"/>
    <w:rsid w:val="003E5B4A"/>
    <w:rsid w:val="003F087D"/>
    <w:rsid w:val="003F1F77"/>
    <w:rsid w:val="003F40CD"/>
    <w:rsid w:val="003F44AA"/>
    <w:rsid w:val="003F7381"/>
    <w:rsid w:val="003F79CB"/>
    <w:rsid w:val="003F79F3"/>
    <w:rsid w:val="004002F5"/>
    <w:rsid w:val="00402206"/>
    <w:rsid w:val="00403B26"/>
    <w:rsid w:val="004042AE"/>
    <w:rsid w:val="00405DCF"/>
    <w:rsid w:val="00405E5A"/>
    <w:rsid w:val="0040613D"/>
    <w:rsid w:val="004073EB"/>
    <w:rsid w:val="0041202C"/>
    <w:rsid w:val="004162CC"/>
    <w:rsid w:val="004170A3"/>
    <w:rsid w:val="0041722F"/>
    <w:rsid w:val="00417600"/>
    <w:rsid w:val="00417ABC"/>
    <w:rsid w:val="0042141E"/>
    <w:rsid w:val="00422D00"/>
    <w:rsid w:val="00422D74"/>
    <w:rsid w:val="00427EFC"/>
    <w:rsid w:val="00434DB1"/>
    <w:rsid w:val="00434E99"/>
    <w:rsid w:val="00435D81"/>
    <w:rsid w:val="004368E4"/>
    <w:rsid w:val="00442686"/>
    <w:rsid w:val="004428B3"/>
    <w:rsid w:val="004431A2"/>
    <w:rsid w:val="0044338D"/>
    <w:rsid w:val="00443E51"/>
    <w:rsid w:val="004445A1"/>
    <w:rsid w:val="00444BAB"/>
    <w:rsid w:val="00445897"/>
    <w:rsid w:val="00447D78"/>
    <w:rsid w:val="00451282"/>
    <w:rsid w:val="004515FF"/>
    <w:rsid w:val="00451CD7"/>
    <w:rsid w:val="00452B70"/>
    <w:rsid w:val="00452D6A"/>
    <w:rsid w:val="00460C0F"/>
    <w:rsid w:val="00461C84"/>
    <w:rsid w:val="00463957"/>
    <w:rsid w:val="0046433A"/>
    <w:rsid w:val="0046440C"/>
    <w:rsid w:val="004655BF"/>
    <w:rsid w:val="004735F2"/>
    <w:rsid w:val="004742DA"/>
    <w:rsid w:val="004744E8"/>
    <w:rsid w:val="0047582F"/>
    <w:rsid w:val="00476C0C"/>
    <w:rsid w:val="00481581"/>
    <w:rsid w:val="00481DA0"/>
    <w:rsid w:val="004826E9"/>
    <w:rsid w:val="00483C42"/>
    <w:rsid w:val="004843D9"/>
    <w:rsid w:val="00485F31"/>
    <w:rsid w:val="004901C2"/>
    <w:rsid w:val="00490AA7"/>
    <w:rsid w:val="004914D2"/>
    <w:rsid w:val="00495E7C"/>
    <w:rsid w:val="004A0F11"/>
    <w:rsid w:val="004A1E2A"/>
    <w:rsid w:val="004A3709"/>
    <w:rsid w:val="004A44E7"/>
    <w:rsid w:val="004A691E"/>
    <w:rsid w:val="004A7B41"/>
    <w:rsid w:val="004A7EFB"/>
    <w:rsid w:val="004B0049"/>
    <w:rsid w:val="004B0C5F"/>
    <w:rsid w:val="004B15EB"/>
    <w:rsid w:val="004B17B6"/>
    <w:rsid w:val="004B3BCB"/>
    <w:rsid w:val="004B3F73"/>
    <w:rsid w:val="004C002E"/>
    <w:rsid w:val="004C37E4"/>
    <w:rsid w:val="004C4CD3"/>
    <w:rsid w:val="004C5647"/>
    <w:rsid w:val="004C657F"/>
    <w:rsid w:val="004C7CE4"/>
    <w:rsid w:val="004D0AA1"/>
    <w:rsid w:val="004D3D4C"/>
    <w:rsid w:val="004D3F5D"/>
    <w:rsid w:val="004D5CFD"/>
    <w:rsid w:val="004D661F"/>
    <w:rsid w:val="004E385A"/>
    <w:rsid w:val="004E3BCA"/>
    <w:rsid w:val="004E4256"/>
    <w:rsid w:val="004E5C71"/>
    <w:rsid w:val="004E6069"/>
    <w:rsid w:val="004E60F1"/>
    <w:rsid w:val="004E69D7"/>
    <w:rsid w:val="004E6ECB"/>
    <w:rsid w:val="004E73A6"/>
    <w:rsid w:val="004F0E88"/>
    <w:rsid w:val="004F2D3B"/>
    <w:rsid w:val="004F3313"/>
    <w:rsid w:val="004F4072"/>
    <w:rsid w:val="004F57A1"/>
    <w:rsid w:val="004F5C52"/>
    <w:rsid w:val="004F6125"/>
    <w:rsid w:val="004F65C7"/>
    <w:rsid w:val="004F7AD7"/>
    <w:rsid w:val="00501B09"/>
    <w:rsid w:val="00502A77"/>
    <w:rsid w:val="005051BC"/>
    <w:rsid w:val="00506090"/>
    <w:rsid w:val="005069DB"/>
    <w:rsid w:val="005073C0"/>
    <w:rsid w:val="00510224"/>
    <w:rsid w:val="0051347D"/>
    <w:rsid w:val="00513EA1"/>
    <w:rsid w:val="00516597"/>
    <w:rsid w:val="0051704B"/>
    <w:rsid w:val="005259BC"/>
    <w:rsid w:val="005262A0"/>
    <w:rsid w:val="0052654E"/>
    <w:rsid w:val="00526A57"/>
    <w:rsid w:val="00530D01"/>
    <w:rsid w:val="00531643"/>
    <w:rsid w:val="005320CD"/>
    <w:rsid w:val="005347B7"/>
    <w:rsid w:val="00534F39"/>
    <w:rsid w:val="0053566F"/>
    <w:rsid w:val="00536F6D"/>
    <w:rsid w:val="00542772"/>
    <w:rsid w:val="00544078"/>
    <w:rsid w:val="00547FA5"/>
    <w:rsid w:val="0055088F"/>
    <w:rsid w:val="00553FEE"/>
    <w:rsid w:val="005564A1"/>
    <w:rsid w:val="005578F2"/>
    <w:rsid w:val="00557EE0"/>
    <w:rsid w:val="00557FF0"/>
    <w:rsid w:val="00560498"/>
    <w:rsid w:val="00561A67"/>
    <w:rsid w:val="0056709D"/>
    <w:rsid w:val="00570013"/>
    <w:rsid w:val="005731D5"/>
    <w:rsid w:val="00577769"/>
    <w:rsid w:val="00580B27"/>
    <w:rsid w:val="005813E5"/>
    <w:rsid w:val="005830A2"/>
    <w:rsid w:val="00590454"/>
    <w:rsid w:val="00591984"/>
    <w:rsid w:val="005934F9"/>
    <w:rsid w:val="005939AD"/>
    <w:rsid w:val="00593BD3"/>
    <w:rsid w:val="00596762"/>
    <w:rsid w:val="00597428"/>
    <w:rsid w:val="005A105D"/>
    <w:rsid w:val="005A5E2E"/>
    <w:rsid w:val="005A6DC1"/>
    <w:rsid w:val="005B09AD"/>
    <w:rsid w:val="005B2880"/>
    <w:rsid w:val="005B479D"/>
    <w:rsid w:val="005B6A2F"/>
    <w:rsid w:val="005B6B29"/>
    <w:rsid w:val="005C0405"/>
    <w:rsid w:val="005C0547"/>
    <w:rsid w:val="005C23B4"/>
    <w:rsid w:val="005C50A0"/>
    <w:rsid w:val="005C623A"/>
    <w:rsid w:val="005D7E79"/>
    <w:rsid w:val="005E1BB4"/>
    <w:rsid w:val="005E1E4D"/>
    <w:rsid w:val="005E45AB"/>
    <w:rsid w:val="005E466E"/>
    <w:rsid w:val="005E4B99"/>
    <w:rsid w:val="005E5DFE"/>
    <w:rsid w:val="005F03F7"/>
    <w:rsid w:val="005F0583"/>
    <w:rsid w:val="005F0676"/>
    <w:rsid w:val="005F17A2"/>
    <w:rsid w:val="005F283D"/>
    <w:rsid w:val="005F4928"/>
    <w:rsid w:val="005F5825"/>
    <w:rsid w:val="005F6A5E"/>
    <w:rsid w:val="005F6B13"/>
    <w:rsid w:val="005F6D90"/>
    <w:rsid w:val="00600424"/>
    <w:rsid w:val="00602A36"/>
    <w:rsid w:val="0060567F"/>
    <w:rsid w:val="00611529"/>
    <w:rsid w:val="00613B52"/>
    <w:rsid w:val="00614B79"/>
    <w:rsid w:val="00620FA9"/>
    <w:rsid w:val="006215C2"/>
    <w:rsid w:val="00623571"/>
    <w:rsid w:val="006265EE"/>
    <w:rsid w:val="00632C64"/>
    <w:rsid w:val="00633790"/>
    <w:rsid w:val="00635017"/>
    <w:rsid w:val="00636F11"/>
    <w:rsid w:val="0063760A"/>
    <w:rsid w:val="0064078A"/>
    <w:rsid w:val="00640991"/>
    <w:rsid w:val="00641E38"/>
    <w:rsid w:val="00642F29"/>
    <w:rsid w:val="006439D8"/>
    <w:rsid w:val="00646893"/>
    <w:rsid w:val="00647E79"/>
    <w:rsid w:val="00650781"/>
    <w:rsid w:val="00651A21"/>
    <w:rsid w:val="00651DEA"/>
    <w:rsid w:val="006521B6"/>
    <w:rsid w:val="006523B7"/>
    <w:rsid w:val="0065295A"/>
    <w:rsid w:val="00652C54"/>
    <w:rsid w:val="006614E5"/>
    <w:rsid w:val="006640E0"/>
    <w:rsid w:val="00664343"/>
    <w:rsid w:val="0066489F"/>
    <w:rsid w:val="00664BF2"/>
    <w:rsid w:val="0066600F"/>
    <w:rsid w:val="00666BAF"/>
    <w:rsid w:val="00667D79"/>
    <w:rsid w:val="00670942"/>
    <w:rsid w:val="00670F49"/>
    <w:rsid w:val="00670F67"/>
    <w:rsid w:val="006711AA"/>
    <w:rsid w:val="0067370C"/>
    <w:rsid w:val="00680413"/>
    <w:rsid w:val="00682630"/>
    <w:rsid w:val="00683076"/>
    <w:rsid w:val="00683BE4"/>
    <w:rsid w:val="00686D8C"/>
    <w:rsid w:val="00687E29"/>
    <w:rsid w:val="006901EF"/>
    <w:rsid w:val="00690D57"/>
    <w:rsid w:val="006912DA"/>
    <w:rsid w:val="00692342"/>
    <w:rsid w:val="006943F8"/>
    <w:rsid w:val="00695A79"/>
    <w:rsid w:val="00695B98"/>
    <w:rsid w:val="00697A1D"/>
    <w:rsid w:val="00697F0D"/>
    <w:rsid w:val="006A38FE"/>
    <w:rsid w:val="006B26E7"/>
    <w:rsid w:val="006B415E"/>
    <w:rsid w:val="006B5F1D"/>
    <w:rsid w:val="006B6A32"/>
    <w:rsid w:val="006C6CD8"/>
    <w:rsid w:val="006D0513"/>
    <w:rsid w:val="006D0FBD"/>
    <w:rsid w:val="006D1EAD"/>
    <w:rsid w:val="006D437A"/>
    <w:rsid w:val="006D46A7"/>
    <w:rsid w:val="006D74EA"/>
    <w:rsid w:val="006D7878"/>
    <w:rsid w:val="006E183D"/>
    <w:rsid w:val="006E2A41"/>
    <w:rsid w:val="006E644D"/>
    <w:rsid w:val="006E75FB"/>
    <w:rsid w:val="006F2464"/>
    <w:rsid w:val="006F5717"/>
    <w:rsid w:val="006F6F6F"/>
    <w:rsid w:val="006F7272"/>
    <w:rsid w:val="00700E46"/>
    <w:rsid w:val="00701253"/>
    <w:rsid w:val="007072BB"/>
    <w:rsid w:val="00711EE2"/>
    <w:rsid w:val="00713C5D"/>
    <w:rsid w:val="00714770"/>
    <w:rsid w:val="007147B8"/>
    <w:rsid w:val="00715294"/>
    <w:rsid w:val="007152C4"/>
    <w:rsid w:val="007158BB"/>
    <w:rsid w:val="007161C7"/>
    <w:rsid w:val="00716B6B"/>
    <w:rsid w:val="00717120"/>
    <w:rsid w:val="007173D5"/>
    <w:rsid w:val="00717703"/>
    <w:rsid w:val="00717711"/>
    <w:rsid w:val="00717974"/>
    <w:rsid w:val="00717DF0"/>
    <w:rsid w:val="007202CC"/>
    <w:rsid w:val="0072432F"/>
    <w:rsid w:val="00725F00"/>
    <w:rsid w:val="007275C4"/>
    <w:rsid w:val="00727B13"/>
    <w:rsid w:val="007305A5"/>
    <w:rsid w:val="00730A3D"/>
    <w:rsid w:val="00730E47"/>
    <w:rsid w:val="00740E0E"/>
    <w:rsid w:val="00742996"/>
    <w:rsid w:val="00743A5E"/>
    <w:rsid w:val="00743CE7"/>
    <w:rsid w:val="00744C70"/>
    <w:rsid w:val="00744D52"/>
    <w:rsid w:val="00744DAC"/>
    <w:rsid w:val="007461FE"/>
    <w:rsid w:val="00757516"/>
    <w:rsid w:val="00757920"/>
    <w:rsid w:val="00757BB4"/>
    <w:rsid w:val="007614F9"/>
    <w:rsid w:val="00761AA9"/>
    <w:rsid w:val="007627C3"/>
    <w:rsid w:val="00771ED0"/>
    <w:rsid w:val="00771FB1"/>
    <w:rsid w:val="00772AAE"/>
    <w:rsid w:val="00773B56"/>
    <w:rsid w:val="00774FCE"/>
    <w:rsid w:val="00775481"/>
    <w:rsid w:val="007754E1"/>
    <w:rsid w:val="00776FA8"/>
    <w:rsid w:val="007810A6"/>
    <w:rsid w:val="007810DC"/>
    <w:rsid w:val="007816DB"/>
    <w:rsid w:val="00782AE4"/>
    <w:rsid w:val="00782BDF"/>
    <w:rsid w:val="0078386B"/>
    <w:rsid w:val="00783E21"/>
    <w:rsid w:val="00784271"/>
    <w:rsid w:val="00784D08"/>
    <w:rsid w:val="0078616A"/>
    <w:rsid w:val="00787B9E"/>
    <w:rsid w:val="007939BD"/>
    <w:rsid w:val="00794ABB"/>
    <w:rsid w:val="007955F8"/>
    <w:rsid w:val="0079620A"/>
    <w:rsid w:val="00796518"/>
    <w:rsid w:val="007A075C"/>
    <w:rsid w:val="007A580B"/>
    <w:rsid w:val="007A5987"/>
    <w:rsid w:val="007A714E"/>
    <w:rsid w:val="007A7D96"/>
    <w:rsid w:val="007B211E"/>
    <w:rsid w:val="007B2A97"/>
    <w:rsid w:val="007B4017"/>
    <w:rsid w:val="007B7CAC"/>
    <w:rsid w:val="007C271A"/>
    <w:rsid w:val="007C44C2"/>
    <w:rsid w:val="007D2FFA"/>
    <w:rsid w:val="007D37E1"/>
    <w:rsid w:val="007D4387"/>
    <w:rsid w:val="007D49B3"/>
    <w:rsid w:val="007D5A6C"/>
    <w:rsid w:val="007D63A0"/>
    <w:rsid w:val="007D6FA1"/>
    <w:rsid w:val="007E0284"/>
    <w:rsid w:val="007E0F32"/>
    <w:rsid w:val="007E4507"/>
    <w:rsid w:val="007E4DDA"/>
    <w:rsid w:val="007E5473"/>
    <w:rsid w:val="007E55D8"/>
    <w:rsid w:val="007F4E4C"/>
    <w:rsid w:val="007F5462"/>
    <w:rsid w:val="007F5CFA"/>
    <w:rsid w:val="0080186C"/>
    <w:rsid w:val="0080201F"/>
    <w:rsid w:val="008023BD"/>
    <w:rsid w:val="00802994"/>
    <w:rsid w:val="00805820"/>
    <w:rsid w:val="00805A94"/>
    <w:rsid w:val="00805E81"/>
    <w:rsid w:val="0080650B"/>
    <w:rsid w:val="00806977"/>
    <w:rsid w:val="008073F5"/>
    <w:rsid w:val="008077EF"/>
    <w:rsid w:val="00812152"/>
    <w:rsid w:val="008121B5"/>
    <w:rsid w:val="008134AB"/>
    <w:rsid w:val="00813A42"/>
    <w:rsid w:val="00817737"/>
    <w:rsid w:val="0082011D"/>
    <w:rsid w:val="008202E8"/>
    <w:rsid w:val="00820DC8"/>
    <w:rsid w:val="008234B6"/>
    <w:rsid w:val="00824A82"/>
    <w:rsid w:val="00825969"/>
    <w:rsid w:val="0082722C"/>
    <w:rsid w:val="00827CE8"/>
    <w:rsid w:val="00827F5F"/>
    <w:rsid w:val="008332E0"/>
    <w:rsid w:val="00833CB1"/>
    <w:rsid w:val="00834BDA"/>
    <w:rsid w:val="00834E04"/>
    <w:rsid w:val="008350DF"/>
    <w:rsid w:val="00835FF8"/>
    <w:rsid w:val="008373B5"/>
    <w:rsid w:val="0083745F"/>
    <w:rsid w:val="008379A1"/>
    <w:rsid w:val="0084198C"/>
    <w:rsid w:val="0084218F"/>
    <w:rsid w:val="00842588"/>
    <w:rsid w:val="0084358D"/>
    <w:rsid w:val="008456CD"/>
    <w:rsid w:val="00847122"/>
    <w:rsid w:val="00847B63"/>
    <w:rsid w:val="0085235C"/>
    <w:rsid w:val="00854363"/>
    <w:rsid w:val="00854785"/>
    <w:rsid w:val="00855818"/>
    <w:rsid w:val="00860913"/>
    <w:rsid w:val="00862967"/>
    <w:rsid w:val="0086329E"/>
    <w:rsid w:val="00863698"/>
    <w:rsid w:val="008647E2"/>
    <w:rsid w:val="00864CB4"/>
    <w:rsid w:val="00864F69"/>
    <w:rsid w:val="00865E0E"/>
    <w:rsid w:val="00870941"/>
    <w:rsid w:val="00871661"/>
    <w:rsid w:val="008804CF"/>
    <w:rsid w:val="00881F66"/>
    <w:rsid w:val="008862C9"/>
    <w:rsid w:val="00891553"/>
    <w:rsid w:val="00892295"/>
    <w:rsid w:val="00893DB0"/>
    <w:rsid w:val="00896821"/>
    <w:rsid w:val="008973EE"/>
    <w:rsid w:val="008A31DD"/>
    <w:rsid w:val="008A4AF6"/>
    <w:rsid w:val="008B0DF5"/>
    <w:rsid w:val="008B208A"/>
    <w:rsid w:val="008B5966"/>
    <w:rsid w:val="008B70DB"/>
    <w:rsid w:val="008C1644"/>
    <w:rsid w:val="008C1F06"/>
    <w:rsid w:val="008C3453"/>
    <w:rsid w:val="008C40B2"/>
    <w:rsid w:val="008C4AB4"/>
    <w:rsid w:val="008C4B08"/>
    <w:rsid w:val="008C5957"/>
    <w:rsid w:val="008C7126"/>
    <w:rsid w:val="008D2483"/>
    <w:rsid w:val="008D26B8"/>
    <w:rsid w:val="008D46FD"/>
    <w:rsid w:val="008D5E35"/>
    <w:rsid w:val="008D5E9E"/>
    <w:rsid w:val="008D68AA"/>
    <w:rsid w:val="008E2224"/>
    <w:rsid w:val="008E26AA"/>
    <w:rsid w:val="008F115C"/>
    <w:rsid w:val="008F11B9"/>
    <w:rsid w:val="008F11C2"/>
    <w:rsid w:val="008F1F23"/>
    <w:rsid w:val="008F24FA"/>
    <w:rsid w:val="008F3E57"/>
    <w:rsid w:val="008F4535"/>
    <w:rsid w:val="008F6C0D"/>
    <w:rsid w:val="008F7C9E"/>
    <w:rsid w:val="0090108F"/>
    <w:rsid w:val="0090376C"/>
    <w:rsid w:val="0090399E"/>
    <w:rsid w:val="00903CD6"/>
    <w:rsid w:val="009142AD"/>
    <w:rsid w:val="00921186"/>
    <w:rsid w:val="00921E43"/>
    <w:rsid w:val="00921E7D"/>
    <w:rsid w:val="00922AE8"/>
    <w:rsid w:val="00923518"/>
    <w:rsid w:val="00926061"/>
    <w:rsid w:val="00931DD3"/>
    <w:rsid w:val="00931EE1"/>
    <w:rsid w:val="009326E0"/>
    <w:rsid w:val="009342AD"/>
    <w:rsid w:val="0093466E"/>
    <w:rsid w:val="009349BD"/>
    <w:rsid w:val="00935B0A"/>
    <w:rsid w:val="009405F5"/>
    <w:rsid w:val="00943104"/>
    <w:rsid w:val="009446CD"/>
    <w:rsid w:val="00944DA2"/>
    <w:rsid w:val="00945B94"/>
    <w:rsid w:val="00950AF8"/>
    <w:rsid w:val="00951DBA"/>
    <w:rsid w:val="009540BB"/>
    <w:rsid w:val="00960D10"/>
    <w:rsid w:val="0096248C"/>
    <w:rsid w:val="0096423C"/>
    <w:rsid w:val="009665EE"/>
    <w:rsid w:val="009712E9"/>
    <w:rsid w:val="00971B87"/>
    <w:rsid w:val="00971F27"/>
    <w:rsid w:val="00972EA7"/>
    <w:rsid w:val="0097396E"/>
    <w:rsid w:val="0098007B"/>
    <w:rsid w:val="009807D9"/>
    <w:rsid w:val="00980AAC"/>
    <w:rsid w:val="00980B01"/>
    <w:rsid w:val="009816E0"/>
    <w:rsid w:val="00984F0A"/>
    <w:rsid w:val="00992EC9"/>
    <w:rsid w:val="00995993"/>
    <w:rsid w:val="00996622"/>
    <w:rsid w:val="009969AC"/>
    <w:rsid w:val="00997181"/>
    <w:rsid w:val="009975EA"/>
    <w:rsid w:val="009A4C07"/>
    <w:rsid w:val="009B0289"/>
    <w:rsid w:val="009B03E2"/>
    <w:rsid w:val="009B0B47"/>
    <w:rsid w:val="009B1222"/>
    <w:rsid w:val="009B1E25"/>
    <w:rsid w:val="009B30D2"/>
    <w:rsid w:val="009B3CFA"/>
    <w:rsid w:val="009B43D4"/>
    <w:rsid w:val="009B474B"/>
    <w:rsid w:val="009B7E6E"/>
    <w:rsid w:val="009C3A41"/>
    <w:rsid w:val="009C49AD"/>
    <w:rsid w:val="009C4EB9"/>
    <w:rsid w:val="009D3E6E"/>
    <w:rsid w:val="009D45C9"/>
    <w:rsid w:val="009D7AC0"/>
    <w:rsid w:val="009D7B3F"/>
    <w:rsid w:val="009E0062"/>
    <w:rsid w:val="009E1EF6"/>
    <w:rsid w:val="009E276D"/>
    <w:rsid w:val="009E36AC"/>
    <w:rsid w:val="009E5A26"/>
    <w:rsid w:val="009E5B7A"/>
    <w:rsid w:val="009F3BCF"/>
    <w:rsid w:val="00A016B1"/>
    <w:rsid w:val="00A01B89"/>
    <w:rsid w:val="00A01CCF"/>
    <w:rsid w:val="00A038CA"/>
    <w:rsid w:val="00A03D3B"/>
    <w:rsid w:val="00A05849"/>
    <w:rsid w:val="00A05DA6"/>
    <w:rsid w:val="00A06054"/>
    <w:rsid w:val="00A06B66"/>
    <w:rsid w:val="00A0706A"/>
    <w:rsid w:val="00A078B0"/>
    <w:rsid w:val="00A143A0"/>
    <w:rsid w:val="00A14CAA"/>
    <w:rsid w:val="00A15D34"/>
    <w:rsid w:val="00A16B32"/>
    <w:rsid w:val="00A16FA4"/>
    <w:rsid w:val="00A177D6"/>
    <w:rsid w:val="00A226C8"/>
    <w:rsid w:val="00A2414C"/>
    <w:rsid w:val="00A2511F"/>
    <w:rsid w:val="00A26D40"/>
    <w:rsid w:val="00A302B4"/>
    <w:rsid w:val="00A30DA0"/>
    <w:rsid w:val="00A31182"/>
    <w:rsid w:val="00A318AF"/>
    <w:rsid w:val="00A31D34"/>
    <w:rsid w:val="00A32DBD"/>
    <w:rsid w:val="00A33FF1"/>
    <w:rsid w:val="00A34C83"/>
    <w:rsid w:val="00A36249"/>
    <w:rsid w:val="00A442EB"/>
    <w:rsid w:val="00A46A1C"/>
    <w:rsid w:val="00A4765C"/>
    <w:rsid w:val="00A5222E"/>
    <w:rsid w:val="00A53C1C"/>
    <w:rsid w:val="00A54233"/>
    <w:rsid w:val="00A54CD8"/>
    <w:rsid w:val="00A57099"/>
    <w:rsid w:val="00A60195"/>
    <w:rsid w:val="00A60A12"/>
    <w:rsid w:val="00A65216"/>
    <w:rsid w:val="00A66E7F"/>
    <w:rsid w:val="00A66FA5"/>
    <w:rsid w:val="00A706B9"/>
    <w:rsid w:val="00A708BC"/>
    <w:rsid w:val="00A720A9"/>
    <w:rsid w:val="00A72B0E"/>
    <w:rsid w:val="00A746D8"/>
    <w:rsid w:val="00A747E7"/>
    <w:rsid w:val="00A76011"/>
    <w:rsid w:val="00A7611A"/>
    <w:rsid w:val="00A768E9"/>
    <w:rsid w:val="00A76B24"/>
    <w:rsid w:val="00A77D5B"/>
    <w:rsid w:val="00A80C9C"/>
    <w:rsid w:val="00A8433A"/>
    <w:rsid w:val="00A84D48"/>
    <w:rsid w:val="00A85E85"/>
    <w:rsid w:val="00A85F65"/>
    <w:rsid w:val="00A86AD8"/>
    <w:rsid w:val="00A92755"/>
    <w:rsid w:val="00A956A3"/>
    <w:rsid w:val="00A95849"/>
    <w:rsid w:val="00A96DCF"/>
    <w:rsid w:val="00A9728A"/>
    <w:rsid w:val="00AA158E"/>
    <w:rsid w:val="00AA3F38"/>
    <w:rsid w:val="00AA6020"/>
    <w:rsid w:val="00AA7132"/>
    <w:rsid w:val="00AB06D2"/>
    <w:rsid w:val="00AB167A"/>
    <w:rsid w:val="00AB4AC9"/>
    <w:rsid w:val="00AB4D2D"/>
    <w:rsid w:val="00AB4DB0"/>
    <w:rsid w:val="00AB6F59"/>
    <w:rsid w:val="00AB7CA5"/>
    <w:rsid w:val="00AC1492"/>
    <w:rsid w:val="00AC28C8"/>
    <w:rsid w:val="00AC3A79"/>
    <w:rsid w:val="00AC478D"/>
    <w:rsid w:val="00AC5E08"/>
    <w:rsid w:val="00AC68D4"/>
    <w:rsid w:val="00AC7A3B"/>
    <w:rsid w:val="00AD1105"/>
    <w:rsid w:val="00AD2AB8"/>
    <w:rsid w:val="00AD385B"/>
    <w:rsid w:val="00AD4483"/>
    <w:rsid w:val="00AD4B0D"/>
    <w:rsid w:val="00AD5EAE"/>
    <w:rsid w:val="00AE0453"/>
    <w:rsid w:val="00AE214D"/>
    <w:rsid w:val="00AE2378"/>
    <w:rsid w:val="00AE2882"/>
    <w:rsid w:val="00AE2E68"/>
    <w:rsid w:val="00AE36AF"/>
    <w:rsid w:val="00AE5073"/>
    <w:rsid w:val="00AE5245"/>
    <w:rsid w:val="00AE561D"/>
    <w:rsid w:val="00AE64B2"/>
    <w:rsid w:val="00AF2C36"/>
    <w:rsid w:val="00AF2FEA"/>
    <w:rsid w:val="00AF33B9"/>
    <w:rsid w:val="00AF6D5D"/>
    <w:rsid w:val="00AF765B"/>
    <w:rsid w:val="00B000FE"/>
    <w:rsid w:val="00B02D91"/>
    <w:rsid w:val="00B02E17"/>
    <w:rsid w:val="00B03352"/>
    <w:rsid w:val="00B03EDE"/>
    <w:rsid w:val="00B05288"/>
    <w:rsid w:val="00B05CA3"/>
    <w:rsid w:val="00B068BA"/>
    <w:rsid w:val="00B07355"/>
    <w:rsid w:val="00B075BF"/>
    <w:rsid w:val="00B11220"/>
    <w:rsid w:val="00B13BCF"/>
    <w:rsid w:val="00B1403E"/>
    <w:rsid w:val="00B16859"/>
    <w:rsid w:val="00B16A55"/>
    <w:rsid w:val="00B23150"/>
    <w:rsid w:val="00B239EA"/>
    <w:rsid w:val="00B26898"/>
    <w:rsid w:val="00B26E57"/>
    <w:rsid w:val="00B27AB4"/>
    <w:rsid w:val="00B27B7B"/>
    <w:rsid w:val="00B30D9E"/>
    <w:rsid w:val="00B3159F"/>
    <w:rsid w:val="00B33359"/>
    <w:rsid w:val="00B34D60"/>
    <w:rsid w:val="00B34DA5"/>
    <w:rsid w:val="00B36D3A"/>
    <w:rsid w:val="00B37430"/>
    <w:rsid w:val="00B3772D"/>
    <w:rsid w:val="00B41737"/>
    <w:rsid w:val="00B42B15"/>
    <w:rsid w:val="00B43E5F"/>
    <w:rsid w:val="00B444B3"/>
    <w:rsid w:val="00B4578D"/>
    <w:rsid w:val="00B45825"/>
    <w:rsid w:val="00B531C1"/>
    <w:rsid w:val="00B55009"/>
    <w:rsid w:val="00B57AB9"/>
    <w:rsid w:val="00B57EB8"/>
    <w:rsid w:val="00B6147A"/>
    <w:rsid w:val="00B621A3"/>
    <w:rsid w:val="00B7043C"/>
    <w:rsid w:val="00B7398E"/>
    <w:rsid w:val="00B73B65"/>
    <w:rsid w:val="00B74CC0"/>
    <w:rsid w:val="00B76FD8"/>
    <w:rsid w:val="00B7772A"/>
    <w:rsid w:val="00B77C38"/>
    <w:rsid w:val="00B83564"/>
    <w:rsid w:val="00B864D2"/>
    <w:rsid w:val="00B87027"/>
    <w:rsid w:val="00B87307"/>
    <w:rsid w:val="00B9092D"/>
    <w:rsid w:val="00B90D8F"/>
    <w:rsid w:val="00B90F2B"/>
    <w:rsid w:val="00B91908"/>
    <w:rsid w:val="00B93A27"/>
    <w:rsid w:val="00B96506"/>
    <w:rsid w:val="00B96781"/>
    <w:rsid w:val="00BA0189"/>
    <w:rsid w:val="00BA4CF1"/>
    <w:rsid w:val="00BA5835"/>
    <w:rsid w:val="00BA6F72"/>
    <w:rsid w:val="00BB0E10"/>
    <w:rsid w:val="00BB0ED1"/>
    <w:rsid w:val="00BB11E4"/>
    <w:rsid w:val="00BB207D"/>
    <w:rsid w:val="00BB297A"/>
    <w:rsid w:val="00BB3A37"/>
    <w:rsid w:val="00BB3FB9"/>
    <w:rsid w:val="00BB4711"/>
    <w:rsid w:val="00BB566C"/>
    <w:rsid w:val="00BB57BC"/>
    <w:rsid w:val="00BC4DA4"/>
    <w:rsid w:val="00BC57CC"/>
    <w:rsid w:val="00BC5FAC"/>
    <w:rsid w:val="00BC6ADB"/>
    <w:rsid w:val="00BD1156"/>
    <w:rsid w:val="00BD14E0"/>
    <w:rsid w:val="00BD195D"/>
    <w:rsid w:val="00BD278F"/>
    <w:rsid w:val="00BD51B6"/>
    <w:rsid w:val="00BD6F1D"/>
    <w:rsid w:val="00BD7357"/>
    <w:rsid w:val="00BD7645"/>
    <w:rsid w:val="00BE5C1A"/>
    <w:rsid w:val="00BE637D"/>
    <w:rsid w:val="00BF0FA4"/>
    <w:rsid w:val="00BF35C1"/>
    <w:rsid w:val="00BF5D63"/>
    <w:rsid w:val="00BF6AFD"/>
    <w:rsid w:val="00C00B80"/>
    <w:rsid w:val="00C0178E"/>
    <w:rsid w:val="00C0197E"/>
    <w:rsid w:val="00C01B34"/>
    <w:rsid w:val="00C0204F"/>
    <w:rsid w:val="00C0215A"/>
    <w:rsid w:val="00C0419F"/>
    <w:rsid w:val="00C05D5D"/>
    <w:rsid w:val="00C10EF8"/>
    <w:rsid w:val="00C1189F"/>
    <w:rsid w:val="00C1396F"/>
    <w:rsid w:val="00C14FB1"/>
    <w:rsid w:val="00C1743E"/>
    <w:rsid w:val="00C2227C"/>
    <w:rsid w:val="00C2264F"/>
    <w:rsid w:val="00C24585"/>
    <w:rsid w:val="00C24D0B"/>
    <w:rsid w:val="00C266E2"/>
    <w:rsid w:val="00C31329"/>
    <w:rsid w:val="00C32FC0"/>
    <w:rsid w:val="00C36A3A"/>
    <w:rsid w:val="00C40BCF"/>
    <w:rsid w:val="00C423C3"/>
    <w:rsid w:val="00C43789"/>
    <w:rsid w:val="00C448EB"/>
    <w:rsid w:val="00C44B03"/>
    <w:rsid w:val="00C454EE"/>
    <w:rsid w:val="00C511F2"/>
    <w:rsid w:val="00C531C2"/>
    <w:rsid w:val="00C56627"/>
    <w:rsid w:val="00C572DA"/>
    <w:rsid w:val="00C578C5"/>
    <w:rsid w:val="00C61208"/>
    <w:rsid w:val="00C64C41"/>
    <w:rsid w:val="00C657F7"/>
    <w:rsid w:val="00C6666A"/>
    <w:rsid w:val="00C6699A"/>
    <w:rsid w:val="00C669D2"/>
    <w:rsid w:val="00C71C83"/>
    <w:rsid w:val="00C73830"/>
    <w:rsid w:val="00C74032"/>
    <w:rsid w:val="00C75E98"/>
    <w:rsid w:val="00C761C5"/>
    <w:rsid w:val="00C76FE7"/>
    <w:rsid w:val="00C77CA8"/>
    <w:rsid w:val="00C82D75"/>
    <w:rsid w:val="00C86DAF"/>
    <w:rsid w:val="00C91EB5"/>
    <w:rsid w:val="00C92F85"/>
    <w:rsid w:val="00C93EC8"/>
    <w:rsid w:val="00C94ABE"/>
    <w:rsid w:val="00C968EF"/>
    <w:rsid w:val="00C975CE"/>
    <w:rsid w:val="00C97B08"/>
    <w:rsid w:val="00C97E91"/>
    <w:rsid w:val="00CA10B3"/>
    <w:rsid w:val="00CA216D"/>
    <w:rsid w:val="00CA25F5"/>
    <w:rsid w:val="00CA2DAC"/>
    <w:rsid w:val="00CA304F"/>
    <w:rsid w:val="00CB253B"/>
    <w:rsid w:val="00CB28AB"/>
    <w:rsid w:val="00CC14CE"/>
    <w:rsid w:val="00CC2B5B"/>
    <w:rsid w:val="00CC33EE"/>
    <w:rsid w:val="00CC51E8"/>
    <w:rsid w:val="00CC612E"/>
    <w:rsid w:val="00CC674D"/>
    <w:rsid w:val="00CD0409"/>
    <w:rsid w:val="00CD1F4B"/>
    <w:rsid w:val="00CD28EA"/>
    <w:rsid w:val="00CD3202"/>
    <w:rsid w:val="00CD3509"/>
    <w:rsid w:val="00CD48D5"/>
    <w:rsid w:val="00CD6857"/>
    <w:rsid w:val="00CE1009"/>
    <w:rsid w:val="00CE2841"/>
    <w:rsid w:val="00CE4EFA"/>
    <w:rsid w:val="00CF0070"/>
    <w:rsid w:val="00CF1C25"/>
    <w:rsid w:val="00CF2EF1"/>
    <w:rsid w:val="00CF32AB"/>
    <w:rsid w:val="00CF3C8C"/>
    <w:rsid w:val="00CF428B"/>
    <w:rsid w:val="00CF4A33"/>
    <w:rsid w:val="00CF6202"/>
    <w:rsid w:val="00CF6D3E"/>
    <w:rsid w:val="00D02BD0"/>
    <w:rsid w:val="00D03092"/>
    <w:rsid w:val="00D03DC1"/>
    <w:rsid w:val="00D042DE"/>
    <w:rsid w:val="00D04800"/>
    <w:rsid w:val="00D0669C"/>
    <w:rsid w:val="00D1396E"/>
    <w:rsid w:val="00D13D54"/>
    <w:rsid w:val="00D13DC8"/>
    <w:rsid w:val="00D15500"/>
    <w:rsid w:val="00D15655"/>
    <w:rsid w:val="00D17E14"/>
    <w:rsid w:val="00D2165A"/>
    <w:rsid w:val="00D219E2"/>
    <w:rsid w:val="00D22694"/>
    <w:rsid w:val="00D25D1F"/>
    <w:rsid w:val="00D27641"/>
    <w:rsid w:val="00D303B8"/>
    <w:rsid w:val="00D3200C"/>
    <w:rsid w:val="00D32127"/>
    <w:rsid w:val="00D32830"/>
    <w:rsid w:val="00D33C62"/>
    <w:rsid w:val="00D36E04"/>
    <w:rsid w:val="00D36F45"/>
    <w:rsid w:val="00D377A0"/>
    <w:rsid w:val="00D37D91"/>
    <w:rsid w:val="00D40816"/>
    <w:rsid w:val="00D4136B"/>
    <w:rsid w:val="00D436B3"/>
    <w:rsid w:val="00D43C10"/>
    <w:rsid w:val="00D45EB9"/>
    <w:rsid w:val="00D46351"/>
    <w:rsid w:val="00D51BEE"/>
    <w:rsid w:val="00D5350E"/>
    <w:rsid w:val="00D57420"/>
    <w:rsid w:val="00D57B67"/>
    <w:rsid w:val="00D610A8"/>
    <w:rsid w:val="00D62633"/>
    <w:rsid w:val="00D637FE"/>
    <w:rsid w:val="00D648C7"/>
    <w:rsid w:val="00D66B84"/>
    <w:rsid w:val="00D67D89"/>
    <w:rsid w:val="00D712AB"/>
    <w:rsid w:val="00D71526"/>
    <w:rsid w:val="00D7322B"/>
    <w:rsid w:val="00D73B26"/>
    <w:rsid w:val="00D76234"/>
    <w:rsid w:val="00D7709F"/>
    <w:rsid w:val="00D82692"/>
    <w:rsid w:val="00D82726"/>
    <w:rsid w:val="00D83EB3"/>
    <w:rsid w:val="00D84CB7"/>
    <w:rsid w:val="00D85222"/>
    <w:rsid w:val="00D86AA0"/>
    <w:rsid w:val="00D92AD3"/>
    <w:rsid w:val="00D92FE4"/>
    <w:rsid w:val="00D93C56"/>
    <w:rsid w:val="00D95D29"/>
    <w:rsid w:val="00D96C1E"/>
    <w:rsid w:val="00D96F3D"/>
    <w:rsid w:val="00DA451F"/>
    <w:rsid w:val="00DA5535"/>
    <w:rsid w:val="00DA5578"/>
    <w:rsid w:val="00DA5D0E"/>
    <w:rsid w:val="00DA6506"/>
    <w:rsid w:val="00DB05FC"/>
    <w:rsid w:val="00DB1AF0"/>
    <w:rsid w:val="00DB4E32"/>
    <w:rsid w:val="00DB5DD6"/>
    <w:rsid w:val="00DB6542"/>
    <w:rsid w:val="00DB76B8"/>
    <w:rsid w:val="00DB7930"/>
    <w:rsid w:val="00DC1020"/>
    <w:rsid w:val="00DC1E0B"/>
    <w:rsid w:val="00DC2D81"/>
    <w:rsid w:val="00DC459E"/>
    <w:rsid w:val="00DC5711"/>
    <w:rsid w:val="00DC57AD"/>
    <w:rsid w:val="00DC5A6E"/>
    <w:rsid w:val="00DC7157"/>
    <w:rsid w:val="00DC7D7C"/>
    <w:rsid w:val="00DD0C96"/>
    <w:rsid w:val="00DD2172"/>
    <w:rsid w:val="00DD3034"/>
    <w:rsid w:val="00DD32BA"/>
    <w:rsid w:val="00DD6348"/>
    <w:rsid w:val="00DE0EB7"/>
    <w:rsid w:val="00DE1A5D"/>
    <w:rsid w:val="00DE2DB5"/>
    <w:rsid w:val="00DE318F"/>
    <w:rsid w:val="00DE63C7"/>
    <w:rsid w:val="00DE7EE1"/>
    <w:rsid w:val="00DF5E8C"/>
    <w:rsid w:val="00DF70B1"/>
    <w:rsid w:val="00E03553"/>
    <w:rsid w:val="00E0370C"/>
    <w:rsid w:val="00E06155"/>
    <w:rsid w:val="00E064B1"/>
    <w:rsid w:val="00E0758A"/>
    <w:rsid w:val="00E108A8"/>
    <w:rsid w:val="00E10E25"/>
    <w:rsid w:val="00E10FDB"/>
    <w:rsid w:val="00E11464"/>
    <w:rsid w:val="00E11480"/>
    <w:rsid w:val="00E12B33"/>
    <w:rsid w:val="00E13233"/>
    <w:rsid w:val="00E13F0D"/>
    <w:rsid w:val="00E21354"/>
    <w:rsid w:val="00E23D69"/>
    <w:rsid w:val="00E23EC6"/>
    <w:rsid w:val="00E2673B"/>
    <w:rsid w:val="00E26C4C"/>
    <w:rsid w:val="00E33CAE"/>
    <w:rsid w:val="00E356C9"/>
    <w:rsid w:val="00E37FAE"/>
    <w:rsid w:val="00E442D0"/>
    <w:rsid w:val="00E456B5"/>
    <w:rsid w:val="00E471EC"/>
    <w:rsid w:val="00E47340"/>
    <w:rsid w:val="00E5006D"/>
    <w:rsid w:val="00E51824"/>
    <w:rsid w:val="00E53623"/>
    <w:rsid w:val="00E54419"/>
    <w:rsid w:val="00E54BEF"/>
    <w:rsid w:val="00E56DD6"/>
    <w:rsid w:val="00E57E85"/>
    <w:rsid w:val="00E607D7"/>
    <w:rsid w:val="00E62EAB"/>
    <w:rsid w:val="00E6341D"/>
    <w:rsid w:val="00E64574"/>
    <w:rsid w:val="00E64B7D"/>
    <w:rsid w:val="00E66F26"/>
    <w:rsid w:val="00E706D5"/>
    <w:rsid w:val="00E70B30"/>
    <w:rsid w:val="00E72856"/>
    <w:rsid w:val="00E7449A"/>
    <w:rsid w:val="00E74C7D"/>
    <w:rsid w:val="00E75D16"/>
    <w:rsid w:val="00E824D3"/>
    <w:rsid w:val="00E826F4"/>
    <w:rsid w:val="00E83010"/>
    <w:rsid w:val="00E868FA"/>
    <w:rsid w:val="00E94EEA"/>
    <w:rsid w:val="00E964EB"/>
    <w:rsid w:val="00E97A91"/>
    <w:rsid w:val="00EA141C"/>
    <w:rsid w:val="00EA15EE"/>
    <w:rsid w:val="00EA1A42"/>
    <w:rsid w:val="00EA372F"/>
    <w:rsid w:val="00EB062A"/>
    <w:rsid w:val="00EB06AB"/>
    <w:rsid w:val="00EB079A"/>
    <w:rsid w:val="00EB09A1"/>
    <w:rsid w:val="00EB0C2C"/>
    <w:rsid w:val="00EB0D44"/>
    <w:rsid w:val="00EB29C1"/>
    <w:rsid w:val="00EB4F20"/>
    <w:rsid w:val="00EB530F"/>
    <w:rsid w:val="00EB6F73"/>
    <w:rsid w:val="00EB78D7"/>
    <w:rsid w:val="00EC034B"/>
    <w:rsid w:val="00EC19BC"/>
    <w:rsid w:val="00EC1C05"/>
    <w:rsid w:val="00EC46D0"/>
    <w:rsid w:val="00EC56BC"/>
    <w:rsid w:val="00EC6459"/>
    <w:rsid w:val="00EC7714"/>
    <w:rsid w:val="00ED686F"/>
    <w:rsid w:val="00ED703C"/>
    <w:rsid w:val="00EE07B5"/>
    <w:rsid w:val="00EE4478"/>
    <w:rsid w:val="00EE458E"/>
    <w:rsid w:val="00EE4EC7"/>
    <w:rsid w:val="00EE5CE6"/>
    <w:rsid w:val="00EE778B"/>
    <w:rsid w:val="00EF0893"/>
    <w:rsid w:val="00EF1D6F"/>
    <w:rsid w:val="00EF6812"/>
    <w:rsid w:val="00EF70AC"/>
    <w:rsid w:val="00EF7EAA"/>
    <w:rsid w:val="00F00169"/>
    <w:rsid w:val="00F00214"/>
    <w:rsid w:val="00F0050A"/>
    <w:rsid w:val="00F010DE"/>
    <w:rsid w:val="00F01AB0"/>
    <w:rsid w:val="00F034B0"/>
    <w:rsid w:val="00F043F4"/>
    <w:rsid w:val="00F04778"/>
    <w:rsid w:val="00F07248"/>
    <w:rsid w:val="00F10325"/>
    <w:rsid w:val="00F106D2"/>
    <w:rsid w:val="00F162D8"/>
    <w:rsid w:val="00F17FCF"/>
    <w:rsid w:val="00F205C6"/>
    <w:rsid w:val="00F2450E"/>
    <w:rsid w:val="00F25841"/>
    <w:rsid w:val="00F30841"/>
    <w:rsid w:val="00F3177A"/>
    <w:rsid w:val="00F3214E"/>
    <w:rsid w:val="00F36C2A"/>
    <w:rsid w:val="00F36F64"/>
    <w:rsid w:val="00F40A67"/>
    <w:rsid w:val="00F42481"/>
    <w:rsid w:val="00F42678"/>
    <w:rsid w:val="00F42F3B"/>
    <w:rsid w:val="00F43EB2"/>
    <w:rsid w:val="00F441F6"/>
    <w:rsid w:val="00F45B93"/>
    <w:rsid w:val="00F520EE"/>
    <w:rsid w:val="00F56059"/>
    <w:rsid w:val="00F57D7E"/>
    <w:rsid w:val="00F57F4D"/>
    <w:rsid w:val="00F57F9B"/>
    <w:rsid w:val="00F6049A"/>
    <w:rsid w:val="00F60C72"/>
    <w:rsid w:val="00F61CF8"/>
    <w:rsid w:val="00F62A4B"/>
    <w:rsid w:val="00F71AEF"/>
    <w:rsid w:val="00F73E06"/>
    <w:rsid w:val="00F74549"/>
    <w:rsid w:val="00F77014"/>
    <w:rsid w:val="00F77E2C"/>
    <w:rsid w:val="00F77FC2"/>
    <w:rsid w:val="00F808BF"/>
    <w:rsid w:val="00F810DE"/>
    <w:rsid w:val="00F831D9"/>
    <w:rsid w:val="00F83B15"/>
    <w:rsid w:val="00F84FD3"/>
    <w:rsid w:val="00F852DB"/>
    <w:rsid w:val="00F86A00"/>
    <w:rsid w:val="00F877AA"/>
    <w:rsid w:val="00F91148"/>
    <w:rsid w:val="00F91A29"/>
    <w:rsid w:val="00F9215D"/>
    <w:rsid w:val="00F9292F"/>
    <w:rsid w:val="00F95801"/>
    <w:rsid w:val="00FA25D2"/>
    <w:rsid w:val="00FA5C00"/>
    <w:rsid w:val="00FA5FF8"/>
    <w:rsid w:val="00FA7F54"/>
    <w:rsid w:val="00FB17B7"/>
    <w:rsid w:val="00FC13B9"/>
    <w:rsid w:val="00FC1722"/>
    <w:rsid w:val="00FC1CA0"/>
    <w:rsid w:val="00FC3BA9"/>
    <w:rsid w:val="00FC4CCA"/>
    <w:rsid w:val="00FD1877"/>
    <w:rsid w:val="00FD4927"/>
    <w:rsid w:val="00FD4FFF"/>
    <w:rsid w:val="00FD5197"/>
    <w:rsid w:val="00FD738E"/>
    <w:rsid w:val="00FD7D2B"/>
    <w:rsid w:val="00FD7FEC"/>
    <w:rsid w:val="00FE08FD"/>
    <w:rsid w:val="00FE2713"/>
    <w:rsid w:val="00FE3349"/>
    <w:rsid w:val="00FE3ABF"/>
    <w:rsid w:val="00FE3C38"/>
    <w:rsid w:val="00FE5C14"/>
    <w:rsid w:val="00FE61FD"/>
    <w:rsid w:val="00FE64BB"/>
    <w:rsid w:val="00FF021B"/>
    <w:rsid w:val="00FF0996"/>
    <w:rsid w:val="00FF1DC3"/>
    <w:rsid w:val="00FF1E0E"/>
    <w:rsid w:val="00FF24AD"/>
    <w:rsid w:val="00FF5000"/>
    <w:rsid w:val="00FF61C3"/>
    <w:rsid w:val="00FF66CB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rap-style:none;v-text-anchor:middle" fillcolor="white">
      <v:fill color="white" color2="black"/>
      <v:stroke weight=".35mm"/>
      <o:colormru v:ext="edit" colors="#820000"/>
    </o:shapedefaults>
    <o:shapelayout v:ext="edit">
      <o:idmap v:ext="edit" data="1"/>
    </o:shapelayout>
  </w:shapeDefaults>
  <w:doNotEmbedSmartTags/>
  <w:decimalSymbol w:val=","/>
  <w:listSeparator w:val=";"/>
  <w14:docId w14:val="4393ADA2"/>
  <w15:chartTrackingRefBased/>
  <w15:docId w15:val="{AD2482DE-49DA-424C-A9E9-6E5349C0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line="360" w:lineRule="auto"/>
      <w:ind w:firstLine="709"/>
      <w:jc w:val="both"/>
    </w:pPr>
    <w:rPr>
      <w:rFonts w:ascii="Arial" w:eastAsia="SimSun" w:hAnsi="Arial" w:cs="Ari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autoRedefine/>
    <w:qFormat/>
    <w:rsid w:val="00D303B8"/>
    <w:pPr>
      <w:keepNext/>
      <w:shd w:val="clear" w:color="auto" w:fill="FFFFFF"/>
      <w:spacing w:after="86" w:line="240" w:lineRule="auto"/>
      <w:ind w:firstLine="0"/>
      <w:jc w:val="left"/>
      <w:outlineLvl w:val="0"/>
    </w:pPr>
    <w:rPr>
      <w:rFonts w:eastAsia="Microsoft YaHei"/>
      <w:bCs/>
      <w:bdr w:val="none" w:sz="0" w:space="0" w:color="auto" w:frame="1"/>
      <w:shd w:val="clear" w:color="auto" w:fill="FFFFFF"/>
    </w:rPr>
  </w:style>
  <w:style w:type="paragraph" w:styleId="Ttulo2">
    <w:name w:val="heading 2"/>
    <w:basedOn w:val="Normal"/>
    <w:next w:val="Normal"/>
    <w:autoRedefine/>
    <w:qFormat/>
    <w:rsid w:val="00C75E98"/>
    <w:pPr>
      <w:keepNext/>
      <w:keepLines/>
      <w:widowControl/>
      <w:numPr>
        <w:ilvl w:val="1"/>
      </w:numPr>
      <w:suppressAutoHyphens w:val="0"/>
      <w:spacing w:line="240" w:lineRule="auto"/>
      <w:ind w:left="425" w:hanging="425"/>
      <w:jc w:val="left"/>
      <w:outlineLvl w:val="1"/>
    </w:pPr>
    <w:rPr>
      <w:rFonts w:ascii="Times New Roman" w:eastAsia="font899" w:hAnsi="Times New Roman" w:cs="Times New Roman"/>
      <w:bCs/>
      <w:caps/>
      <w:color w:val="000000"/>
      <w:shd w:val="clear" w:color="auto" w:fill="FFFFFF"/>
      <w:lang w:eastAsia="en-US" w:bidi="ar-SA"/>
    </w:rPr>
  </w:style>
  <w:style w:type="paragraph" w:styleId="Ttulo3">
    <w:name w:val="heading 3"/>
    <w:basedOn w:val="Normal"/>
    <w:next w:val="Normal"/>
    <w:autoRedefine/>
    <w:qFormat/>
    <w:rsid w:val="001D6F92"/>
    <w:pPr>
      <w:keepNext/>
      <w:keepLines/>
      <w:ind w:firstLine="0"/>
      <w:jc w:val="center"/>
      <w:outlineLvl w:val="2"/>
    </w:pPr>
    <w:rPr>
      <w:rFonts w:ascii="Times New Roman" w:hAnsi="Times New Roman" w:cs="Times New Roman"/>
      <w:b/>
    </w:rPr>
  </w:style>
  <w:style w:type="paragraph" w:styleId="Ttulo4">
    <w:name w:val="heading 4"/>
    <w:basedOn w:val="Normal"/>
    <w:next w:val="Normal"/>
    <w:autoRedefine/>
    <w:qFormat/>
    <w:rsid w:val="00D66B84"/>
    <w:pPr>
      <w:keepNext/>
      <w:keepLines/>
      <w:ind w:firstLine="0"/>
      <w:outlineLvl w:val="3"/>
    </w:pPr>
    <w:rPr>
      <w:iCs/>
    </w:rPr>
  </w:style>
  <w:style w:type="paragraph" w:styleId="Ttulo5">
    <w:name w:val="heading 5"/>
    <w:basedOn w:val="Normal"/>
    <w:next w:val="Normal"/>
    <w:link w:val="Ttulo5Char1"/>
    <w:autoRedefine/>
    <w:qFormat/>
    <w:rsid w:val="00084F31"/>
    <w:pPr>
      <w:keepNext/>
      <w:keepLines/>
      <w:ind w:firstLine="0"/>
      <w:jc w:val="left"/>
      <w:outlineLvl w:val="4"/>
    </w:pPr>
    <w:rPr>
      <w:rFonts w:eastAsia="font899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31A2"/>
    <w:pPr>
      <w:spacing w:before="240" w:after="60"/>
      <w:outlineLvl w:val="6"/>
    </w:pPr>
    <w:rPr>
      <w:rFonts w:ascii="Calibri" w:eastAsia="Times New Roman" w:hAnsi="Calibri" w:cs="Mangal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link w:val="Ttulo7"/>
    <w:uiPriority w:val="9"/>
    <w:semiHidden/>
    <w:rsid w:val="004431A2"/>
    <w:rPr>
      <w:rFonts w:ascii="Calibri" w:eastAsia="Times New Roman" w:hAnsi="Calibri" w:cs="Mangal"/>
      <w:kern w:val="1"/>
      <w:sz w:val="24"/>
      <w:szCs w:val="21"/>
      <w:lang w:eastAsia="zh-CN" w:bidi="hi-IN"/>
    </w:rPr>
  </w:style>
  <w:style w:type="character" w:customStyle="1" w:styleId="Fontepargpadro1">
    <w:name w:val="Fonte parág. padrão1"/>
  </w:style>
  <w:style w:type="character" w:customStyle="1" w:styleId="Ttulo1Char">
    <w:name w:val="Título 1 Char"/>
    <w:rPr>
      <w:rFonts w:ascii="Arial" w:eastAsia="Microsoft YaHei" w:hAnsi="Arial" w:cs="Mangal"/>
      <w:b/>
      <w:bCs/>
      <w:kern w:val="1"/>
      <w:sz w:val="24"/>
      <w:szCs w:val="32"/>
      <w:lang w:eastAsia="zh-CN" w:bidi="hi-IN"/>
    </w:rPr>
  </w:style>
  <w:style w:type="character" w:customStyle="1" w:styleId="CorpodetextoChar">
    <w:name w:val="Corpo de texto Char"/>
    <w:rPr>
      <w:rFonts w:ascii="Arial" w:eastAsia="SimSun" w:hAnsi="Arial" w:cs="Mangal"/>
      <w:kern w:val="1"/>
      <w:sz w:val="24"/>
      <w:szCs w:val="21"/>
      <w:lang w:eastAsia="zh-CN" w:bidi="hi-IN"/>
    </w:rPr>
  </w:style>
  <w:style w:type="character" w:customStyle="1" w:styleId="CitaoChar">
    <w:name w:val="Citação Char"/>
    <w:link w:val="Citao"/>
    <w:uiPriority w:val="29"/>
    <w:rPr>
      <w:rFonts w:ascii="Arial" w:eastAsia="SimSun" w:hAnsi="Arial" w:cs="Mangal"/>
      <w:iCs/>
      <w:kern w:val="1"/>
      <w:sz w:val="20"/>
      <w:szCs w:val="21"/>
      <w:lang w:eastAsia="zh-CN" w:bidi="hi-IN"/>
    </w:rPr>
  </w:style>
  <w:style w:type="paragraph" w:styleId="Citao">
    <w:name w:val="Quote"/>
    <w:basedOn w:val="Normal"/>
    <w:next w:val="Normal"/>
    <w:link w:val="CitaoChar"/>
    <w:uiPriority w:val="29"/>
    <w:qFormat/>
    <w:rsid w:val="004431A2"/>
    <w:pPr>
      <w:widowControl/>
      <w:suppressAutoHyphens w:val="0"/>
      <w:spacing w:line="240" w:lineRule="auto"/>
      <w:ind w:left="2268" w:firstLine="0"/>
    </w:pPr>
    <w:rPr>
      <w:rFonts w:cs="Mangal"/>
      <w:iCs/>
      <w:sz w:val="20"/>
      <w:szCs w:val="21"/>
    </w:rPr>
  </w:style>
  <w:style w:type="character" w:customStyle="1" w:styleId="Ttulo2Char">
    <w:name w:val="Título 2 Char"/>
    <w:rPr>
      <w:rFonts w:ascii="Arial" w:eastAsia="font899" w:hAnsi="Arial" w:cs="Arial"/>
      <w:caps/>
      <w:color w:val="000000"/>
      <w:kern w:val="1"/>
      <w:sz w:val="24"/>
      <w:szCs w:val="23"/>
    </w:rPr>
  </w:style>
  <w:style w:type="character" w:customStyle="1" w:styleId="Ttulo3Char">
    <w:name w:val="Título 3 Char"/>
    <w:rPr>
      <w:rFonts w:ascii="Arial" w:eastAsia="font899" w:hAnsi="Arial" w:cs="Arial"/>
      <w:b/>
      <w:kern w:val="1"/>
      <w:sz w:val="24"/>
      <w:szCs w:val="24"/>
    </w:rPr>
  </w:style>
  <w:style w:type="character" w:customStyle="1" w:styleId="WW8Num1z8">
    <w:name w:val="WW8Num1z8"/>
  </w:style>
  <w:style w:type="character" w:customStyle="1" w:styleId="WW8Num1z1">
    <w:name w:val="WW8Num1z1"/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Forte1">
    <w:name w:val="Forte1"/>
    <w:rPr>
      <w:b/>
      <w:bCs/>
    </w:rPr>
  </w:style>
  <w:style w:type="character" w:customStyle="1" w:styleId="Ttulo4Char">
    <w:name w:val="Título 4 Char"/>
    <w:rPr>
      <w:rFonts w:ascii="Arial" w:eastAsia="font899" w:hAnsi="Arial" w:cs="Mangal"/>
      <w:iCs/>
      <w:kern w:val="1"/>
      <w:sz w:val="24"/>
      <w:szCs w:val="21"/>
      <w:lang w:eastAsia="zh-CN" w:bidi="hi-IN"/>
    </w:rPr>
  </w:style>
  <w:style w:type="character" w:customStyle="1" w:styleId="CabealhoChar">
    <w:name w:val="Cabeçalho Char"/>
    <w:uiPriority w:val="99"/>
    <w:rPr>
      <w:rFonts w:ascii="Arial" w:eastAsia="SimSun" w:hAnsi="Arial" w:cs="Mangal"/>
      <w:kern w:val="1"/>
      <w:sz w:val="24"/>
      <w:szCs w:val="21"/>
      <w:lang w:eastAsia="zh-CN" w:bidi="hi-IN"/>
    </w:rPr>
  </w:style>
  <w:style w:type="character" w:customStyle="1" w:styleId="RodapChar">
    <w:name w:val="Rodapé Char"/>
    <w:uiPriority w:val="99"/>
    <w:rPr>
      <w:rFonts w:ascii="Arial" w:eastAsia="SimSun" w:hAnsi="Arial" w:cs="Mangal"/>
      <w:kern w:val="1"/>
      <w:sz w:val="24"/>
      <w:szCs w:val="21"/>
      <w:lang w:eastAsia="zh-CN" w:bidi="hi-IN"/>
    </w:rPr>
  </w:style>
  <w:style w:type="character" w:customStyle="1" w:styleId="Pr-formataoHTMLChar">
    <w:name w:val="Pré-formatação HTML Char"/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TextodebaloChar">
    <w:name w:val="Texto de balão Char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customStyle="1" w:styleId="Nmerodepgina1">
    <w:name w:val="Número de página1"/>
    <w:basedOn w:val="Fontepargpadro1"/>
  </w:style>
  <w:style w:type="character" w:customStyle="1" w:styleId="Ttulo5Char">
    <w:name w:val="Título 5 Char"/>
    <w:rPr>
      <w:rFonts w:ascii="Arial" w:eastAsia="font899" w:hAnsi="Arial" w:cs="Mangal"/>
      <w:i/>
      <w:kern w:val="1"/>
      <w:sz w:val="24"/>
      <w:szCs w:val="21"/>
      <w:lang w:eastAsia="zh-CN" w:bidi="hi-IN"/>
    </w:rPr>
  </w:style>
  <w:style w:type="character" w:customStyle="1" w:styleId="Vnculodendice">
    <w:name w:val="Vínculo de índice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20"/>
    </w:pPr>
    <w:rPr>
      <w:rFonts w:cs="Mangal"/>
      <w:szCs w:val="21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uiPriority w:val="35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itao1">
    <w:name w:val="Citação1"/>
    <w:basedOn w:val="Normal"/>
    <w:next w:val="Normal"/>
    <w:autoRedefine/>
    <w:pPr>
      <w:spacing w:line="240" w:lineRule="auto"/>
      <w:ind w:left="2268" w:firstLine="0"/>
    </w:pPr>
    <w:rPr>
      <w:rFonts w:cs="Mangal"/>
      <w:iCs/>
      <w:sz w:val="20"/>
      <w:szCs w:val="21"/>
    </w:rPr>
  </w:style>
  <w:style w:type="paragraph" w:customStyle="1" w:styleId="Legenda1">
    <w:name w:val="Legenda1"/>
    <w:basedOn w:val="Normal"/>
    <w:next w:val="Normal"/>
    <w:pPr>
      <w:spacing w:after="200" w:line="240" w:lineRule="auto"/>
    </w:pPr>
    <w:rPr>
      <w:rFonts w:cs="Mangal"/>
      <w:i/>
      <w:iCs/>
      <w:color w:val="44546A"/>
      <w:sz w:val="18"/>
      <w:szCs w:val="16"/>
    </w:rPr>
  </w:style>
  <w:style w:type="paragraph" w:customStyle="1" w:styleId="Contedodatabela">
    <w:name w:val="Conteúdo da tabela"/>
    <w:basedOn w:val="Normal"/>
    <w:pPr>
      <w:suppressLineNumbers/>
      <w:ind w:firstLine="0"/>
      <w:jc w:val="left"/>
    </w:pPr>
  </w:style>
  <w:style w:type="paragraph" w:customStyle="1" w:styleId="PargrafodaLista1">
    <w:name w:val="Parágrafo da Lista1"/>
    <w:basedOn w:val="Normal"/>
    <w:pPr>
      <w:ind w:left="720"/>
      <w:contextualSpacing/>
    </w:pPr>
    <w:rPr>
      <w:rFonts w:cs="Mangal"/>
      <w:szCs w:val="21"/>
    </w:rPr>
  </w:style>
  <w:style w:type="paragraph" w:styleId="Cabealho">
    <w:name w:val="header"/>
    <w:basedOn w:val="Normal"/>
    <w:uiPriority w:val="99"/>
    <w:pPr>
      <w:tabs>
        <w:tab w:val="center" w:pos="4252"/>
        <w:tab w:val="right" w:pos="8504"/>
      </w:tabs>
      <w:spacing w:line="240" w:lineRule="auto"/>
    </w:pPr>
    <w:rPr>
      <w:rFonts w:cs="Mangal"/>
      <w:szCs w:val="21"/>
    </w:r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  <w:spacing w:line="240" w:lineRule="auto"/>
    </w:pPr>
    <w:rPr>
      <w:rFonts w:cs="Mangal"/>
      <w:szCs w:val="21"/>
    </w:rPr>
  </w:style>
  <w:style w:type="paragraph" w:styleId="NormalWeb">
    <w:name w:val="Normal (Web)"/>
    <w:basedOn w:val="Normal"/>
    <w:uiPriority w:val="99"/>
    <w:pPr>
      <w:spacing w:before="280" w:after="280"/>
      <w:ind w:firstLine="0"/>
      <w:jc w:val="left"/>
    </w:pPr>
  </w:style>
  <w:style w:type="paragraph" w:customStyle="1" w:styleId="Recuodecorpodetexto21">
    <w:name w:val="Recuo de corpo de texto 21"/>
    <w:basedOn w:val="Normal"/>
    <w:pPr>
      <w:ind w:left="360" w:firstLine="0"/>
      <w:jc w:val="left"/>
    </w:pPr>
    <w:rPr>
      <w:bCs/>
      <w:szCs w:val="48"/>
    </w:rPr>
  </w:style>
  <w:style w:type="paragraph" w:customStyle="1" w:styleId="Pr-formataoHTML1">
    <w:name w:val="Pré-formatação HTML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Arial" w:eastAsia="SimSun" w:hAnsi="Arial" w:cs="Mangal"/>
      <w:kern w:val="1"/>
      <w:sz w:val="24"/>
      <w:szCs w:val="24"/>
      <w:lang w:eastAsia="zh-CN" w:bidi="hi-IN"/>
    </w:rPr>
  </w:style>
  <w:style w:type="paragraph" w:customStyle="1" w:styleId="ndicedeilustraes1">
    <w:name w:val="Índice de ilustrações1"/>
    <w:basedOn w:val="Normal"/>
    <w:next w:val="Normal"/>
    <w:rPr>
      <w:rFonts w:cs="Mangal"/>
      <w:szCs w:val="21"/>
    </w:rPr>
  </w:style>
  <w:style w:type="paragraph" w:styleId="Sumrio1">
    <w:name w:val="toc 1"/>
    <w:basedOn w:val="Normal"/>
    <w:next w:val="Normal"/>
    <w:autoRedefine/>
    <w:uiPriority w:val="39"/>
    <w:rsid w:val="00085314"/>
    <w:pPr>
      <w:tabs>
        <w:tab w:val="right" w:leader="dot" w:pos="9061"/>
      </w:tabs>
      <w:spacing w:before="120" w:after="120"/>
      <w:ind w:firstLine="0"/>
      <w:jc w:val="left"/>
    </w:pPr>
    <w:rPr>
      <w:b/>
      <w:bCs/>
      <w:caps/>
      <w:noProof/>
    </w:rPr>
  </w:style>
  <w:style w:type="paragraph" w:styleId="Sumrio2">
    <w:name w:val="toc 2"/>
    <w:basedOn w:val="Normal"/>
    <w:next w:val="Normal"/>
    <w:autoRedefine/>
    <w:uiPriority w:val="39"/>
    <w:rsid w:val="000B31DD"/>
    <w:pPr>
      <w:tabs>
        <w:tab w:val="left" w:pos="851"/>
        <w:tab w:val="left" w:pos="1134"/>
        <w:tab w:val="right" w:leader="dot" w:pos="9061"/>
      </w:tabs>
      <w:ind w:left="240" w:hanging="240"/>
      <w:jc w:val="left"/>
    </w:pPr>
    <w:rPr>
      <w:smallCaps/>
      <w:noProof/>
    </w:rPr>
  </w:style>
  <w:style w:type="paragraph" w:styleId="Sumrio3">
    <w:name w:val="toc 3"/>
    <w:basedOn w:val="Normal"/>
    <w:next w:val="Normal"/>
    <w:autoRedefine/>
    <w:uiPriority w:val="39"/>
    <w:rsid w:val="0010586A"/>
    <w:pPr>
      <w:tabs>
        <w:tab w:val="left" w:pos="709"/>
        <w:tab w:val="left" w:pos="851"/>
        <w:tab w:val="left" w:pos="993"/>
        <w:tab w:val="right" w:leader="dot" w:pos="9061"/>
      </w:tabs>
      <w:mirrorIndents/>
      <w:jc w:val="left"/>
    </w:pPr>
    <w:rPr>
      <w:b/>
      <w:iCs/>
      <w:noProof/>
    </w:rPr>
  </w:style>
  <w:style w:type="paragraph" w:styleId="Sumrio4">
    <w:name w:val="toc 4"/>
    <w:basedOn w:val="Normal"/>
    <w:next w:val="Normal"/>
    <w:autoRedefine/>
    <w:uiPriority w:val="39"/>
    <w:rsid w:val="004C4CD3"/>
    <w:pPr>
      <w:tabs>
        <w:tab w:val="right" w:leader="dot" w:pos="9061"/>
      </w:tabs>
      <w:ind w:left="720" w:hanging="720"/>
      <w:jc w:val="left"/>
    </w:pPr>
    <w:rPr>
      <w:rFonts w:ascii="Calibri" w:hAnsi="Calibri" w:cs="Calibr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rsid w:val="00FE2713"/>
    <w:pPr>
      <w:tabs>
        <w:tab w:val="left" w:pos="567"/>
        <w:tab w:val="left" w:pos="709"/>
        <w:tab w:val="left" w:pos="851"/>
        <w:tab w:val="left" w:pos="993"/>
        <w:tab w:val="right" w:leader="dot" w:pos="9061"/>
      </w:tabs>
      <w:ind w:firstLine="0"/>
      <w:jc w:val="left"/>
      <w:outlineLvl w:val="3"/>
    </w:pPr>
    <w:rPr>
      <w:b/>
      <w:noProof/>
    </w:rPr>
  </w:style>
  <w:style w:type="paragraph" w:styleId="Sumrio6">
    <w:name w:val="toc 6"/>
    <w:basedOn w:val="Normal"/>
    <w:next w:val="Normal"/>
    <w:autoRedefine/>
    <w:pPr>
      <w:ind w:left="1200"/>
      <w:jc w:val="left"/>
    </w:pPr>
    <w:rPr>
      <w:rFonts w:ascii="Calibri" w:hAnsi="Calibri" w:cs="Calibr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pPr>
      <w:ind w:left="1440"/>
      <w:jc w:val="left"/>
    </w:pPr>
    <w:rPr>
      <w:rFonts w:ascii="Calibri" w:hAnsi="Calibri" w:cs="Calibri"/>
      <w:sz w:val="18"/>
      <w:szCs w:val="18"/>
    </w:rPr>
  </w:style>
  <w:style w:type="paragraph" w:styleId="Sumrio8">
    <w:name w:val="toc 8"/>
    <w:basedOn w:val="Normal"/>
    <w:next w:val="Normal"/>
    <w:autoRedefine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Sumrio9">
    <w:name w:val="toc 9"/>
    <w:basedOn w:val="Normal"/>
    <w:next w:val="Normal"/>
    <w:autoRedefine/>
    <w:pPr>
      <w:ind w:left="1920"/>
      <w:jc w:val="left"/>
    </w:pPr>
    <w:rPr>
      <w:rFonts w:ascii="Calibri" w:hAnsi="Calibri" w:cs="Calibri"/>
      <w:sz w:val="18"/>
      <w:szCs w:val="18"/>
    </w:rPr>
  </w:style>
  <w:style w:type="paragraph" w:customStyle="1" w:styleId="CabealhodoSumrio1">
    <w:name w:val="Cabeçalho do Sumário1"/>
    <w:basedOn w:val="Ttulo1"/>
    <w:next w:val="Normal"/>
    <w:pPr>
      <w:keepLines/>
      <w:widowControl/>
      <w:suppressAutoHyphens w:val="0"/>
      <w:spacing w:before="240" w:after="0" w:line="259" w:lineRule="auto"/>
    </w:pPr>
    <w:rPr>
      <w:rFonts w:ascii="Calibri Light" w:eastAsia="font899" w:hAnsi="Calibri Light" w:cs="font899"/>
      <w:bCs w:val="0"/>
      <w:color w:val="2E74B5"/>
      <w:kern w:val="0"/>
      <w:sz w:val="32"/>
      <w:lang w:eastAsia="pt-BR" w:bidi="ar-SA"/>
    </w:rPr>
  </w:style>
  <w:style w:type="paragraph" w:customStyle="1" w:styleId="Textodebalo1">
    <w:name w:val="Texto de balão1"/>
    <w:basedOn w:val="Normal"/>
    <w:pPr>
      <w:spacing w:line="240" w:lineRule="auto"/>
    </w:pPr>
    <w:rPr>
      <w:rFonts w:ascii="Segoe UI" w:hAnsi="Segoe UI" w:cs="Mangal"/>
      <w:sz w:val="18"/>
      <w:szCs w:val="16"/>
    </w:rPr>
  </w:style>
  <w:style w:type="paragraph" w:customStyle="1" w:styleId="Textoembloco1">
    <w:name w:val="Texto em bloco1"/>
    <w:basedOn w:val="Normal"/>
    <w:autoRedefine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spacing w:line="240" w:lineRule="auto"/>
      <w:ind w:firstLine="0"/>
      <w:jc w:val="left"/>
    </w:pPr>
    <w:rPr>
      <w:rFonts w:eastAsia="font899" w:cs="Mangal"/>
      <w:iCs/>
      <w:szCs w:val="21"/>
    </w:rPr>
  </w:style>
  <w:style w:type="paragraph" w:customStyle="1" w:styleId="Contedodoquadro">
    <w:name w:val="Conteúdo do quadro"/>
    <w:basedOn w:val="Normal"/>
  </w:style>
  <w:style w:type="character" w:styleId="Refdecomentrio">
    <w:name w:val="annotation reference"/>
    <w:uiPriority w:val="99"/>
    <w:semiHidden/>
    <w:unhideWhenUsed/>
    <w:rsid w:val="00D648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48C7"/>
    <w:rPr>
      <w:rFonts w:cs="Mangal"/>
      <w:sz w:val="20"/>
      <w:szCs w:val="18"/>
    </w:rPr>
  </w:style>
  <w:style w:type="character" w:customStyle="1" w:styleId="TextodecomentrioChar">
    <w:name w:val="Texto de comentário Char"/>
    <w:link w:val="Textodecomentrio"/>
    <w:uiPriority w:val="99"/>
    <w:semiHidden/>
    <w:rsid w:val="00D648C7"/>
    <w:rPr>
      <w:rFonts w:ascii="Arial" w:eastAsia="SimSun" w:hAnsi="Arial" w:cs="Mangal"/>
      <w:kern w:val="1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48C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48C7"/>
    <w:rPr>
      <w:rFonts w:ascii="Arial" w:eastAsia="SimSun" w:hAnsi="Arial" w:cs="Mangal"/>
      <w:b/>
      <w:bCs/>
      <w:kern w:val="1"/>
      <w:szCs w:val="18"/>
      <w:lang w:eastAsia="zh-CN" w:bidi="hi-IN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D648C7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xtodebaloChar1">
    <w:name w:val="Texto de balão Char1"/>
    <w:link w:val="Textodebalo"/>
    <w:uiPriority w:val="99"/>
    <w:semiHidden/>
    <w:rsid w:val="00D648C7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customStyle="1" w:styleId="CitaoChar1">
    <w:name w:val="Citação Char1"/>
    <w:uiPriority w:val="29"/>
    <w:rsid w:val="004431A2"/>
    <w:rPr>
      <w:rFonts w:ascii="Arial" w:eastAsia="SimSun" w:hAnsi="Arial" w:cs="Mangal"/>
      <w:i/>
      <w:iCs/>
      <w:color w:val="404040"/>
      <w:kern w:val="1"/>
      <w:sz w:val="24"/>
      <w:szCs w:val="21"/>
      <w:lang w:eastAsia="zh-CN" w:bidi="hi-IN"/>
    </w:rPr>
  </w:style>
  <w:style w:type="paragraph" w:styleId="PargrafodaLista">
    <w:name w:val="List Paragraph"/>
    <w:basedOn w:val="Normal"/>
    <w:uiPriority w:val="34"/>
    <w:qFormat/>
    <w:rsid w:val="004F2D3B"/>
    <w:pPr>
      <w:widowControl/>
      <w:suppressAutoHyphens w:val="0"/>
      <w:ind w:left="720" w:firstLine="851"/>
      <w:contextualSpacing/>
    </w:pPr>
    <w:rPr>
      <w:rFonts w:ascii="Times New Roman" w:eastAsia="Calibri" w:hAnsi="Times New Roman" w:cs="Times New Roman"/>
      <w:kern w:val="0"/>
      <w:szCs w:val="22"/>
      <w:lang w:eastAsia="pt-BR" w:bidi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4F2D3B"/>
    <w:pPr>
      <w:keepLines/>
      <w:widowControl/>
      <w:suppressAutoHyphens w:val="0"/>
      <w:spacing w:before="240" w:line="259" w:lineRule="auto"/>
      <w:outlineLvl w:val="9"/>
    </w:pPr>
    <w:rPr>
      <w:rFonts w:ascii="Calibri Light" w:eastAsia="Times New Roman" w:hAnsi="Calibri Light" w:cs="Times New Roman"/>
      <w:b/>
      <w:bCs w:val="0"/>
      <w:color w:val="2E74B5"/>
      <w:kern w:val="0"/>
      <w:sz w:val="32"/>
      <w:lang w:eastAsia="pt-BR" w:bidi="ar-SA"/>
    </w:rPr>
  </w:style>
  <w:style w:type="paragraph" w:styleId="ndicedeilustraes">
    <w:name w:val="table of figures"/>
    <w:basedOn w:val="Normal"/>
    <w:next w:val="Normal"/>
    <w:uiPriority w:val="99"/>
    <w:unhideWhenUsed/>
    <w:rsid w:val="006215C2"/>
    <w:rPr>
      <w:rFonts w:cs="Mangal"/>
      <w:szCs w:val="21"/>
    </w:rPr>
  </w:style>
  <w:style w:type="table" w:styleId="Tabelacomgrade">
    <w:name w:val="Table Grid"/>
    <w:basedOn w:val="Tabelanormal"/>
    <w:rsid w:val="00C93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aInternet">
    <w:name w:val="Link da Internet"/>
    <w:rsid w:val="001A59BE"/>
    <w:rPr>
      <w:color w:val="000080"/>
      <w:u w:val="single"/>
    </w:rPr>
  </w:style>
  <w:style w:type="table" w:customStyle="1" w:styleId="SombreamentoClaro-nfase11">
    <w:name w:val="Sombreamento Claro - Ênfase 11"/>
    <w:basedOn w:val="Tabelanormal"/>
    <w:uiPriority w:val="60"/>
    <w:rsid w:val="001A59BE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Forte">
    <w:name w:val="Strong"/>
    <w:uiPriority w:val="22"/>
    <w:qFormat/>
    <w:rsid w:val="00BD278F"/>
    <w:rPr>
      <w:b/>
      <w:bCs/>
    </w:rPr>
  </w:style>
  <w:style w:type="character" w:customStyle="1" w:styleId="ng-hide">
    <w:name w:val="ng-hide"/>
    <w:rsid w:val="00AA6020"/>
  </w:style>
  <w:style w:type="character" w:customStyle="1" w:styleId="highlighting">
    <w:name w:val="highlighting"/>
    <w:rsid w:val="00123E02"/>
  </w:style>
  <w:style w:type="character" w:styleId="HiperlinkVisitado">
    <w:name w:val="FollowedHyperlink"/>
    <w:uiPriority w:val="99"/>
    <w:semiHidden/>
    <w:unhideWhenUsed/>
    <w:rsid w:val="00A03D3B"/>
    <w:rPr>
      <w:color w:val="800080"/>
      <w:u w:val="single"/>
    </w:rPr>
  </w:style>
  <w:style w:type="table" w:styleId="TabelaSimples4">
    <w:name w:val="Plain Table 4"/>
    <w:basedOn w:val="Tabelanormal"/>
    <w:uiPriority w:val="44"/>
    <w:rsid w:val="00FC17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tl8wme">
    <w:name w:val="tl8wme"/>
    <w:rsid w:val="00921E7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831D9"/>
    <w:rPr>
      <w:rFonts w:cs="Mangal"/>
      <w:sz w:val="20"/>
      <w:szCs w:val="18"/>
    </w:rPr>
  </w:style>
  <w:style w:type="character" w:customStyle="1" w:styleId="TextodenotaderodapChar">
    <w:name w:val="Texto de nota de rodapé Char"/>
    <w:link w:val="Textodenotaderodap"/>
    <w:uiPriority w:val="99"/>
    <w:semiHidden/>
    <w:rsid w:val="00F831D9"/>
    <w:rPr>
      <w:rFonts w:ascii="Arial" w:eastAsia="SimSun" w:hAnsi="Arial" w:cs="Mangal"/>
      <w:kern w:val="1"/>
      <w:szCs w:val="18"/>
      <w:lang w:eastAsia="zh-CN" w:bidi="hi-IN"/>
    </w:rPr>
  </w:style>
  <w:style w:type="character" w:styleId="Refdenotaderodap">
    <w:name w:val="footnote reference"/>
    <w:uiPriority w:val="99"/>
    <w:semiHidden/>
    <w:unhideWhenUsed/>
    <w:rsid w:val="00F831D9"/>
    <w:rPr>
      <w:vertAlign w:val="superscript"/>
    </w:rPr>
  </w:style>
  <w:style w:type="character" w:customStyle="1" w:styleId="texto4">
    <w:name w:val="texto4"/>
    <w:rsid w:val="00683076"/>
  </w:style>
  <w:style w:type="paragraph" w:styleId="Ttulo">
    <w:name w:val="Title"/>
    <w:basedOn w:val="Normal"/>
    <w:next w:val="Normal"/>
    <w:link w:val="TtuloChar"/>
    <w:uiPriority w:val="10"/>
    <w:qFormat/>
    <w:rsid w:val="00AE5245"/>
    <w:pPr>
      <w:spacing w:before="240" w:after="60"/>
      <w:jc w:val="center"/>
      <w:outlineLvl w:val="0"/>
    </w:pPr>
    <w:rPr>
      <w:rFonts w:ascii="Calibri Light" w:eastAsia="Times New Roman" w:hAnsi="Calibri Light" w:cs="Mangal"/>
      <w:b/>
      <w:bCs/>
      <w:kern w:val="28"/>
      <w:sz w:val="32"/>
      <w:szCs w:val="29"/>
    </w:rPr>
  </w:style>
  <w:style w:type="character" w:customStyle="1" w:styleId="TtuloChar">
    <w:name w:val="Título Char"/>
    <w:link w:val="Ttulo"/>
    <w:uiPriority w:val="10"/>
    <w:rsid w:val="00AE5245"/>
    <w:rPr>
      <w:rFonts w:ascii="Calibri Light" w:eastAsia="Times New Roman" w:hAnsi="Calibri Light" w:cs="Mangal"/>
      <w:b/>
      <w:bCs/>
      <w:kern w:val="28"/>
      <w:sz w:val="32"/>
      <w:szCs w:val="29"/>
      <w:lang w:eastAsia="zh-CN" w:bidi="hi-IN"/>
    </w:rPr>
  </w:style>
  <w:style w:type="paragraph" w:customStyle="1" w:styleId="Texto">
    <w:name w:val="Texto"/>
    <w:basedOn w:val="Normal"/>
    <w:qFormat/>
    <w:rsid w:val="00EB78D7"/>
    <w:pPr>
      <w:widowControl/>
      <w:suppressAutoHyphens w:val="0"/>
      <w:ind w:firstLine="851"/>
    </w:pPr>
    <w:rPr>
      <w:rFonts w:eastAsia="Calibri" w:cs="Times New Roman"/>
      <w:kern w:val="0"/>
      <w:szCs w:val="22"/>
      <w:lang w:eastAsia="en-US" w:bidi="ar-SA"/>
    </w:rPr>
  </w:style>
  <w:style w:type="paragraph" w:customStyle="1" w:styleId="Alnea">
    <w:name w:val="Alínea"/>
    <w:basedOn w:val="Normal"/>
    <w:qFormat/>
    <w:rsid w:val="00EB78D7"/>
    <w:pPr>
      <w:widowControl/>
      <w:numPr>
        <w:numId w:val="14"/>
      </w:numPr>
      <w:suppressAutoHyphens w:val="0"/>
      <w:ind w:hanging="357"/>
    </w:pPr>
    <w:rPr>
      <w:rFonts w:eastAsia="Calibri" w:cs="Times New Roman"/>
      <w:kern w:val="0"/>
      <w:szCs w:val="22"/>
      <w:lang w:eastAsia="en-US" w:bidi="ar-SA"/>
    </w:rPr>
  </w:style>
  <w:style w:type="character" w:styleId="nfaseSutil">
    <w:name w:val="Subtle Emphasis"/>
    <w:uiPriority w:val="19"/>
    <w:qFormat/>
    <w:rsid w:val="00084F31"/>
    <w:rPr>
      <w:i/>
      <w:iCs/>
      <w:color w:val="404040"/>
    </w:rPr>
  </w:style>
  <w:style w:type="paragraph" w:customStyle="1" w:styleId="Texto7">
    <w:name w:val="Texto 7"/>
    <w:link w:val="Texto7Char"/>
    <w:qFormat/>
    <w:rsid w:val="00405E5A"/>
    <w:rPr>
      <w:rFonts w:ascii="Arial" w:eastAsia="SimSun" w:hAnsi="Arial" w:cs="Arial"/>
      <w:i/>
      <w:kern w:val="1"/>
      <w:sz w:val="24"/>
      <w:szCs w:val="24"/>
      <w:lang w:eastAsia="zh-CN" w:bidi="hi-IN"/>
    </w:rPr>
  </w:style>
  <w:style w:type="character" w:styleId="TtulodoLivro">
    <w:name w:val="Book Title"/>
    <w:uiPriority w:val="33"/>
    <w:qFormat/>
    <w:rsid w:val="00405E5A"/>
    <w:rPr>
      <w:b/>
      <w:bCs/>
      <w:i/>
      <w:iCs/>
      <w:spacing w:val="5"/>
    </w:rPr>
  </w:style>
  <w:style w:type="character" w:customStyle="1" w:styleId="Ttulo5Char1">
    <w:name w:val="Título 5 Char1"/>
    <w:link w:val="Ttulo5"/>
    <w:rsid w:val="00405E5A"/>
    <w:rPr>
      <w:rFonts w:ascii="Arial" w:eastAsia="font899" w:hAnsi="Arial" w:cs="Arial"/>
      <w:kern w:val="1"/>
      <w:sz w:val="24"/>
      <w:szCs w:val="24"/>
      <w:lang w:bidi="hi-IN"/>
    </w:rPr>
  </w:style>
  <w:style w:type="character" w:customStyle="1" w:styleId="Texto7Char">
    <w:name w:val="Texto 7 Char"/>
    <w:link w:val="Texto7"/>
    <w:rsid w:val="00405E5A"/>
    <w:rPr>
      <w:rFonts w:ascii="Arial" w:eastAsia="SimSun" w:hAnsi="Arial" w:cs="Arial"/>
      <w:i/>
      <w:kern w:val="1"/>
      <w:sz w:val="24"/>
      <w:szCs w:val="24"/>
      <w:lang w:eastAsia="zh-CN" w:bidi="hi-IN"/>
    </w:rPr>
  </w:style>
  <w:style w:type="paragraph" w:customStyle="1" w:styleId="Corpodetexto21">
    <w:name w:val="Corpo de texto 21"/>
    <w:basedOn w:val="Normal"/>
    <w:rsid w:val="00782BDF"/>
    <w:pPr>
      <w:widowControl/>
      <w:suppressAutoHyphens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eastAsia="pt-BR" w:bidi="ar-SA"/>
    </w:rPr>
  </w:style>
  <w:style w:type="character" w:styleId="MenoPendente">
    <w:name w:val="Unresolved Mention"/>
    <w:uiPriority w:val="99"/>
    <w:semiHidden/>
    <w:unhideWhenUsed/>
    <w:rsid w:val="00D73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5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8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149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1236">
                  <w:marLeft w:val="135"/>
                  <w:marRight w:val="13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0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7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6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1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42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s://www.nytimes.com/2019/04/16/business/media/2020-campaign-journalism-advice.html" TargetMode="External"/><Relationship Id="rId26" Type="http://schemas.openxmlformats.org/officeDocument/2006/relationships/hyperlink" Target="https://nsarchive2.gwu.edu/NSAEBB/NSAEBB66/ch-01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epic.org/wp-content/uploads/foia/epic-v-ai-commission/AI-Commission-Interim-Report-Nov-2019.pdf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yperlink" Target="https://www.youtube.com/watch?v=GtI_IBMrjNY" TargetMode="External"/><Relationship Id="rId25" Type="http://schemas.openxmlformats.org/officeDocument/2006/relationships/hyperlink" Target="http://login.semead.com.br/21semead/anais/arquivos/1804.pdf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s://journals.sagepub.com/doi/10.1177/0094582X221147504" TargetMode="External"/><Relationship Id="rId29" Type="http://schemas.openxmlformats.org/officeDocument/2006/relationships/hyperlink" Target="https://www.livrosabertos.abcd.usp.br/portaldelivrosUSP/catalog/book/135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s://etheses.bham.ac.uk//id/eprint/13246/7/Reynolds2023PhD.pdf" TargetMode="External"/><Relationship Id="rId32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hyperlink" Target="https://www.acnur.org/portugues/wp-content/uploads/2022/12/25-anos-da-Lei-de-Refu%CC%81gio.pdf" TargetMode="External"/><Relationship Id="rId28" Type="http://schemas.openxmlformats.org/officeDocument/2006/relationships/hyperlink" Target="https://unesdoc.unesco.org/ark:/48223/pf0000128302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doi.org/10.1177/0094582X221147504" TargetMode="External"/><Relationship Id="rId31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jpeg"/><Relationship Id="rId22" Type="http://schemas.openxmlformats.org/officeDocument/2006/relationships/hyperlink" Target="https://bdta.abcd.usp.br/item/003125499" TargetMode="External"/><Relationship Id="rId27" Type="http://schemas.openxmlformats.org/officeDocument/2006/relationships/hyperlink" Target="https://data.uis.unesco.org/" TargetMode="External"/><Relationship Id="rId30" Type="http://schemas.openxmlformats.org/officeDocument/2006/relationships/hyperlink" Target="https://www.instagram.com/iri.usp/" TargetMode="External"/><Relationship Id="rId8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resenta&#231;&#245;es\TCC%202024\Template-Projeto-2024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81A48-3B18-4852-8264-4D55A42CD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Template-Projeto-2024</Template>
  <TotalTime>25</TotalTime>
  <Pages>20</Pages>
  <Words>4022</Words>
  <Characters>21724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25695</CharactersWithSpaces>
  <SharedDoc>false</SharedDoc>
  <HLinks>
    <vt:vector size="114" baseType="variant">
      <vt:variant>
        <vt:i4>3801135</vt:i4>
      </vt:variant>
      <vt:variant>
        <vt:i4>84</vt:i4>
      </vt:variant>
      <vt:variant>
        <vt:i4>0</vt:i4>
      </vt:variant>
      <vt:variant>
        <vt:i4>5</vt:i4>
      </vt:variant>
      <vt:variant>
        <vt:lpwstr>https://www.instagram.com/iri.usp/</vt:lpwstr>
      </vt:variant>
      <vt:variant>
        <vt:lpwstr/>
      </vt:variant>
      <vt:variant>
        <vt:i4>4522004</vt:i4>
      </vt:variant>
      <vt:variant>
        <vt:i4>81</vt:i4>
      </vt:variant>
      <vt:variant>
        <vt:i4>0</vt:i4>
      </vt:variant>
      <vt:variant>
        <vt:i4>5</vt:i4>
      </vt:variant>
      <vt:variant>
        <vt:lpwstr>https://etheses.bham.ac.uk//id/eprint/13246/7/Reynolds2023PhD.pdf</vt:lpwstr>
      </vt:variant>
      <vt:variant>
        <vt:lpwstr/>
      </vt:variant>
      <vt:variant>
        <vt:i4>7536755</vt:i4>
      </vt:variant>
      <vt:variant>
        <vt:i4>78</vt:i4>
      </vt:variant>
      <vt:variant>
        <vt:i4>0</vt:i4>
      </vt:variant>
      <vt:variant>
        <vt:i4>5</vt:i4>
      </vt:variant>
      <vt:variant>
        <vt:lpwstr>https://www.acnur.org/portugues/wp-content/uploads/2022/12/25-anos-da-Lei-de-Refu%CC%81gio.pdf</vt:lpwstr>
      </vt:variant>
      <vt:variant>
        <vt:lpwstr/>
      </vt:variant>
      <vt:variant>
        <vt:i4>3735594</vt:i4>
      </vt:variant>
      <vt:variant>
        <vt:i4>75</vt:i4>
      </vt:variant>
      <vt:variant>
        <vt:i4>0</vt:i4>
      </vt:variant>
      <vt:variant>
        <vt:i4>5</vt:i4>
      </vt:variant>
      <vt:variant>
        <vt:lpwstr>https://bdta.abcd.usp.br/item/003125499</vt:lpwstr>
      </vt:variant>
      <vt:variant>
        <vt:lpwstr/>
      </vt:variant>
      <vt:variant>
        <vt:i4>3801205</vt:i4>
      </vt:variant>
      <vt:variant>
        <vt:i4>72</vt:i4>
      </vt:variant>
      <vt:variant>
        <vt:i4>0</vt:i4>
      </vt:variant>
      <vt:variant>
        <vt:i4>5</vt:i4>
      </vt:variant>
      <vt:variant>
        <vt:lpwstr>https://journals.sagepub.com/doi/10.1177/0094582X221147504</vt:lpwstr>
      </vt:variant>
      <vt:variant>
        <vt:lpwstr/>
      </vt:variant>
      <vt:variant>
        <vt:i4>5505104</vt:i4>
      </vt:variant>
      <vt:variant>
        <vt:i4>69</vt:i4>
      </vt:variant>
      <vt:variant>
        <vt:i4>0</vt:i4>
      </vt:variant>
      <vt:variant>
        <vt:i4>5</vt:i4>
      </vt:variant>
      <vt:variant>
        <vt:lpwstr>https://doi.org/10.1177/0094582X221147504</vt:lpwstr>
      </vt:variant>
      <vt:variant>
        <vt:lpwstr/>
      </vt:variant>
      <vt:variant>
        <vt:i4>7077947</vt:i4>
      </vt:variant>
      <vt:variant>
        <vt:i4>66</vt:i4>
      </vt:variant>
      <vt:variant>
        <vt:i4>0</vt:i4>
      </vt:variant>
      <vt:variant>
        <vt:i4>5</vt:i4>
      </vt:variant>
      <vt:variant>
        <vt:lpwstr>https://www.nytimes.com/2019/04/16/business/media/2020-campaign-journalism-advice.html</vt:lpwstr>
      </vt:variant>
      <vt:variant>
        <vt:lpwstr/>
      </vt:variant>
      <vt:variant>
        <vt:i4>2621448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_Toc5891461</vt:lpwstr>
      </vt:variant>
      <vt:variant>
        <vt:i4>2621448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_Toc5891460</vt:lpwstr>
      </vt:variant>
      <vt:variant>
        <vt:i4>2621448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_Toc5891462</vt:lpwstr>
      </vt:variant>
      <vt:variant>
        <vt:i4>2621448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_Toc5891461</vt:lpwstr>
      </vt:variant>
      <vt:variant>
        <vt:i4>2621448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_Toc5891460</vt:lpwstr>
      </vt:variant>
      <vt:variant>
        <vt:i4>2621448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_Toc5891462</vt:lpwstr>
      </vt:variant>
      <vt:variant>
        <vt:i4>2621448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_Toc5891461</vt:lpwstr>
      </vt:variant>
      <vt:variant>
        <vt:i4>2621448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_Toc5891460</vt:lpwstr>
      </vt:variant>
      <vt:variant>
        <vt:i4>2621448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_Toc5891462</vt:lpwstr>
      </vt:variant>
      <vt:variant>
        <vt:i4>2621448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_Toc5891461</vt:lpwstr>
      </vt:variant>
      <vt:variant>
        <vt:i4>2621448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_Toc5891460</vt:lpwstr>
      </vt:variant>
      <vt:variant>
        <vt:i4>2359298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_Toc4055360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Biblioteca01</dc:creator>
  <cp:keywords/>
  <cp:lastModifiedBy>Giseli Adornato</cp:lastModifiedBy>
  <cp:revision>37</cp:revision>
  <cp:lastPrinted>2019-03-21T13:16:00Z</cp:lastPrinted>
  <dcterms:created xsi:type="dcterms:W3CDTF">2026-03-02T22:33:00Z</dcterms:created>
  <dcterms:modified xsi:type="dcterms:W3CDTF">2026-03-26T14:39:00Z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