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989388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UNIVERSIDADE </w:t>
      </w:r>
      <w:r w:rsidR="002D4FB0" w:rsidRPr="005813E5">
        <w:rPr>
          <w:rFonts w:ascii="Times New Roman" w:hAnsi="Times New Roman" w:cs="Times New Roman"/>
        </w:rPr>
        <w:t>DE SÃO PAULO</w:t>
      </w:r>
    </w:p>
    <w:p w14:paraId="68609F2C" w14:textId="77777777" w:rsidR="002D4FB0" w:rsidRPr="005813E5" w:rsidRDefault="002D4FB0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INSTITUTO DE RELAÇÕES INTERNACIONAIS</w:t>
      </w:r>
    </w:p>
    <w:p w14:paraId="06761572" w14:textId="14BD9639" w:rsidR="00C24288" w:rsidRPr="00C24288" w:rsidRDefault="00C24288" w:rsidP="00C24288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C24288">
        <w:rPr>
          <w:rFonts w:ascii="Times New Roman" w:hAnsi="Times New Roman" w:cs="Times New Roman"/>
          <w:color w:val="FF0000"/>
        </w:rPr>
        <w:t xml:space="preserve">TCC – Formato </w:t>
      </w:r>
      <w:r w:rsidR="001808CD">
        <w:rPr>
          <w:rFonts w:ascii="Times New Roman" w:hAnsi="Times New Roman" w:cs="Times New Roman"/>
          <w:color w:val="FF0000"/>
        </w:rPr>
        <w:t>Relatório de Aplicação</w:t>
      </w:r>
      <w:r w:rsidRPr="00C24288">
        <w:rPr>
          <w:rFonts w:ascii="Times New Roman" w:hAnsi="Times New Roman" w:cs="Times New Roman"/>
          <w:color w:val="FF0000"/>
        </w:rPr>
        <w:t xml:space="preserve"> (apagar essa informação quando escrever o TCC)</w:t>
      </w:r>
    </w:p>
    <w:p w14:paraId="5DC741DC" w14:textId="77777777" w:rsidR="00717703" w:rsidRPr="00486A4E" w:rsidRDefault="00717703" w:rsidP="00717703">
      <w:pPr>
        <w:spacing w:line="240" w:lineRule="auto"/>
        <w:ind w:firstLine="0"/>
        <w:jc w:val="center"/>
      </w:pPr>
    </w:p>
    <w:p w14:paraId="40367DD2" w14:textId="77777777" w:rsidR="00717703" w:rsidRDefault="00717703" w:rsidP="00717703">
      <w:pPr>
        <w:spacing w:line="240" w:lineRule="auto"/>
        <w:ind w:firstLine="0"/>
        <w:jc w:val="center"/>
      </w:pPr>
    </w:p>
    <w:p w14:paraId="0585C685" w14:textId="77777777" w:rsidR="00AC7A3B" w:rsidRPr="00537CA5" w:rsidRDefault="00AC7A3B" w:rsidP="00717703">
      <w:pPr>
        <w:spacing w:line="240" w:lineRule="auto"/>
        <w:ind w:firstLine="0"/>
        <w:jc w:val="center"/>
      </w:pPr>
    </w:p>
    <w:p w14:paraId="781D9F00" w14:textId="77777777" w:rsidR="00717703" w:rsidRDefault="00717703" w:rsidP="00717703">
      <w:pPr>
        <w:spacing w:line="240" w:lineRule="auto"/>
        <w:ind w:firstLine="0"/>
        <w:jc w:val="center"/>
      </w:pPr>
    </w:p>
    <w:p w14:paraId="2369B62B" w14:textId="77777777" w:rsidR="002D4FB0" w:rsidRDefault="002D4FB0" w:rsidP="00717703">
      <w:pPr>
        <w:spacing w:line="240" w:lineRule="auto"/>
        <w:ind w:firstLine="0"/>
        <w:jc w:val="center"/>
      </w:pPr>
    </w:p>
    <w:p w14:paraId="297E4A24" w14:textId="77777777" w:rsidR="00717703" w:rsidRDefault="00717703" w:rsidP="00717703">
      <w:pPr>
        <w:spacing w:line="240" w:lineRule="auto"/>
        <w:ind w:firstLine="0"/>
        <w:jc w:val="center"/>
      </w:pPr>
    </w:p>
    <w:p w14:paraId="6CEF1B98" w14:textId="77777777" w:rsidR="00717703" w:rsidRPr="002D4FB0" w:rsidRDefault="00717703" w:rsidP="00717703">
      <w:pPr>
        <w:spacing w:line="240" w:lineRule="auto"/>
        <w:ind w:firstLine="0"/>
        <w:jc w:val="center"/>
      </w:pPr>
    </w:p>
    <w:p w14:paraId="2C02923A" w14:textId="018CD0A0" w:rsidR="00717703" w:rsidRPr="005813E5" w:rsidRDefault="00C87B7A" w:rsidP="00717703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 do autor</w:t>
      </w:r>
    </w:p>
    <w:p w14:paraId="79B08638" w14:textId="77777777" w:rsidR="00717703" w:rsidRDefault="00717703" w:rsidP="00717703">
      <w:pPr>
        <w:spacing w:line="240" w:lineRule="auto"/>
        <w:ind w:firstLine="0"/>
        <w:jc w:val="center"/>
      </w:pPr>
    </w:p>
    <w:p w14:paraId="041A19AB" w14:textId="77777777" w:rsidR="00717703" w:rsidRDefault="00717703" w:rsidP="00717703">
      <w:pPr>
        <w:spacing w:line="240" w:lineRule="auto"/>
        <w:ind w:firstLine="0"/>
        <w:jc w:val="center"/>
      </w:pPr>
    </w:p>
    <w:p w14:paraId="78576A64" w14:textId="77777777" w:rsidR="00717703" w:rsidRDefault="00717703" w:rsidP="00717703">
      <w:pPr>
        <w:spacing w:line="240" w:lineRule="auto"/>
        <w:ind w:firstLine="0"/>
        <w:jc w:val="center"/>
      </w:pPr>
    </w:p>
    <w:p w14:paraId="4C998426" w14:textId="77777777" w:rsidR="00717703" w:rsidRDefault="00717703" w:rsidP="00717703">
      <w:pPr>
        <w:spacing w:line="240" w:lineRule="auto"/>
        <w:ind w:firstLine="0"/>
        <w:jc w:val="center"/>
      </w:pPr>
    </w:p>
    <w:p w14:paraId="386F8F87" w14:textId="77777777" w:rsidR="00717703" w:rsidRDefault="00717703" w:rsidP="00226FFE">
      <w:pPr>
        <w:spacing w:line="240" w:lineRule="auto"/>
        <w:ind w:firstLine="0"/>
        <w:jc w:val="center"/>
      </w:pPr>
    </w:p>
    <w:p w14:paraId="2AE21333" w14:textId="77777777" w:rsidR="00717703" w:rsidRDefault="00717703" w:rsidP="00717703">
      <w:pPr>
        <w:spacing w:line="240" w:lineRule="auto"/>
        <w:ind w:firstLine="0"/>
        <w:jc w:val="center"/>
      </w:pPr>
    </w:p>
    <w:p w14:paraId="38450CCF" w14:textId="77777777" w:rsidR="00717703" w:rsidRDefault="00717703" w:rsidP="00717703">
      <w:pPr>
        <w:spacing w:line="240" w:lineRule="auto"/>
        <w:ind w:firstLine="0"/>
        <w:jc w:val="center"/>
      </w:pPr>
    </w:p>
    <w:p w14:paraId="4C0941A2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1A27B4ED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0054B0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4BF4C4A3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62641577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736036B" w14:textId="77777777" w:rsidR="00717703" w:rsidRDefault="00717703" w:rsidP="00AC7A3B">
      <w:pPr>
        <w:ind w:firstLine="0"/>
        <w:jc w:val="center"/>
      </w:pPr>
    </w:p>
    <w:p w14:paraId="0E2DE0FD" w14:textId="77777777" w:rsidR="00717703" w:rsidRDefault="00717703" w:rsidP="00717703">
      <w:pPr>
        <w:ind w:firstLine="0"/>
        <w:jc w:val="center"/>
      </w:pPr>
    </w:p>
    <w:p w14:paraId="111CF778" w14:textId="77777777" w:rsidR="00717703" w:rsidRDefault="00717703" w:rsidP="00717703">
      <w:pPr>
        <w:ind w:firstLine="0"/>
        <w:jc w:val="center"/>
      </w:pPr>
    </w:p>
    <w:p w14:paraId="1F4E7ADB" w14:textId="77777777" w:rsidR="00AC7A3B" w:rsidRDefault="00AC7A3B" w:rsidP="00717703">
      <w:pPr>
        <w:ind w:firstLine="0"/>
        <w:jc w:val="center"/>
      </w:pPr>
    </w:p>
    <w:p w14:paraId="20CBE93E" w14:textId="77777777" w:rsidR="00AC7A3B" w:rsidRDefault="00AC7A3B" w:rsidP="00717703">
      <w:pPr>
        <w:ind w:firstLine="0"/>
        <w:jc w:val="center"/>
      </w:pPr>
    </w:p>
    <w:p w14:paraId="49BFC684" w14:textId="77777777" w:rsidR="00AC7A3B" w:rsidRDefault="00AC7A3B" w:rsidP="00717703">
      <w:pPr>
        <w:ind w:firstLine="0"/>
        <w:jc w:val="center"/>
      </w:pPr>
    </w:p>
    <w:p w14:paraId="5D2F8B5F" w14:textId="77777777" w:rsidR="00AC7A3B" w:rsidRDefault="00AC7A3B" w:rsidP="00717703">
      <w:pPr>
        <w:ind w:firstLine="0"/>
        <w:jc w:val="center"/>
      </w:pPr>
    </w:p>
    <w:p w14:paraId="728FEAB5" w14:textId="77777777" w:rsidR="00AC7A3B" w:rsidRDefault="00AC7A3B" w:rsidP="00717703">
      <w:pPr>
        <w:ind w:firstLine="0"/>
        <w:jc w:val="center"/>
      </w:pPr>
    </w:p>
    <w:p w14:paraId="162C269B" w14:textId="453FDCEC" w:rsidR="00AC7A3B" w:rsidRDefault="00AC7A3B" w:rsidP="00717703">
      <w:pPr>
        <w:ind w:firstLine="0"/>
        <w:jc w:val="center"/>
      </w:pPr>
    </w:p>
    <w:p w14:paraId="3E0B188F" w14:textId="77777777" w:rsidR="00EE1814" w:rsidRDefault="00EE1814" w:rsidP="00717703">
      <w:pPr>
        <w:ind w:firstLine="0"/>
        <w:jc w:val="center"/>
      </w:pPr>
    </w:p>
    <w:p w14:paraId="36D1BDBC" w14:textId="77777777" w:rsidR="00AC7A3B" w:rsidRDefault="00AC7A3B" w:rsidP="00717703">
      <w:pPr>
        <w:ind w:firstLine="0"/>
        <w:jc w:val="center"/>
      </w:pPr>
    </w:p>
    <w:p w14:paraId="27689C55" w14:textId="6CFEB20A" w:rsidR="002D4FB0" w:rsidRDefault="002D4FB0" w:rsidP="00717703">
      <w:pPr>
        <w:ind w:firstLine="0"/>
        <w:jc w:val="center"/>
      </w:pPr>
    </w:p>
    <w:p w14:paraId="734223D8" w14:textId="77777777" w:rsidR="00717703" w:rsidRDefault="00717703" w:rsidP="00717703">
      <w:pPr>
        <w:ind w:firstLine="0"/>
        <w:jc w:val="center"/>
      </w:pPr>
    </w:p>
    <w:p w14:paraId="4B6613CC" w14:textId="77777777" w:rsidR="00717703" w:rsidRDefault="00717703" w:rsidP="00717703">
      <w:pPr>
        <w:ind w:firstLine="0"/>
        <w:jc w:val="center"/>
      </w:pPr>
    </w:p>
    <w:p w14:paraId="26125C8B" w14:textId="77777777" w:rsidR="00717703" w:rsidRDefault="00717703" w:rsidP="00717703">
      <w:pPr>
        <w:ind w:firstLine="0"/>
        <w:jc w:val="center"/>
      </w:pPr>
    </w:p>
    <w:p w14:paraId="2974F566" w14:textId="77777777" w:rsidR="00717703" w:rsidRPr="005813E5" w:rsidRDefault="002D4FB0" w:rsidP="002D4FB0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6F706AD" w14:textId="77777777" w:rsidR="00142BA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  <w:sectPr w:rsidR="00142BA3" w:rsidRPr="005813E5" w:rsidSect="00863698">
          <w:headerReference w:type="default" r:id="rId8"/>
          <w:footerReference w:type="first" r:id="rId9"/>
          <w:pgSz w:w="11906" w:h="16838"/>
          <w:pgMar w:top="1701" w:right="1134" w:bottom="1134" w:left="1701" w:header="567" w:footer="720" w:gutter="0"/>
          <w:cols w:space="720"/>
          <w:titlePg/>
          <w:docGrid w:linePitch="360" w:charSpace="-6145"/>
        </w:sectPr>
      </w:pPr>
      <w:r w:rsidRPr="005813E5">
        <w:rPr>
          <w:rFonts w:ascii="Times New Roman" w:hAnsi="Times New Roman" w:cs="Times New Roman"/>
        </w:rPr>
        <w:t>Ano</w:t>
      </w:r>
    </w:p>
    <w:p w14:paraId="4DC7CC4D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lastRenderedPageBreak/>
        <w:t>NOME COMPLETO DO AUTOR</w:t>
      </w:r>
    </w:p>
    <w:p w14:paraId="04F57B52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5888A7F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A1A5C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606E8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77BDD5F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5E85A2D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DD87A4A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24D8522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2B104E0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1C14D4F4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663A445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45DBF0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C022A70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17A6A0D" w14:textId="77777777" w:rsidR="00717703" w:rsidRDefault="00717703" w:rsidP="00226FFE">
      <w:pPr>
        <w:ind w:firstLine="0"/>
        <w:jc w:val="center"/>
      </w:pPr>
    </w:p>
    <w:p w14:paraId="204330E4" w14:textId="77777777" w:rsidR="00717703" w:rsidRDefault="00717703" w:rsidP="00226FFE">
      <w:pPr>
        <w:ind w:firstLine="0"/>
        <w:jc w:val="center"/>
      </w:pPr>
    </w:p>
    <w:p w14:paraId="3431BF3C" w14:textId="46A25CB0" w:rsidR="00717703" w:rsidRDefault="00717703" w:rsidP="00226FFE">
      <w:pPr>
        <w:tabs>
          <w:tab w:val="left" w:pos="2835"/>
        </w:tabs>
        <w:ind w:firstLine="0"/>
        <w:jc w:val="center"/>
      </w:pPr>
    </w:p>
    <w:p w14:paraId="5DCA9E22" w14:textId="4E773D11" w:rsidR="0037692C" w:rsidRDefault="0037692C" w:rsidP="00226FFE">
      <w:pPr>
        <w:tabs>
          <w:tab w:val="left" w:pos="2835"/>
        </w:tabs>
        <w:ind w:firstLine="0"/>
        <w:jc w:val="center"/>
      </w:pPr>
    </w:p>
    <w:p w14:paraId="4F6EA172" w14:textId="77777777" w:rsidR="007D12E9" w:rsidRDefault="007D12E9" w:rsidP="00226FFE">
      <w:pPr>
        <w:tabs>
          <w:tab w:val="left" w:pos="2835"/>
        </w:tabs>
        <w:ind w:firstLine="0"/>
        <w:jc w:val="center"/>
      </w:pPr>
    </w:p>
    <w:p w14:paraId="38BF7046" w14:textId="77777777" w:rsidR="0037692C" w:rsidRDefault="0037692C" w:rsidP="00226FFE">
      <w:pPr>
        <w:tabs>
          <w:tab w:val="left" w:pos="2835"/>
        </w:tabs>
        <w:ind w:firstLine="0"/>
        <w:jc w:val="center"/>
      </w:pPr>
    </w:p>
    <w:p w14:paraId="7382341D" w14:textId="77777777" w:rsidR="00226FFE" w:rsidRPr="00537CA5" w:rsidRDefault="00226FFE" w:rsidP="00226FFE">
      <w:pPr>
        <w:tabs>
          <w:tab w:val="left" w:pos="2835"/>
        </w:tabs>
        <w:ind w:firstLine="0"/>
        <w:jc w:val="center"/>
      </w:pPr>
    </w:p>
    <w:p w14:paraId="65163C23" w14:textId="1A500791" w:rsidR="00717703" w:rsidRPr="005813E5" w:rsidRDefault="00223BCA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Trabalho de Conclusão de </w:t>
      </w:r>
      <w:r w:rsidR="00E57E85" w:rsidRPr="005813E5">
        <w:rPr>
          <w:rFonts w:ascii="Times New Roman" w:hAnsi="Times New Roman" w:cs="Times New Roman"/>
        </w:rPr>
        <w:t>Curso</w:t>
      </w:r>
      <w:r w:rsidR="008C511D">
        <w:rPr>
          <w:rFonts w:ascii="Times New Roman" w:hAnsi="Times New Roman" w:cs="Times New Roman"/>
        </w:rPr>
        <w:t xml:space="preserve">, </w:t>
      </w:r>
      <w:r w:rsidR="008C511D" w:rsidRPr="008C511D">
        <w:rPr>
          <w:rFonts w:ascii="Times New Roman" w:hAnsi="Times New Roman" w:cs="Times New Roman"/>
          <w:color w:val="FF0000"/>
        </w:rPr>
        <w:t>formato Relatório de Aplicação</w:t>
      </w:r>
      <w:r w:rsidR="008C511D">
        <w:rPr>
          <w:rFonts w:ascii="Times New Roman" w:hAnsi="Times New Roman" w:cs="Times New Roman"/>
        </w:rPr>
        <w:t>,</w:t>
      </w:r>
      <w:r w:rsidR="00E57E85" w:rsidRPr="005813E5">
        <w:rPr>
          <w:rFonts w:ascii="Times New Roman" w:hAnsi="Times New Roman" w:cs="Times New Roman"/>
        </w:rPr>
        <w:t xml:space="preserve"> apresentado</w:t>
      </w:r>
      <w:r w:rsidRPr="005813E5">
        <w:rPr>
          <w:rFonts w:ascii="Times New Roman" w:hAnsi="Times New Roman" w:cs="Times New Roman"/>
        </w:rPr>
        <w:t xml:space="preserve"> ao Curso de Relações Internacionais do Instituto de Relações Internacionais da Universidade de São Paulo</w:t>
      </w:r>
      <w:r w:rsidR="00717703" w:rsidRPr="005813E5">
        <w:rPr>
          <w:rFonts w:ascii="Times New Roman" w:hAnsi="Times New Roman" w:cs="Times New Roman"/>
        </w:rPr>
        <w:t xml:space="preserve"> como parte dos requisitos pa</w:t>
      </w:r>
      <w:r w:rsidRPr="005813E5">
        <w:rPr>
          <w:rFonts w:ascii="Times New Roman" w:hAnsi="Times New Roman" w:cs="Times New Roman"/>
        </w:rPr>
        <w:t xml:space="preserve">ra </w:t>
      </w:r>
      <w:r w:rsidR="00F42481">
        <w:rPr>
          <w:rFonts w:ascii="Times New Roman" w:hAnsi="Times New Roman" w:cs="Times New Roman"/>
        </w:rPr>
        <w:t xml:space="preserve">a </w:t>
      </w:r>
      <w:r w:rsidRPr="005813E5">
        <w:rPr>
          <w:rFonts w:ascii="Times New Roman" w:hAnsi="Times New Roman" w:cs="Times New Roman"/>
        </w:rPr>
        <w:t>obtenção do título de Bacharel</w:t>
      </w:r>
      <w:r w:rsidR="00717703" w:rsidRPr="005813E5">
        <w:rPr>
          <w:rFonts w:ascii="Times New Roman" w:hAnsi="Times New Roman" w:cs="Times New Roman"/>
        </w:rPr>
        <w:t xml:space="preserve"> em </w:t>
      </w:r>
      <w:r w:rsidRPr="005813E5">
        <w:rPr>
          <w:rFonts w:ascii="Times New Roman" w:hAnsi="Times New Roman" w:cs="Times New Roman"/>
        </w:rPr>
        <w:t>Relações Internacionais.</w:t>
      </w:r>
    </w:p>
    <w:p w14:paraId="210DF172" w14:textId="77777777" w:rsidR="00717703" w:rsidRPr="005813E5" w:rsidRDefault="00717703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</w:p>
    <w:p w14:paraId="2EF45704" w14:textId="77777777" w:rsidR="00717703" w:rsidRPr="005813E5" w:rsidRDefault="00717703" w:rsidP="00717703">
      <w:pPr>
        <w:tabs>
          <w:tab w:val="left" w:pos="2835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Orientador</w:t>
      </w:r>
      <w:r w:rsidR="00FF66CB" w:rsidRPr="005813E5">
        <w:rPr>
          <w:rFonts w:ascii="Times New Roman" w:hAnsi="Times New Roman" w:cs="Times New Roman"/>
        </w:rPr>
        <w:t>(a)</w:t>
      </w:r>
      <w:r w:rsidRPr="005813E5">
        <w:rPr>
          <w:rFonts w:ascii="Times New Roman" w:hAnsi="Times New Roman" w:cs="Times New Roman"/>
        </w:rPr>
        <w:t>: Prof. Dr.</w:t>
      </w:r>
      <w:r w:rsidR="00223BCA" w:rsidRPr="005813E5">
        <w:rPr>
          <w:rFonts w:ascii="Times New Roman" w:hAnsi="Times New Roman" w:cs="Times New Roman"/>
        </w:rPr>
        <w:t xml:space="preserve"> Nome</w:t>
      </w:r>
    </w:p>
    <w:p w14:paraId="5071BC18" w14:textId="77777777" w:rsidR="00717703" w:rsidRPr="00537CA5" w:rsidRDefault="00717703" w:rsidP="007C177E">
      <w:pPr>
        <w:ind w:firstLine="0"/>
      </w:pPr>
    </w:p>
    <w:p w14:paraId="3649C860" w14:textId="77777777" w:rsidR="00717703" w:rsidRPr="00537CA5" w:rsidRDefault="00717703" w:rsidP="00717703">
      <w:pPr>
        <w:ind w:firstLine="0"/>
        <w:jc w:val="center"/>
      </w:pPr>
    </w:p>
    <w:p w14:paraId="4798D4AE" w14:textId="77777777" w:rsidR="00717703" w:rsidRDefault="00717703" w:rsidP="00717703">
      <w:pPr>
        <w:spacing w:line="240" w:lineRule="auto"/>
        <w:ind w:firstLine="0"/>
        <w:jc w:val="center"/>
      </w:pPr>
    </w:p>
    <w:p w14:paraId="3342DB06" w14:textId="795E5605" w:rsidR="00841AA2" w:rsidRDefault="00841AA2" w:rsidP="00717703">
      <w:pPr>
        <w:spacing w:line="240" w:lineRule="auto"/>
        <w:ind w:firstLine="0"/>
        <w:jc w:val="center"/>
      </w:pPr>
    </w:p>
    <w:p w14:paraId="03E29FC9" w14:textId="5E73D18F" w:rsidR="00717703" w:rsidRDefault="00717703" w:rsidP="00717703">
      <w:pPr>
        <w:spacing w:line="240" w:lineRule="auto"/>
        <w:ind w:firstLine="0"/>
        <w:jc w:val="center"/>
      </w:pPr>
    </w:p>
    <w:p w14:paraId="2818A049" w14:textId="77777777" w:rsidR="00717703" w:rsidRDefault="00717703" w:rsidP="00717703">
      <w:pPr>
        <w:spacing w:line="240" w:lineRule="auto"/>
        <w:ind w:firstLine="0"/>
        <w:jc w:val="center"/>
      </w:pPr>
    </w:p>
    <w:p w14:paraId="53C9E82F" w14:textId="7DBDD5CE" w:rsidR="00717703" w:rsidRDefault="00717703" w:rsidP="00717703">
      <w:pPr>
        <w:spacing w:line="240" w:lineRule="auto"/>
        <w:ind w:firstLine="0"/>
        <w:jc w:val="center"/>
      </w:pPr>
    </w:p>
    <w:p w14:paraId="03DD40D9" w14:textId="77777777" w:rsidR="00717703" w:rsidRDefault="00717703" w:rsidP="00717703">
      <w:pPr>
        <w:spacing w:line="240" w:lineRule="auto"/>
        <w:ind w:firstLine="0"/>
        <w:jc w:val="center"/>
      </w:pPr>
    </w:p>
    <w:p w14:paraId="5A0D7C47" w14:textId="77777777" w:rsidR="00717703" w:rsidRDefault="00717703" w:rsidP="00717703">
      <w:pPr>
        <w:spacing w:line="240" w:lineRule="auto"/>
        <w:ind w:firstLine="0"/>
        <w:jc w:val="center"/>
      </w:pPr>
    </w:p>
    <w:p w14:paraId="52659984" w14:textId="77777777" w:rsidR="003F40CD" w:rsidRDefault="003F40CD" w:rsidP="00717703">
      <w:pPr>
        <w:spacing w:line="240" w:lineRule="auto"/>
        <w:ind w:firstLine="0"/>
        <w:jc w:val="center"/>
      </w:pPr>
    </w:p>
    <w:p w14:paraId="1EBF42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2A57E7E4" w14:textId="77777777" w:rsidR="00717703" w:rsidRPr="005813E5" w:rsidRDefault="002D4FB0" w:rsidP="00CD28EA">
      <w:pPr>
        <w:ind w:left="3" w:firstLine="1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967E6C1" w14:textId="77777777" w:rsidR="00717703" w:rsidRPr="005813E5" w:rsidRDefault="00717703" w:rsidP="00CD28EA">
      <w:pPr>
        <w:tabs>
          <w:tab w:val="left" w:pos="1733"/>
          <w:tab w:val="left" w:pos="3079"/>
          <w:tab w:val="center" w:pos="4535"/>
        </w:tabs>
        <w:suppressAutoHyphens w:val="0"/>
        <w:spacing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5813E5">
        <w:rPr>
          <w:rFonts w:ascii="Times New Roman" w:hAnsi="Times New Roman" w:cs="Times New Roman"/>
        </w:rPr>
        <w:t>Ano</w:t>
      </w:r>
    </w:p>
    <w:p w14:paraId="720C342E" w14:textId="339D9BDC" w:rsidR="00717703" w:rsidRDefault="00D76410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eastAsia="Arial"/>
          <w:b/>
          <w:color w:val="000000"/>
        </w:rPr>
      </w:pPr>
      <w:r w:rsidRPr="002936DD">
        <w:rPr>
          <w:noProof/>
          <w:lang w:eastAsia="pt-BR" w:bidi="ar-SA"/>
        </w:rPr>
        <w:lastRenderedPageBreak/>
        <w:drawing>
          <wp:inline distT="0" distB="0" distL="0" distR="0" wp14:anchorId="7965EEB1" wp14:editId="5D2A1CBE">
            <wp:extent cx="1228725" cy="428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4DF9" w14:textId="16B39522" w:rsidR="00CD4643" w:rsidRPr="00931864" w:rsidRDefault="00CD4643" w:rsidP="00CD4643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A página deve conter a indicação da licença </w:t>
      </w:r>
      <w:proofErr w:type="spellStart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Creative</w:t>
      </w:r>
      <w:proofErr w:type="spellEnd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Commons </w:t>
      </w:r>
      <w:r w:rsidR="00A62C52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(CC) </w:t>
      </w: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na margem superior da folha</w:t>
      </w:r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(é obrigatório)</w:t>
      </w: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, acompanhada da seguinte frase:</w:t>
      </w:r>
    </w:p>
    <w:p w14:paraId="4CBD18A8" w14:textId="77777777" w:rsidR="00CD4643" w:rsidRPr="00931864" w:rsidRDefault="00CD4643" w:rsidP="00CD4643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kern w:val="0"/>
          <w:lang w:eastAsia="pt-BR" w:bidi="ar-SA"/>
        </w:rPr>
        <w:t>Autorizo a reprodução total ou parcial deste trabalho, por qualquer meio convencional ou eletrônico, para fins de estudo e pesquisa, desde que citada a fonte.</w:t>
      </w:r>
    </w:p>
    <w:p w14:paraId="0D67BEA6" w14:textId="21F662B4" w:rsidR="00CD4643" w:rsidRPr="00931864" w:rsidRDefault="00CD4643" w:rsidP="00CD4643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Escolha a licença </w:t>
      </w:r>
      <w:proofErr w:type="spellStart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Creative</w:t>
      </w:r>
      <w:proofErr w:type="spellEnd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Commons de sua preferência; a apresentada aqui é apenas um exemplo.</w:t>
      </w:r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Link com as opções de licença CC - </w:t>
      </w:r>
      <w:hyperlink r:id="rId11" w:history="1">
        <w:r w:rsidRPr="000F3478">
          <w:rPr>
            <w:rStyle w:val="Hyperlink"/>
            <w:rFonts w:ascii="Times New Roman" w:eastAsia="Times New Roman" w:hAnsi="Times New Roman" w:cs="Times New Roman"/>
            <w:b/>
            <w:bCs/>
            <w:kern w:val="0"/>
            <w:lang w:eastAsia="pt-BR" w:bidi="ar-SA"/>
          </w:rPr>
          <w:t>https://www.abcd.usp.br/apoio-pesquisador/acesso-aberto-usp/entenda-o-que-e-acesso-aberto/licencas-creative-commons-saiba-mais-sobre-isso/</w:t>
        </w:r>
      </w:hyperlink>
      <w:r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.</w:t>
      </w:r>
    </w:p>
    <w:p w14:paraId="5DBE6922" w14:textId="2AA8436B" w:rsidR="00717703" w:rsidRPr="00C06CBB" w:rsidRDefault="00CD4643" w:rsidP="00C06CBB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</w:pPr>
      <w:proofErr w:type="spellStart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Template</w:t>
      </w:r>
      <w:proofErr w:type="spellEnd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elaborado por Giseli Adornato de Aguiar</w:t>
      </w:r>
      <w:r w:rsidR="00C06CBB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e Arthur Roberto </w:t>
      </w:r>
      <w:proofErr w:type="spellStart"/>
      <w:r w:rsidR="00C06CBB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Capella</w:t>
      </w:r>
      <w:proofErr w:type="spellEnd"/>
      <w:r w:rsidR="00C06CBB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</w:t>
      </w:r>
      <w:proofErr w:type="spellStart"/>
      <w:r w:rsidR="00C06CBB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Giannattasio</w:t>
      </w:r>
      <w:proofErr w:type="spellEnd"/>
      <w:r w:rsidR="00C06CBB"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</w:p>
    <w:p w14:paraId="6CD4243A" w14:textId="77777777" w:rsidR="00E706D5" w:rsidRDefault="00E706D5">
      <w:pPr>
        <w:suppressAutoHyphens w:val="0"/>
        <w:spacing w:line="240" w:lineRule="auto"/>
        <w:ind w:firstLine="0"/>
        <w:jc w:val="center"/>
        <w:rPr>
          <w:rFonts w:eastAsia="Arial"/>
          <w:color w:val="000000"/>
        </w:rPr>
      </w:pPr>
    </w:p>
    <w:p w14:paraId="217EADF9" w14:textId="19D9DCC4" w:rsidR="00E706D5" w:rsidRDefault="00D76410">
      <w:pPr>
        <w:suppressAutoHyphens w:val="0"/>
        <w:spacing w:line="240" w:lineRule="auto"/>
        <w:ind w:firstLine="0"/>
        <w:jc w:val="center"/>
        <w:rPr>
          <w:sz w:val="2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E49C4" wp14:editId="5319A4F3">
                <wp:simplePos x="0" y="0"/>
                <wp:positionH relativeFrom="column">
                  <wp:posOffset>843280</wp:posOffset>
                </wp:positionH>
                <wp:positionV relativeFrom="paragraph">
                  <wp:posOffset>5363845</wp:posOffset>
                </wp:positionV>
                <wp:extent cx="4718050" cy="370205"/>
                <wp:effectExtent l="0" t="0" r="0" b="3175"/>
                <wp:wrapNone/>
                <wp:docPr id="10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4B3A3F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49C4" id="Caixa de Texto 27" o:spid="_x0000_s1026" style="position:absolute;left:0;text-align:left;margin-left:66.4pt;margin-top:422.35pt;width:371.5pt;height:2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" filled="f" stroked="f" strokecolor="#3465a4">
                <v:stroke joinstyle="round"/>
                <v:textbox inset="0,0,0,0">
                  <w:txbxContent>
                    <w:p w14:paraId="404B3A3F" w14:textId="77777777" w:rsidR="00DC5A6E" w:rsidRDefault="00DC5A6E"/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0CC81" wp14:editId="14C3136C">
                <wp:simplePos x="0" y="0"/>
                <wp:positionH relativeFrom="column">
                  <wp:posOffset>877570</wp:posOffset>
                </wp:positionH>
                <wp:positionV relativeFrom="paragraph">
                  <wp:posOffset>8425815</wp:posOffset>
                </wp:positionV>
                <wp:extent cx="4657725" cy="447675"/>
                <wp:effectExtent l="0" t="0" r="4445" b="4445"/>
                <wp:wrapTopAndBottom/>
                <wp:docPr id="9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685108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0CC81" id="Caixa de Texto 32" o:spid="_x0000_s1027" style="position:absolute;left:0;text-align:left;margin-left:69.1pt;margin-top:663.45pt;width:366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" filled="f" stroked="f" strokecolor="#3465a4">
                <v:stroke joinstyle="round"/>
                <v:textbox inset="0,0,0,0">
                  <w:txbxContent>
                    <w:p w14:paraId="0A685108" w14:textId="77777777" w:rsidR="00DC5A6E" w:rsidRDefault="00DC5A6E"/>
                  </w:txbxContent>
                </v:textbox>
                <w10:wrap type="topAndBottom"/>
              </v:rect>
            </w:pict>
          </mc:Fallback>
        </mc:AlternateContent>
      </w:r>
    </w:p>
    <w:p w14:paraId="13E4E853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88CE317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FF0B6E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0A5BC0C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12BE31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BB2BA52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2A2D001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B1285B6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0A07EAC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B588FF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57B6E65" w14:textId="3BC48315" w:rsidR="00E706D5" w:rsidRDefault="00CD4643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62336" behindDoc="0" locked="0" layoutInCell="1" allowOverlap="1" wp14:anchorId="7CE590C5" wp14:editId="4FE6204A">
                <wp:simplePos x="0" y="0"/>
                <wp:positionH relativeFrom="column">
                  <wp:posOffset>533400</wp:posOffset>
                </wp:positionH>
                <wp:positionV relativeFrom="paragraph">
                  <wp:posOffset>72390</wp:posOffset>
                </wp:positionV>
                <wp:extent cx="4718050" cy="370205"/>
                <wp:effectExtent l="3810" t="0" r="2540" b="38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8D24" w14:textId="77777777" w:rsidR="00CD4643" w:rsidRPr="00941894" w:rsidRDefault="00CD4643" w:rsidP="00CD4643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1894"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>A página deve conter a ficha catalográfica na margem inferior da folha.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590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42pt;margin-top:5.7pt;width:371.5pt;height:29.15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" stroked="f">
                <v:textbox inset="0,0,0,0">
                  <w:txbxContent>
                    <w:p w14:paraId="3EC58D24" w14:textId="77777777" w:rsidR="00CD4643" w:rsidRPr="00941894" w:rsidRDefault="00CD4643" w:rsidP="00CD4643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41894">
                        <w:rPr>
                          <w:rFonts w:ascii="Times New Roman" w:eastAsia="Arial" w:hAnsi="Times New Roman" w:cs="Times New Roman"/>
                          <w:color w:val="000000"/>
                        </w:rPr>
                        <w:t>A página deve conter a ficha catalográfica na margem inferior da folha.</w:t>
                      </w:r>
                    </w:p>
                  </w:txbxContent>
                </v:textbox>
              </v:shape>
            </w:pict>
          </mc:Fallback>
        </mc:AlternateContent>
      </w:r>
    </w:p>
    <w:p w14:paraId="3B46CA38" w14:textId="3C3E7DCA" w:rsidR="00E706D5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652FB4" wp14:editId="7F13F8D8">
                <wp:simplePos x="0" y="0"/>
                <wp:positionH relativeFrom="column">
                  <wp:posOffset>675005</wp:posOffset>
                </wp:positionH>
                <wp:positionV relativeFrom="paragraph">
                  <wp:posOffset>200660</wp:posOffset>
                </wp:positionV>
                <wp:extent cx="4500245" cy="2635250"/>
                <wp:effectExtent l="12065" t="9525" r="12065" b="12700"/>
                <wp:wrapNone/>
                <wp:docPr id="7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245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80E4" id="Retângulo 4" o:spid="_x0000_s1026" style="position:absolute;margin-left:53.15pt;margin-top:15.8pt;width:354.35pt;height:207.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" strokeweight=".35mm"/>
            </w:pict>
          </mc:Fallback>
        </mc:AlternateContent>
      </w:r>
    </w:p>
    <w:p w14:paraId="25C8A2A8" w14:textId="188567AD" w:rsidR="00226FFE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0BE3FD63" wp14:editId="68DD9AB8">
                <wp:simplePos x="0" y="0"/>
                <wp:positionH relativeFrom="column">
                  <wp:posOffset>765810</wp:posOffset>
                </wp:positionH>
                <wp:positionV relativeFrom="paragraph">
                  <wp:posOffset>213995</wp:posOffset>
                </wp:positionV>
                <wp:extent cx="4278630" cy="21145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66884" w14:textId="77777777" w:rsid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DC5A6E"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icha catalográfica automatizada</w:t>
                            </w:r>
                          </w:p>
                          <w:p w14:paraId="66045EC7" w14:textId="77777777" w:rsidR="004843D9" w:rsidRP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B4D56E" w14:textId="77777777" w:rsidR="004843D9" w:rsidRDefault="004843D9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Biblioteca possui a ficha catalográfica automatizada. Para sua elaboração, entrar no link - </w:t>
                            </w:r>
                            <w:hyperlink r:id="rId12" w:history="1">
                              <w:r w:rsidRPr="002F231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https://www.iri.usp.br/br/biblioteca/ficha-catalografica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e preencher os dados no formulário para gerar a ficha. </w:t>
                            </w:r>
                          </w:p>
                          <w:p w14:paraId="446CAE55" w14:textId="77777777" w:rsidR="007D63A0" w:rsidRDefault="007D63A0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partir do preenchimento dos dados no formulário, a ficha catalográfica fica pronta imediatamente.</w:t>
                            </w:r>
                          </w:p>
                          <w:p w14:paraId="1868D6C3" w14:textId="77777777" w:rsidR="00DC5A6E" w:rsidRDefault="004843D9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É possível </w:t>
                            </w:r>
                            <w:r w:rsidR="00F810DE">
                              <w:rPr>
                                <w:sz w:val="20"/>
                                <w:szCs w:val="20"/>
                              </w:rPr>
                              <w:t xml:space="preserve">alterar os dados, preencher novamente o formulário e gerar a ficha </w:t>
                            </w:r>
                            <w:r w:rsidR="007D63A0">
                              <w:rPr>
                                <w:sz w:val="20"/>
                                <w:szCs w:val="20"/>
                              </w:rPr>
                              <w:t xml:space="preserve">catalográfica </w:t>
                            </w:r>
                            <w:r w:rsidR="00F810DE">
                              <w:rPr>
                                <w:sz w:val="20"/>
                                <w:szCs w:val="20"/>
                              </w:rPr>
                              <w:t>diversas vezes, de acordo com a necessidade.</w:t>
                            </w:r>
                          </w:p>
                          <w:p w14:paraId="0903AF31" w14:textId="77777777" w:rsidR="00F810DE" w:rsidRDefault="00F810DE" w:rsidP="004843D9">
                            <w:pPr>
                              <w:pStyle w:val="Contedodoquadro"/>
                              <w:ind w:firstLine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Dúvidas? Entrar em contato com a Biblioteca do IRI: biblioteca.iri@usp.br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FD63" id="Text Box 6" o:spid="_x0000_s1029" type="#_x0000_t202" style="position:absolute;left:0;text-align:left;margin-left:60.3pt;margin-top:16.85pt;width:336.9pt;height:166.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" stroked="f">
                <v:textbox inset="0,0,0,0">
                  <w:txbxContent>
                    <w:p w14:paraId="17A66884" w14:textId="77777777" w:rsid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43D9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DC5A6E" w:rsidRPr="004843D9">
                        <w:rPr>
                          <w:b/>
                          <w:bCs/>
                          <w:sz w:val="20"/>
                          <w:szCs w:val="20"/>
                        </w:rPr>
                        <w:t>icha catalográfica automatizada</w:t>
                      </w:r>
                    </w:p>
                    <w:p w14:paraId="66045EC7" w14:textId="77777777" w:rsidR="004843D9" w:rsidRP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B4D56E" w14:textId="77777777" w:rsidR="004843D9" w:rsidRDefault="004843D9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Biblioteca possui a ficha catalográfica automatizada. Para sua elaboração, entrar no link - </w:t>
                      </w:r>
                      <w:hyperlink r:id="rId13" w:history="1">
                        <w:r w:rsidRPr="002F2318">
                          <w:rPr>
                            <w:rStyle w:val="Hyperlink"/>
                            <w:sz w:val="20"/>
                            <w:szCs w:val="20"/>
                          </w:rPr>
                          <w:t>https://www.iri.usp.br/br/biblioteca/ficha-catalografica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e preencher os dados no formulário para gerar a ficha. </w:t>
                      </w:r>
                    </w:p>
                    <w:p w14:paraId="446CAE55" w14:textId="77777777" w:rsidR="007D63A0" w:rsidRDefault="007D63A0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partir do preenchimento dos dados no formulário, a ficha catalográfica fica pronta imediatamente.</w:t>
                      </w:r>
                    </w:p>
                    <w:p w14:paraId="1868D6C3" w14:textId="77777777" w:rsidR="00DC5A6E" w:rsidRDefault="004843D9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É possível </w:t>
                      </w:r>
                      <w:r w:rsidR="00F810DE">
                        <w:rPr>
                          <w:sz w:val="20"/>
                          <w:szCs w:val="20"/>
                        </w:rPr>
                        <w:t xml:space="preserve">alterar os dados, preencher novamente o formulário e gerar a ficha </w:t>
                      </w:r>
                      <w:r w:rsidR="007D63A0">
                        <w:rPr>
                          <w:sz w:val="20"/>
                          <w:szCs w:val="20"/>
                        </w:rPr>
                        <w:t xml:space="preserve">catalográfica </w:t>
                      </w:r>
                      <w:r w:rsidR="00F810DE">
                        <w:rPr>
                          <w:sz w:val="20"/>
                          <w:szCs w:val="20"/>
                        </w:rPr>
                        <w:t>diversas vezes, de acordo com a necessidade.</w:t>
                      </w:r>
                    </w:p>
                    <w:p w14:paraId="0903AF31" w14:textId="77777777" w:rsidR="00F810DE" w:rsidRDefault="00F810DE" w:rsidP="004843D9">
                      <w:pPr>
                        <w:pStyle w:val="Contedodoquadro"/>
                        <w:ind w:firstLine="0"/>
                      </w:pPr>
                      <w:r>
                        <w:rPr>
                          <w:sz w:val="20"/>
                          <w:szCs w:val="20"/>
                        </w:rPr>
                        <w:t xml:space="preserve">Dúvidas? Entrar em contato com a Biblioteca do IRI: biblioteca.iri@usp.br </w:t>
                      </w:r>
                    </w:p>
                  </w:txbxContent>
                </v:textbox>
              </v:shape>
            </w:pict>
          </mc:Fallback>
        </mc:AlternateContent>
      </w:r>
    </w:p>
    <w:p w14:paraId="1D14D8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3C1AB2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7D06B3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1ADC14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1DB646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8A8A1E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DAFC94F" w14:textId="4A719032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01B5BBCA" w14:textId="77777777" w:rsidR="00CD4643" w:rsidRDefault="00CD4643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BCACF5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0E80146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29B22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486C6E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18AC17F" w14:textId="77777777" w:rsidR="00034B7C" w:rsidRDefault="00034B7C">
      <w:pPr>
        <w:suppressAutoHyphens w:val="0"/>
        <w:rPr>
          <w:color w:val="000000"/>
          <w:sz w:val="23"/>
        </w:rPr>
      </w:pPr>
    </w:p>
    <w:p w14:paraId="732E1CF2" w14:textId="77777777" w:rsidR="00827F5F" w:rsidRDefault="00827F5F">
      <w:pPr>
        <w:suppressAutoHyphens w:val="0"/>
        <w:rPr>
          <w:color w:val="000000"/>
          <w:sz w:val="23"/>
        </w:rPr>
      </w:pPr>
    </w:p>
    <w:p w14:paraId="4B195AD6" w14:textId="77777777" w:rsidR="00827F5F" w:rsidRDefault="00827F5F">
      <w:pPr>
        <w:suppressAutoHyphens w:val="0"/>
        <w:rPr>
          <w:color w:val="000000"/>
          <w:sz w:val="23"/>
        </w:rPr>
      </w:pPr>
    </w:p>
    <w:p w14:paraId="26BEA560" w14:textId="77777777" w:rsidR="00827F5F" w:rsidRDefault="00827F5F">
      <w:pPr>
        <w:suppressAutoHyphens w:val="0"/>
        <w:rPr>
          <w:color w:val="000000"/>
          <w:sz w:val="23"/>
        </w:rPr>
      </w:pPr>
    </w:p>
    <w:p w14:paraId="7ADB2159" w14:textId="77777777" w:rsidR="00827F5F" w:rsidRDefault="00827F5F">
      <w:pPr>
        <w:suppressAutoHyphens w:val="0"/>
        <w:rPr>
          <w:color w:val="000000"/>
          <w:sz w:val="23"/>
        </w:rPr>
      </w:pPr>
    </w:p>
    <w:p w14:paraId="439B4C7E" w14:textId="77777777" w:rsidR="00827F5F" w:rsidRDefault="00827F5F">
      <w:pPr>
        <w:suppressAutoHyphens w:val="0"/>
        <w:rPr>
          <w:color w:val="000000"/>
          <w:sz w:val="23"/>
        </w:rPr>
      </w:pPr>
    </w:p>
    <w:p w14:paraId="37D24CAC" w14:textId="77777777" w:rsidR="00827F5F" w:rsidRDefault="00827F5F">
      <w:pPr>
        <w:suppressAutoHyphens w:val="0"/>
        <w:rPr>
          <w:color w:val="000000"/>
          <w:sz w:val="23"/>
        </w:rPr>
      </w:pPr>
    </w:p>
    <w:p w14:paraId="19D44697" w14:textId="77777777" w:rsidR="00827F5F" w:rsidRDefault="00827F5F">
      <w:pPr>
        <w:suppressAutoHyphens w:val="0"/>
        <w:rPr>
          <w:color w:val="000000"/>
          <w:sz w:val="23"/>
        </w:rPr>
      </w:pPr>
    </w:p>
    <w:p w14:paraId="7FA4DC1A" w14:textId="77777777" w:rsidR="00827F5F" w:rsidRDefault="00827F5F">
      <w:pPr>
        <w:suppressAutoHyphens w:val="0"/>
        <w:rPr>
          <w:color w:val="000000"/>
          <w:sz w:val="23"/>
        </w:rPr>
      </w:pPr>
    </w:p>
    <w:p w14:paraId="729CDC0F" w14:textId="77777777" w:rsidR="00827F5F" w:rsidRDefault="00827F5F">
      <w:pPr>
        <w:suppressAutoHyphens w:val="0"/>
        <w:rPr>
          <w:color w:val="000000"/>
          <w:sz w:val="23"/>
        </w:rPr>
      </w:pPr>
    </w:p>
    <w:p w14:paraId="06B32D27" w14:textId="77777777" w:rsidR="00034B7C" w:rsidRDefault="00034B7C">
      <w:pPr>
        <w:suppressAutoHyphens w:val="0"/>
        <w:rPr>
          <w:color w:val="000000"/>
          <w:sz w:val="23"/>
        </w:rPr>
      </w:pPr>
    </w:p>
    <w:p w14:paraId="22D7F4D5" w14:textId="77777777" w:rsidR="00034B7C" w:rsidRDefault="00034B7C">
      <w:pPr>
        <w:suppressAutoHyphens w:val="0"/>
        <w:rPr>
          <w:color w:val="000000"/>
          <w:sz w:val="23"/>
        </w:rPr>
      </w:pPr>
    </w:p>
    <w:p w14:paraId="51D843AE" w14:textId="77777777" w:rsidR="00034B7C" w:rsidRDefault="00034B7C">
      <w:pPr>
        <w:suppressAutoHyphens w:val="0"/>
        <w:rPr>
          <w:color w:val="000000"/>
          <w:sz w:val="23"/>
        </w:rPr>
      </w:pPr>
    </w:p>
    <w:p w14:paraId="70A93BCE" w14:textId="77777777" w:rsidR="00034B7C" w:rsidRDefault="00034B7C">
      <w:pPr>
        <w:suppressAutoHyphens w:val="0"/>
        <w:rPr>
          <w:color w:val="000000"/>
          <w:sz w:val="23"/>
        </w:rPr>
      </w:pPr>
    </w:p>
    <w:p w14:paraId="2768469F" w14:textId="77777777" w:rsidR="00034B7C" w:rsidRDefault="00034B7C">
      <w:pPr>
        <w:suppressAutoHyphens w:val="0"/>
        <w:rPr>
          <w:color w:val="000000"/>
          <w:sz w:val="23"/>
        </w:rPr>
      </w:pPr>
    </w:p>
    <w:p w14:paraId="666A141B" w14:textId="77777777" w:rsidR="00034B7C" w:rsidRDefault="00034B7C">
      <w:pPr>
        <w:suppressAutoHyphens w:val="0"/>
        <w:rPr>
          <w:color w:val="000000"/>
          <w:sz w:val="23"/>
        </w:rPr>
      </w:pPr>
    </w:p>
    <w:p w14:paraId="0E92418E" w14:textId="77777777" w:rsidR="00034B7C" w:rsidRDefault="00034B7C">
      <w:pPr>
        <w:suppressAutoHyphens w:val="0"/>
        <w:rPr>
          <w:color w:val="000000"/>
          <w:sz w:val="23"/>
        </w:rPr>
      </w:pPr>
    </w:p>
    <w:p w14:paraId="1BE98DB9" w14:textId="77777777" w:rsidR="00034B7C" w:rsidRDefault="00034B7C">
      <w:pPr>
        <w:suppressAutoHyphens w:val="0"/>
        <w:rPr>
          <w:color w:val="000000"/>
          <w:sz w:val="23"/>
        </w:rPr>
      </w:pPr>
    </w:p>
    <w:p w14:paraId="69EEC154" w14:textId="77777777" w:rsidR="00034B7C" w:rsidRDefault="00034B7C">
      <w:pPr>
        <w:suppressAutoHyphens w:val="0"/>
        <w:rPr>
          <w:color w:val="000000"/>
          <w:sz w:val="23"/>
        </w:rPr>
      </w:pPr>
    </w:p>
    <w:p w14:paraId="077BAC87" w14:textId="77777777" w:rsidR="00034B7C" w:rsidRDefault="00034B7C">
      <w:pPr>
        <w:suppressAutoHyphens w:val="0"/>
        <w:rPr>
          <w:color w:val="000000"/>
          <w:sz w:val="23"/>
        </w:rPr>
      </w:pPr>
    </w:p>
    <w:p w14:paraId="2E9677EF" w14:textId="77777777" w:rsidR="00034B7C" w:rsidRDefault="00034B7C">
      <w:pPr>
        <w:suppressAutoHyphens w:val="0"/>
        <w:rPr>
          <w:color w:val="000000"/>
          <w:sz w:val="23"/>
        </w:rPr>
      </w:pPr>
    </w:p>
    <w:p w14:paraId="5D83CAD6" w14:textId="77777777" w:rsidR="00034B7C" w:rsidRDefault="00034B7C">
      <w:pPr>
        <w:suppressAutoHyphens w:val="0"/>
        <w:rPr>
          <w:color w:val="000000"/>
          <w:sz w:val="23"/>
        </w:rPr>
      </w:pPr>
    </w:p>
    <w:p w14:paraId="24096ABB" w14:textId="78439FF2" w:rsidR="00034B7C" w:rsidRDefault="00034B7C">
      <w:pPr>
        <w:suppressAutoHyphens w:val="0"/>
        <w:rPr>
          <w:color w:val="000000"/>
          <w:sz w:val="23"/>
        </w:rPr>
      </w:pPr>
    </w:p>
    <w:p w14:paraId="555BF941" w14:textId="77777777" w:rsidR="00433F58" w:rsidRDefault="00433F58">
      <w:pPr>
        <w:suppressAutoHyphens w:val="0"/>
        <w:rPr>
          <w:color w:val="000000"/>
          <w:sz w:val="23"/>
        </w:rPr>
      </w:pPr>
    </w:p>
    <w:p w14:paraId="229BDE8E" w14:textId="77777777" w:rsidR="00034B7C" w:rsidRDefault="00034B7C">
      <w:pPr>
        <w:suppressAutoHyphens w:val="0"/>
        <w:rPr>
          <w:color w:val="000000"/>
          <w:sz w:val="23"/>
        </w:rPr>
      </w:pPr>
    </w:p>
    <w:p w14:paraId="63F648B7" w14:textId="77777777" w:rsidR="00E706D5" w:rsidRDefault="00E706D5">
      <w:pPr>
        <w:suppressAutoHyphens w:val="0"/>
        <w:rPr>
          <w:color w:val="000000"/>
          <w:sz w:val="23"/>
        </w:rPr>
      </w:pPr>
    </w:p>
    <w:p w14:paraId="0AD3D39C" w14:textId="77777777" w:rsidR="007A2AB7" w:rsidRDefault="007A2AB7">
      <w:pPr>
        <w:suppressAutoHyphens w:val="0"/>
        <w:rPr>
          <w:color w:val="000000"/>
          <w:sz w:val="23"/>
        </w:rPr>
      </w:pPr>
    </w:p>
    <w:p w14:paraId="7BDE635C" w14:textId="3034E67D" w:rsidR="00E706D5" w:rsidRDefault="00E57E85">
      <w:pPr>
        <w:suppressAutoHyphens w:val="0"/>
        <w:ind w:left="3969" w:firstLine="0"/>
        <w:rPr>
          <w:rFonts w:ascii="Times New Roman" w:hAnsi="Times New Roman" w:cs="Times New Roman"/>
          <w:color w:val="000000"/>
        </w:rPr>
      </w:pPr>
      <w:r w:rsidRPr="00034B7C">
        <w:rPr>
          <w:rFonts w:ascii="Times New Roman" w:hAnsi="Times New Roman" w:cs="Times New Roman"/>
          <w:color w:val="000000"/>
        </w:rPr>
        <w:t>Dedicatória</w:t>
      </w:r>
      <w:r w:rsidR="00E706D5" w:rsidRPr="00034B7C">
        <w:rPr>
          <w:rFonts w:ascii="Times New Roman" w:hAnsi="Times New Roman" w:cs="Times New Roman"/>
          <w:color w:val="000000"/>
        </w:rPr>
        <w:t xml:space="preserve"> </w:t>
      </w:r>
      <w:r w:rsidRPr="0002357E">
        <w:rPr>
          <w:rFonts w:ascii="Times New Roman" w:hAnsi="Times New Roman" w:cs="Times New Roman"/>
          <w:color w:val="0070C0"/>
        </w:rPr>
        <w:t>(</w:t>
      </w:r>
      <w:r w:rsidR="00E706D5" w:rsidRPr="0002357E">
        <w:rPr>
          <w:rFonts w:ascii="Times New Roman" w:hAnsi="Times New Roman" w:cs="Times New Roman"/>
          <w:color w:val="0070C0"/>
        </w:rPr>
        <w:t>opcional</w:t>
      </w:r>
      <w:r w:rsidRPr="0002357E">
        <w:rPr>
          <w:rFonts w:ascii="Times New Roman" w:hAnsi="Times New Roman" w:cs="Times New Roman"/>
          <w:color w:val="0070C0"/>
        </w:rPr>
        <w:t>)</w:t>
      </w:r>
      <w:r w:rsidR="00E706D5" w:rsidRPr="00034B7C">
        <w:rPr>
          <w:rFonts w:ascii="Times New Roman" w:hAnsi="Times New Roman" w:cs="Times New Roman"/>
          <w:color w:val="000000"/>
        </w:rPr>
        <w:t xml:space="preserve"> em que o autor dedica ou oferece o trabalho a</w:t>
      </w:r>
      <w:r w:rsidR="00827F5F">
        <w:rPr>
          <w:rFonts w:ascii="Times New Roman" w:hAnsi="Times New Roman" w:cs="Times New Roman"/>
          <w:color w:val="000000"/>
        </w:rPr>
        <w:t>(s)</w:t>
      </w:r>
      <w:r w:rsidR="00E706D5" w:rsidRPr="00034B7C">
        <w:rPr>
          <w:rFonts w:ascii="Times New Roman" w:hAnsi="Times New Roman" w:cs="Times New Roman"/>
          <w:color w:val="000000"/>
        </w:rPr>
        <w:t xml:space="preserve"> determinada(s) pessoa(s). </w:t>
      </w:r>
    </w:p>
    <w:p w14:paraId="787B0832" w14:textId="77777777" w:rsidR="00FD24DB" w:rsidRDefault="00FD24DB">
      <w:pPr>
        <w:suppressAutoHyphens w:val="0"/>
        <w:ind w:left="3969" w:firstLine="0"/>
        <w:rPr>
          <w:rFonts w:ascii="Times New Roman" w:hAnsi="Times New Roman" w:cs="Times New Roman"/>
          <w:color w:val="000000"/>
        </w:rPr>
      </w:pPr>
    </w:p>
    <w:p w14:paraId="1D96CB6B" w14:textId="77777777" w:rsidR="00E706D5" w:rsidRPr="003B3365" w:rsidRDefault="00E706D5" w:rsidP="00651A21">
      <w:pPr>
        <w:ind w:firstLine="0"/>
        <w:jc w:val="center"/>
        <w:rPr>
          <w:rFonts w:ascii="Times New Roman" w:hAnsi="Times New Roman" w:cs="Times New Roman"/>
          <w:color w:val="0070C0"/>
        </w:rPr>
      </w:pPr>
      <w:r w:rsidRPr="00E57E85">
        <w:rPr>
          <w:rFonts w:ascii="Times New Roman" w:hAnsi="Times New Roman" w:cs="Times New Roman"/>
          <w:b/>
        </w:rPr>
        <w:lastRenderedPageBreak/>
        <w:t>AGRADECIMENTO</w:t>
      </w:r>
      <w:r w:rsidR="00D92AD3" w:rsidRPr="00E57E85">
        <w:rPr>
          <w:rFonts w:ascii="Times New Roman" w:hAnsi="Times New Roman" w:cs="Times New Roman"/>
          <w:b/>
        </w:rPr>
        <w:t>S</w:t>
      </w:r>
      <w:r w:rsidR="00E57E85">
        <w:rPr>
          <w:rFonts w:ascii="Times New Roman" w:hAnsi="Times New Roman" w:cs="Times New Roman"/>
          <w:b/>
        </w:rPr>
        <w:t xml:space="preserve"> </w:t>
      </w:r>
      <w:r w:rsidR="00E57E85" w:rsidRPr="0002357E">
        <w:rPr>
          <w:rFonts w:ascii="Times New Roman" w:hAnsi="Times New Roman" w:cs="Times New Roman"/>
          <w:color w:val="0070C0"/>
        </w:rPr>
        <w:t>(</w:t>
      </w:r>
      <w:r w:rsidR="00B57EB8">
        <w:rPr>
          <w:rFonts w:ascii="Times New Roman" w:hAnsi="Times New Roman" w:cs="Times New Roman"/>
          <w:color w:val="0070C0"/>
        </w:rPr>
        <w:t xml:space="preserve">centralizado - </w:t>
      </w:r>
      <w:r w:rsidR="00E57E85" w:rsidRPr="0002357E">
        <w:rPr>
          <w:rFonts w:ascii="Times New Roman" w:hAnsi="Times New Roman" w:cs="Times New Roman"/>
          <w:color w:val="0070C0"/>
        </w:rPr>
        <w:t>opcional)</w:t>
      </w:r>
    </w:p>
    <w:p w14:paraId="3D067940" w14:textId="77777777" w:rsidR="00E706D5" w:rsidRPr="00E57E85" w:rsidRDefault="00E706D5" w:rsidP="00651A21">
      <w:pPr>
        <w:rPr>
          <w:rFonts w:ascii="Times New Roman" w:hAnsi="Times New Roman" w:cs="Times New Roman"/>
        </w:rPr>
      </w:pPr>
    </w:p>
    <w:p w14:paraId="7DE75AAB" w14:textId="77777777" w:rsidR="00BD1A77" w:rsidRPr="008C47AC" w:rsidRDefault="00BD1A77" w:rsidP="00BD1A77">
      <w:pPr>
        <w:rPr>
          <w:rFonts w:ascii="Times New Roman" w:hAnsi="Times New Roman" w:cs="Times New Roman"/>
          <w:color w:val="FF0000"/>
        </w:rPr>
      </w:pPr>
      <w:r w:rsidRPr="008C47AC">
        <w:rPr>
          <w:rFonts w:ascii="Times New Roman" w:hAnsi="Times New Roman" w:cs="Times New Roman"/>
          <w:color w:val="FF0000"/>
        </w:rPr>
        <w:t>Os agradecimentos são opcionais, exceto nos casos em que o aluno tenha recebido bolsa para a realização total ou parcial da pesquisa. Nesses casos, é obrigatório mencionar, nos agradecimentos, a agência financiadora, incluindo o código ou número do processo.</w:t>
      </w:r>
    </w:p>
    <w:p w14:paraId="2F8E3F85" w14:textId="77777777" w:rsidR="00BD1A77" w:rsidRPr="008C47AC" w:rsidRDefault="00BD1A77" w:rsidP="00BD1A77">
      <w:pPr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8C47AC">
        <w:rPr>
          <w:rFonts w:ascii="Times New Roman" w:eastAsia="Times New Roman" w:hAnsi="Times New Roman" w:cs="Times New Roman"/>
          <w:kern w:val="0"/>
          <w:lang w:eastAsia="pt-BR" w:bidi="ar-SA"/>
        </w:rPr>
        <w:t>Exemplo de texto para trabalhos financiados pela CAPES:</w:t>
      </w:r>
    </w:p>
    <w:p w14:paraId="7F278C48" w14:textId="77777777" w:rsidR="00BD1A77" w:rsidRDefault="00BD1A77" w:rsidP="00BD1A77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>O presente trabalho foi realizado com apoio da Coordenação de Aperfeiçoamento de Pessoal de Nível Superior -</w:t>
      </w:r>
      <w:r>
        <w:rPr>
          <w:rFonts w:ascii="Times New Roman" w:hAnsi="Times New Roman" w:cs="Times New Roman"/>
        </w:rPr>
        <w:t xml:space="preserve"> </w:t>
      </w:r>
      <w:r w:rsidRPr="00E57E85">
        <w:rPr>
          <w:rFonts w:ascii="Times New Roman" w:hAnsi="Times New Roman" w:cs="Times New Roman"/>
        </w:rPr>
        <w:t>Brasil (CAPES) - Código de Fina</w:t>
      </w:r>
      <w:r>
        <w:rPr>
          <w:rFonts w:ascii="Times New Roman" w:hAnsi="Times New Roman" w:cs="Times New Roman"/>
        </w:rPr>
        <w:t>nciamento 000.</w:t>
      </w:r>
      <w:r w:rsidRPr="00E57E85">
        <w:rPr>
          <w:rFonts w:ascii="Times New Roman" w:hAnsi="Times New Roman" w:cs="Times New Roman"/>
        </w:rPr>
        <w:t xml:space="preserve"> </w:t>
      </w:r>
    </w:p>
    <w:p w14:paraId="2B3DA47D" w14:textId="77777777" w:rsidR="00BD1A77" w:rsidRDefault="00BD1A77" w:rsidP="00BD1A77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>Para trabalhos financi</w:t>
      </w:r>
      <w:r>
        <w:rPr>
          <w:rFonts w:ascii="Times New Roman" w:hAnsi="Times New Roman" w:cs="Times New Roman"/>
        </w:rPr>
        <w:t>ados pela</w:t>
      </w:r>
      <w:r w:rsidRPr="00E57E85">
        <w:rPr>
          <w:rFonts w:ascii="Times New Roman" w:hAnsi="Times New Roman" w:cs="Times New Roman"/>
        </w:rPr>
        <w:t xml:space="preserve"> </w:t>
      </w:r>
      <w:r w:rsidRPr="00E57E85">
        <w:rPr>
          <w:rFonts w:ascii="Times New Roman" w:hAnsi="Times New Roman" w:cs="Times New Roman"/>
          <w:bCs/>
        </w:rPr>
        <w:t>FAPESP</w:t>
      </w:r>
      <w:r w:rsidRPr="00E57E85">
        <w:rPr>
          <w:rFonts w:ascii="Times New Roman" w:hAnsi="Times New Roman" w:cs="Times New Roman"/>
        </w:rPr>
        <w:t xml:space="preserve">, o agradecimento deve incluir a seguinte frase: processo </w:t>
      </w:r>
      <w:proofErr w:type="spellStart"/>
      <w:proofErr w:type="gramStart"/>
      <w:r w:rsidRPr="00E57E85">
        <w:rPr>
          <w:rFonts w:ascii="Times New Roman" w:hAnsi="Times New Roman" w:cs="Times New Roman"/>
        </w:rPr>
        <w:t>n.aaaa</w:t>
      </w:r>
      <w:proofErr w:type="spellEnd"/>
      <w:proofErr w:type="gramEnd"/>
      <w:r w:rsidRPr="00E57E85">
        <w:rPr>
          <w:rFonts w:ascii="Times New Roman" w:hAnsi="Times New Roman" w:cs="Times New Roman"/>
        </w:rPr>
        <w:t>/</w:t>
      </w:r>
      <w:proofErr w:type="spellStart"/>
      <w:r w:rsidRPr="00E57E85">
        <w:rPr>
          <w:rFonts w:ascii="Times New Roman" w:hAnsi="Times New Roman" w:cs="Times New Roman"/>
        </w:rPr>
        <w:t>nnnnn</w:t>
      </w:r>
      <w:proofErr w:type="spellEnd"/>
      <w:r w:rsidRPr="00E57E85">
        <w:rPr>
          <w:rFonts w:ascii="Times New Roman" w:hAnsi="Times New Roman" w:cs="Times New Roman"/>
        </w:rPr>
        <w:t>-d, Fundação de Amparo à Pesquisa do Estado de São Paulo (FAPESP)</w:t>
      </w:r>
      <w:r>
        <w:rPr>
          <w:rFonts w:ascii="Times New Roman" w:hAnsi="Times New Roman" w:cs="Times New Roman"/>
        </w:rPr>
        <w:t>.</w:t>
      </w:r>
    </w:p>
    <w:p w14:paraId="76DC0C79" w14:textId="77777777" w:rsidR="00BD1A77" w:rsidRDefault="00BD1A77" w:rsidP="00BD1A77">
      <w:pPr>
        <w:rPr>
          <w:rFonts w:ascii="Times New Roman" w:hAnsi="Times New Roman" w:cs="Times New Roman"/>
        </w:rPr>
      </w:pPr>
      <w:r w:rsidRPr="008C47AC">
        <w:rPr>
          <w:rFonts w:ascii="Times New Roman" w:hAnsi="Times New Roman" w:cs="Times New Roman"/>
        </w:rPr>
        <w:t>O autor também pode incluir agradecimentos às pessoas que colaboraram com a execução do trabalho, como o orientador, demais colaboradores, amigos, familiares e outros que contribuíram de alguma forma.</w:t>
      </w:r>
    </w:p>
    <w:p w14:paraId="72D77F95" w14:textId="77777777" w:rsidR="00BD1A77" w:rsidRPr="008C47AC" w:rsidRDefault="00BD1A77" w:rsidP="00BD1A77">
      <w:pPr>
        <w:rPr>
          <w:rFonts w:ascii="Times New Roman" w:hAnsi="Times New Roman" w:cs="Times New Roman"/>
          <w:color w:val="0070C0"/>
        </w:rPr>
      </w:pPr>
      <w:r w:rsidRPr="008C47AC">
        <w:rPr>
          <w:rFonts w:ascii="Times New Roman" w:hAnsi="Times New Roman" w:cs="Times New Roman"/>
          <w:color w:val="0070C0"/>
        </w:rPr>
        <w:t>Utiliza-se, no trabalho, a fonte Times New Roman, tamanho 12 (exceto para citações com mais de três linhas, notas de rodapé, paginação, legendas e fontes de ilustrações e tabelas, que devem ser apresentadas em tamanho 10 ou 11, de forma uniforme). O espaçamento é de 1,5 (exceto para citações com mais de três linhas, notas de rodapé, referências, títulos e legendas de ilustrações e tabelas, que devem ser digitados em espaço simples). O TCC deve ter, no mínimo, 30 páginas</w:t>
      </w:r>
      <w:r>
        <w:rPr>
          <w:rFonts w:ascii="Times New Roman" w:hAnsi="Times New Roman" w:cs="Times New Roman"/>
          <w:color w:val="0070C0"/>
        </w:rPr>
        <w:t xml:space="preserve"> e os e</w:t>
      </w:r>
      <w:r w:rsidRPr="008C47AC">
        <w:rPr>
          <w:rFonts w:ascii="Times New Roman" w:hAnsi="Times New Roman" w:cs="Times New Roman"/>
          <w:color w:val="0070C0"/>
        </w:rPr>
        <w:t xml:space="preserve">lementos </w:t>
      </w:r>
      <w:proofErr w:type="spellStart"/>
      <w:r w:rsidRPr="008C47AC">
        <w:rPr>
          <w:rFonts w:ascii="Times New Roman" w:hAnsi="Times New Roman" w:cs="Times New Roman"/>
          <w:color w:val="0070C0"/>
        </w:rPr>
        <w:t>pré</w:t>
      </w:r>
      <w:proofErr w:type="spellEnd"/>
      <w:r w:rsidRPr="008C47AC">
        <w:rPr>
          <w:rFonts w:ascii="Times New Roman" w:hAnsi="Times New Roman" w:cs="Times New Roman"/>
          <w:color w:val="0070C0"/>
        </w:rPr>
        <w:t>-textuais (capa, contracapa, resumo, palavras-chave, agradecimento e sumário) e elementos pós-textuais (referências, anexos e apêndices) não são considerados dentro do limite mínimo de 30 páginas.</w:t>
      </w:r>
    </w:p>
    <w:p w14:paraId="50465A42" w14:textId="77777777" w:rsidR="00BD1A77" w:rsidRPr="00244DC2" w:rsidRDefault="00BD1A77" w:rsidP="00BD1A77">
      <w:pPr>
        <w:rPr>
          <w:rFonts w:ascii="Times New Roman" w:hAnsi="Times New Roman" w:cs="Times New Roman"/>
          <w:color w:val="0070C0"/>
        </w:rPr>
      </w:pPr>
      <w:r w:rsidRPr="00244DC2">
        <w:rPr>
          <w:rFonts w:ascii="Times New Roman" w:hAnsi="Times New Roman" w:cs="Times New Roman"/>
          <w:color w:val="0070C0"/>
        </w:rPr>
        <w:t xml:space="preserve">Na LISTA DE ABREVIATURAS E SIGLAS e no SUMÁRIO, utilizei linhas de grade para que a formatação ficasse de acordo com a norma ABNT. Para utilizar as linhas de grade deste </w:t>
      </w:r>
      <w:proofErr w:type="spellStart"/>
      <w:r w:rsidRPr="00244DC2">
        <w:rPr>
          <w:rFonts w:ascii="Times New Roman" w:hAnsi="Times New Roman" w:cs="Times New Roman"/>
          <w:i/>
          <w:iCs/>
          <w:color w:val="0070C0"/>
        </w:rPr>
        <w:t>template</w:t>
      </w:r>
      <w:proofErr w:type="spellEnd"/>
      <w:r w:rsidRPr="00244DC2">
        <w:rPr>
          <w:rFonts w:ascii="Times New Roman" w:hAnsi="Times New Roman" w:cs="Times New Roman"/>
          <w:color w:val="0070C0"/>
        </w:rPr>
        <w:t>, basta substituir as informações do exemplo pelos dados do seu TCC.</w:t>
      </w:r>
    </w:p>
    <w:p w14:paraId="36017BCE" w14:textId="1A15FB92" w:rsidR="00BD1A77" w:rsidRPr="00244DC2" w:rsidRDefault="00BD1A77" w:rsidP="00BD1A77">
      <w:pPr>
        <w:pStyle w:val="NormalWeb"/>
        <w:spacing w:before="0" w:after="0"/>
        <w:ind w:firstLine="709"/>
        <w:jc w:val="both"/>
        <w:rPr>
          <w:rFonts w:ascii="Times New Roman" w:hAnsi="Times New Roman" w:cs="Times New Roman"/>
          <w:color w:val="0070C0"/>
        </w:rPr>
      </w:pPr>
      <w:r w:rsidRPr="00244DC2">
        <w:rPr>
          <w:rFonts w:ascii="Times New Roman" w:hAnsi="Times New Roman" w:cs="Times New Roman"/>
          <w:color w:val="0070C0"/>
        </w:rPr>
        <w:t xml:space="preserve">Também é possível elaborar um sumário automático no Word. Há diversos tutoriais disponíveis na internet, como o do link </w:t>
      </w:r>
      <w:hyperlink r:id="rId14" w:history="1">
        <w:r w:rsidRPr="00244DC2">
          <w:rPr>
            <w:rStyle w:val="Hyperlink"/>
            <w:rFonts w:ascii="Times New Roman" w:hAnsi="Times New Roman" w:cs="Times New Roman"/>
          </w:rPr>
          <w:t>https://www.youtube.com/watch?v=pTMAzI0X_Eg</w:t>
        </w:r>
      </w:hyperlink>
      <w:r w:rsidRPr="00244DC2">
        <w:rPr>
          <w:rFonts w:ascii="Times New Roman" w:hAnsi="Times New Roman" w:cs="Times New Roman"/>
          <w:color w:val="0070C0"/>
        </w:rPr>
        <w:t>. O vídeo ensina a criar o sumário automático, mas não exatamente conforme a ABNT</w:t>
      </w:r>
      <w:r w:rsidR="00256389">
        <w:rPr>
          <w:rFonts w:ascii="Times New Roman" w:hAnsi="Times New Roman" w:cs="Times New Roman"/>
          <w:color w:val="0070C0"/>
        </w:rPr>
        <w:t>;</w:t>
      </w:r>
      <w:r w:rsidRPr="00244DC2">
        <w:rPr>
          <w:rFonts w:ascii="Times New Roman" w:hAnsi="Times New Roman" w:cs="Times New Roman"/>
          <w:color w:val="0070C0"/>
        </w:rPr>
        <w:t xml:space="preserve"> para adequá-lo à norma, é necessário manter as seções alinhadas à esquerda, sem espaçamento de parágrafo nas subseções, e garantir que os títulos fiquem alinhados após a numeração das seções e subseções.</w:t>
      </w:r>
    </w:p>
    <w:p w14:paraId="080E09D3" w14:textId="0884D334" w:rsidR="00BB4711" w:rsidRDefault="00BB4711" w:rsidP="00651A21">
      <w:pPr>
        <w:ind w:firstLine="0"/>
      </w:pPr>
    </w:p>
    <w:p w14:paraId="6AA72A3C" w14:textId="77777777" w:rsidR="00BD1A77" w:rsidRDefault="00BD1A77" w:rsidP="00651A21">
      <w:pPr>
        <w:ind w:firstLine="0"/>
      </w:pPr>
    </w:p>
    <w:p w14:paraId="1D9BA12C" w14:textId="77777777" w:rsidR="00E706D5" w:rsidRDefault="00E706D5" w:rsidP="00651A21">
      <w:pPr>
        <w:ind w:firstLine="0"/>
      </w:pPr>
    </w:p>
    <w:p w14:paraId="7682CD54" w14:textId="77777777" w:rsidR="00E706D5" w:rsidRDefault="00E706D5" w:rsidP="00651A21">
      <w:pPr>
        <w:ind w:firstLine="0"/>
      </w:pPr>
    </w:p>
    <w:p w14:paraId="130C0023" w14:textId="77777777" w:rsidR="00E706D5" w:rsidRDefault="00E706D5" w:rsidP="00651A21">
      <w:pPr>
        <w:ind w:firstLine="0"/>
      </w:pPr>
    </w:p>
    <w:p w14:paraId="5A1F2646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780C39F2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0817F60C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1A46EB06" w14:textId="77777777" w:rsidR="004431A2" w:rsidRDefault="004431A2" w:rsidP="00651A21">
      <w:pPr>
        <w:widowControl/>
        <w:suppressAutoHyphens w:val="0"/>
        <w:ind w:firstLine="0"/>
        <w:jc w:val="left"/>
        <w:rPr>
          <w:sz w:val="20"/>
        </w:rPr>
      </w:pPr>
    </w:p>
    <w:p w14:paraId="2DB315A7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A5284A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AB7E47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BC4955A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1FA27BA8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376EAD54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2BFC4C6E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090CD46F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4C3E49D7" w14:textId="77777777" w:rsidR="000045AF" w:rsidRDefault="000045AF" w:rsidP="00651A21">
      <w:pPr>
        <w:widowControl/>
        <w:suppressAutoHyphens w:val="0"/>
        <w:ind w:firstLine="0"/>
        <w:jc w:val="left"/>
        <w:rPr>
          <w:sz w:val="20"/>
        </w:rPr>
      </w:pPr>
    </w:p>
    <w:p w14:paraId="0CA39AB2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7B724D1E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6B05696A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49A9E88A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164AD8AB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5066C620" w14:textId="5B8C8164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384CD33D" w14:textId="5990FBBC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2A164266" w14:textId="32FE1A7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594B5300" w14:textId="39BC112D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EEBAD95" w14:textId="326F1CD9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BB28413" w14:textId="3A81C58A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F8403B2" w14:textId="268E7ED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43A5846E" w14:textId="3FD646E1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A69F431" w14:textId="6DC9B618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E5B9CB2" w14:textId="4B973AB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03B58263" w14:textId="6557D100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4F9E050" w14:textId="0B7CC39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4C69516D" w14:textId="77777777" w:rsidR="00BD1A77" w:rsidRDefault="00BD1A77" w:rsidP="00651A21">
      <w:pPr>
        <w:widowControl/>
        <w:suppressAutoHyphens w:val="0"/>
        <w:ind w:firstLine="0"/>
        <w:jc w:val="left"/>
        <w:rPr>
          <w:sz w:val="20"/>
        </w:rPr>
      </w:pPr>
    </w:p>
    <w:p w14:paraId="18AC09A9" w14:textId="1AFB5A7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7CB0277" w14:textId="022A6AA6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04A067F" w14:textId="77777777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0C2201D8" w14:textId="77777777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11CBA7B3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CED2AFC" w14:textId="61B6AB52" w:rsidR="004431A2" w:rsidRDefault="0002357E" w:rsidP="00481DA0">
      <w:pPr>
        <w:pStyle w:val="Citao"/>
        <w:spacing w:line="360" w:lineRule="auto"/>
        <w:ind w:left="0" w:firstLine="851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epígrafe 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opcional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consiste em uma citação relacionada à temática do trabalho. </w:t>
      </w:r>
      <w:r w:rsidR="00241C08">
        <w:rPr>
          <w:rFonts w:ascii="Times New Roman" w:hAnsi="Times New Roman" w:cs="Times New Roman"/>
          <w:sz w:val="24"/>
          <w:szCs w:val="24"/>
        </w:rPr>
        <w:t xml:space="preserve">      </w:t>
      </w:r>
      <w:r w:rsidR="004431A2" w:rsidRPr="00E0758A">
        <w:rPr>
          <w:rFonts w:ascii="Times New Roman" w:hAnsi="Times New Roman" w:cs="Times New Roman"/>
          <w:sz w:val="24"/>
          <w:szCs w:val="24"/>
        </w:rPr>
        <w:t>É necessário in</w:t>
      </w:r>
      <w:r>
        <w:rPr>
          <w:rFonts w:ascii="Times New Roman" w:hAnsi="Times New Roman" w:cs="Times New Roman"/>
          <w:sz w:val="24"/>
          <w:szCs w:val="24"/>
        </w:rPr>
        <w:t xml:space="preserve">dicar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a </w:t>
      </w:r>
      <w:r w:rsidR="00241C08">
        <w:rPr>
          <w:rFonts w:ascii="Times New Roman" w:hAnsi="Times New Roman" w:cs="Times New Roman"/>
          <w:sz w:val="24"/>
          <w:szCs w:val="24"/>
        </w:rPr>
        <w:t xml:space="preserve">citação e a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referência da obra </w:t>
      </w:r>
      <w:r>
        <w:rPr>
          <w:rFonts w:ascii="Times New Roman" w:hAnsi="Times New Roman" w:cs="Times New Roman"/>
          <w:sz w:val="24"/>
          <w:szCs w:val="24"/>
        </w:rPr>
        <w:t xml:space="preserve">citada </w:t>
      </w:r>
      <w:r w:rsidR="00241C08">
        <w:rPr>
          <w:rFonts w:ascii="Times New Roman" w:hAnsi="Times New Roman" w:cs="Times New Roman"/>
          <w:sz w:val="24"/>
          <w:szCs w:val="24"/>
        </w:rPr>
        <w:t>n</w:t>
      </w:r>
      <w:r w:rsidR="004431A2" w:rsidRPr="00E0758A">
        <w:rPr>
          <w:rFonts w:ascii="Times New Roman" w:hAnsi="Times New Roman" w:cs="Times New Roman"/>
          <w:sz w:val="24"/>
          <w:szCs w:val="24"/>
        </w:rPr>
        <w:t>a lista de referências</w:t>
      </w:r>
      <w:r>
        <w:rPr>
          <w:rFonts w:ascii="Times New Roman" w:hAnsi="Times New Roman" w:cs="Times New Roman"/>
          <w:sz w:val="24"/>
          <w:szCs w:val="24"/>
        </w:rPr>
        <w:t xml:space="preserve"> no final do trabalho</w:t>
      </w:r>
      <w:r w:rsidR="004431A2" w:rsidRPr="00E0758A">
        <w:rPr>
          <w:rFonts w:ascii="Times New Roman" w:hAnsi="Times New Roman" w:cs="Times New Roman"/>
          <w:sz w:val="24"/>
          <w:szCs w:val="24"/>
        </w:rPr>
        <w:t>.</w:t>
      </w:r>
      <w:r w:rsidR="00E0758A">
        <w:rPr>
          <w:rFonts w:ascii="Times New Roman" w:hAnsi="Times New Roman" w:cs="Times New Roman"/>
          <w:sz w:val="24"/>
          <w:szCs w:val="24"/>
        </w:rPr>
        <w:t xml:space="preserve"> 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(A</w:t>
      </w:r>
      <w:r w:rsidR="006F6A47">
        <w:rPr>
          <w:rFonts w:ascii="Times New Roman" w:hAnsi="Times New Roman" w:cs="Times New Roman"/>
          <w:color w:val="0070C0"/>
          <w:sz w:val="24"/>
          <w:szCs w:val="24"/>
        </w:rPr>
        <w:t>utor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, ano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14:paraId="4196DEC9" w14:textId="108CC32F" w:rsid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SOBRENOME</w:t>
      </w:r>
      <w:r w:rsidRPr="00EB09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Prenome(s)</w:t>
      </w:r>
      <w:r w:rsidRPr="00EB09A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Título em negrito</w:t>
      </w:r>
      <w:r w:rsidRPr="00EB09A1">
        <w:rPr>
          <w:rFonts w:ascii="Times New Roman" w:hAnsi="Times New Roman" w:cs="Times New Roman"/>
        </w:rPr>
        <w:t>: </w:t>
      </w:r>
      <w:r>
        <w:rPr>
          <w:rFonts w:ascii="Times New Roman" w:hAnsi="Times New Roman" w:cs="Times New Roman"/>
        </w:rPr>
        <w:t>subtítulo (se houver)</w:t>
      </w:r>
      <w:r w:rsidR="00EE07B5">
        <w:rPr>
          <w:rFonts w:ascii="Times New Roman" w:hAnsi="Times New Roman" w:cs="Times New Roman"/>
        </w:rPr>
        <w:t>, sem destaque, em letras minúsculas a não ser nomes próprios, científicos, instituições, países e cidades</w:t>
      </w:r>
      <w:r w:rsidRPr="00EB09A1">
        <w:rPr>
          <w:rFonts w:ascii="Times New Roman" w:hAnsi="Times New Roman" w:cs="Times New Roman"/>
        </w:rPr>
        <w:t>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="00EE07B5">
        <w:rPr>
          <w:rFonts w:ascii="Times New Roman" w:hAnsi="Times New Roman" w:cs="Times New Roman"/>
        </w:rPr>
        <w:t>Ano de depósito</w:t>
      </w:r>
      <w:r w:rsidRPr="00EB09A1">
        <w:rPr>
          <w:rFonts w:ascii="Times New Roman" w:hAnsi="Times New Roman" w:cs="Times New Roman"/>
        </w:rPr>
        <w:t xml:space="preserve">. 97 p. </w:t>
      </w:r>
      <w:r w:rsidR="00EE07B5">
        <w:rPr>
          <w:rFonts w:ascii="Times New Roman" w:hAnsi="Times New Roman" w:cs="Times New Roman"/>
        </w:rPr>
        <w:t>(total de páginas)</w:t>
      </w:r>
      <w:r w:rsidR="00196BE9">
        <w:rPr>
          <w:rFonts w:ascii="Times New Roman" w:hAnsi="Times New Roman" w:cs="Times New Roman"/>
        </w:rPr>
        <w:t>.</w:t>
      </w:r>
      <w:r w:rsidR="00EE07B5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>Tipo de trabalho 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Trabalho de Conclusão do Curso</w:t>
      </w:r>
      <w:r w:rsidR="00196BE9">
        <w:rPr>
          <w:rFonts w:ascii="Times New Roman" w:hAnsi="Times New Roman" w:cs="Times New Roman"/>
        </w:rPr>
        <w:t>) Grau</w:t>
      </w:r>
      <w:r w:rsidRPr="00EB09A1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 xml:space="preserve">e curso entre parênteses </w:t>
      </w:r>
      <w:r w:rsidRPr="00EB09A1">
        <w:rPr>
          <w:rFonts w:ascii="Times New Roman" w:hAnsi="Times New Roman" w:cs="Times New Roman"/>
        </w:rPr>
        <w:t>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Bacharelado em Relações Internacionais</w:t>
      </w:r>
      <w:r w:rsidR="00196BE9">
        <w:rPr>
          <w:rFonts w:ascii="Times New Roman" w:hAnsi="Times New Roman" w:cs="Times New Roman"/>
        </w:rPr>
        <w:t xml:space="preserve">). </w:t>
      </w:r>
      <w:r w:rsidR="00196BE9" w:rsidRPr="00EB09A1">
        <w:rPr>
          <w:rFonts w:ascii="Times New Roman" w:hAnsi="Times New Roman" w:cs="Times New Roman"/>
        </w:rPr>
        <w:t xml:space="preserve">– </w:t>
      </w:r>
      <w:r w:rsidR="00196BE9">
        <w:rPr>
          <w:rFonts w:ascii="Times New Roman" w:hAnsi="Times New Roman" w:cs="Times New Roman"/>
        </w:rPr>
        <w:t>Vinculação acadêmica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Instituto de Relações Internacionais, Universidade de São Paulo</w:t>
      </w:r>
      <w:r w:rsidR="00196BE9">
        <w:rPr>
          <w:rFonts w:ascii="Times New Roman" w:hAnsi="Times New Roman" w:cs="Times New Roman"/>
        </w:rPr>
        <w:t>)</w:t>
      </w:r>
      <w:r w:rsidR="001C393D">
        <w:rPr>
          <w:rFonts w:ascii="Times New Roman" w:hAnsi="Times New Roman" w:cs="Times New Roman"/>
        </w:rPr>
        <w:t>,</w:t>
      </w:r>
      <w:r w:rsidR="00196BE9">
        <w:rPr>
          <w:rFonts w:ascii="Times New Roman" w:hAnsi="Times New Roman" w:cs="Times New Roman"/>
        </w:rPr>
        <w:t xml:space="preserve"> </w:t>
      </w:r>
      <w:r w:rsidR="001C393D">
        <w:rPr>
          <w:rFonts w:ascii="Times New Roman" w:hAnsi="Times New Roman" w:cs="Times New Roman"/>
        </w:rPr>
        <w:t>L</w:t>
      </w:r>
      <w:r w:rsidR="00196BE9">
        <w:rPr>
          <w:rFonts w:ascii="Times New Roman" w:hAnsi="Times New Roman" w:cs="Times New Roman"/>
        </w:rPr>
        <w:t>ocal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São Paulo</w:t>
      </w:r>
      <w:r w:rsidR="00196BE9">
        <w:rPr>
          <w:rFonts w:ascii="Times New Roman" w:hAnsi="Times New Roman" w:cs="Times New Roman"/>
        </w:rPr>
        <w:t>)</w:t>
      </w:r>
      <w:r w:rsidRPr="00EB09A1">
        <w:rPr>
          <w:rFonts w:ascii="Times New Roman" w:hAnsi="Times New Roman" w:cs="Times New Roman"/>
        </w:rPr>
        <w:t xml:space="preserve">, </w:t>
      </w:r>
      <w:r w:rsidR="00EE07B5">
        <w:rPr>
          <w:rFonts w:ascii="Times New Roman" w:hAnsi="Times New Roman" w:cs="Times New Roman"/>
        </w:rPr>
        <w:t>ano de defesa</w:t>
      </w:r>
      <w:r>
        <w:rPr>
          <w:rFonts w:ascii="Times New Roman" w:hAnsi="Times New Roman" w:cs="Times New Roman"/>
        </w:rPr>
        <w:t>.</w:t>
      </w:r>
      <w:r w:rsidR="00B9092D">
        <w:rPr>
          <w:rFonts w:ascii="Times New Roman" w:hAnsi="Times New Roman" w:cs="Times New Roman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Modelo</w:t>
      </w:r>
      <w:r w:rsidR="00B9092D" w:rsidRPr="00B9092D">
        <w:rPr>
          <w:rFonts w:ascii="Times New Roman" w:hAnsi="Times New Roman" w:cs="Times New Roman"/>
          <w:color w:val="0070C0"/>
        </w:rPr>
        <w:t xml:space="preserve"> de uma referência de um TCC</w:t>
      </w:r>
      <w:r w:rsidR="00B9092D">
        <w:rPr>
          <w:rFonts w:ascii="Times New Roman" w:hAnsi="Times New Roman" w:cs="Times New Roman"/>
          <w:color w:val="0070C0"/>
        </w:rPr>
        <w:t xml:space="preserve"> – informações necessárias</w:t>
      </w:r>
      <w:r w:rsidR="00B9092D" w:rsidRPr="00B9092D">
        <w:rPr>
          <w:rFonts w:ascii="Times New Roman" w:hAnsi="Times New Roman" w:cs="Times New Roman"/>
          <w:color w:val="0070C0"/>
        </w:rPr>
        <w:t>)</w:t>
      </w:r>
    </w:p>
    <w:p w14:paraId="53EDABAC" w14:textId="77777777" w:rsidR="00EB09A1" w:rsidRP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</w:p>
    <w:p w14:paraId="5FDFB97A" w14:textId="09587C30" w:rsidR="00E706D5" w:rsidRPr="00E0758A" w:rsidRDefault="00E706D5" w:rsidP="00375ED1">
      <w:pPr>
        <w:pStyle w:val="Legenda1"/>
        <w:suppressAutoHyphens w:val="0"/>
        <w:spacing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758A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RESUMO</w:t>
      </w:r>
      <w:r w:rsidR="00375ED1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 xml:space="preserve"> 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(centralizado</w:t>
      </w:r>
      <w:r w:rsidR="00414A9A">
        <w:rPr>
          <w:rFonts w:ascii="Times New Roman" w:hAnsi="Times New Roman" w:cs="Times New Roman"/>
          <w:i w:val="0"/>
          <w:color w:val="0070C0"/>
          <w:sz w:val="24"/>
          <w:szCs w:val="24"/>
        </w:rPr>
        <w:t xml:space="preserve"> - obrigatório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)</w:t>
      </w:r>
    </w:p>
    <w:p w14:paraId="24DB6EEA" w14:textId="77777777" w:rsidR="00E706D5" w:rsidRPr="00E0758A" w:rsidRDefault="00E706D5" w:rsidP="00651A21">
      <w:pPr>
        <w:ind w:firstLine="0"/>
        <w:rPr>
          <w:rFonts w:ascii="Times New Roman" w:hAnsi="Times New Roman" w:cs="Times New Roman"/>
        </w:rPr>
      </w:pPr>
    </w:p>
    <w:p w14:paraId="113AC893" w14:textId="77777777" w:rsidR="000A0E67" w:rsidRPr="00E0758A" w:rsidRDefault="000A0E67" w:rsidP="00F42F3B">
      <w:pPr>
        <w:ind w:firstLine="0"/>
        <w:rPr>
          <w:rFonts w:ascii="Times New Roman" w:hAnsi="Times New Roman" w:cs="Times New Roman"/>
        </w:rPr>
      </w:pPr>
      <w:r w:rsidRPr="00E0758A">
        <w:rPr>
          <w:rFonts w:ascii="Times New Roman" w:hAnsi="Times New Roman" w:cs="Times New Roman"/>
        </w:rPr>
        <w:t xml:space="preserve">O resumo é um elemento obrigatório que deve conter </w:t>
      </w:r>
      <w:r w:rsidR="00E0758A">
        <w:rPr>
          <w:rFonts w:ascii="Times New Roman" w:hAnsi="Times New Roman" w:cs="Times New Roman"/>
        </w:rPr>
        <w:t xml:space="preserve">de 150 a 500 palavras e </w:t>
      </w:r>
      <w:r w:rsidR="00EE4478">
        <w:rPr>
          <w:rFonts w:ascii="Times New Roman" w:hAnsi="Times New Roman" w:cs="Times New Roman"/>
        </w:rPr>
        <w:t>deve ser redigido em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>parágrafo</w:t>
      </w:r>
      <w:r w:rsidR="00EE4478">
        <w:rPr>
          <w:rFonts w:ascii="Times New Roman" w:hAnsi="Times New Roman" w:cs="Times New Roman"/>
        </w:rPr>
        <w:t xml:space="preserve"> único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Deve ser precedido da referência do documento. </w:t>
      </w:r>
      <w:r w:rsidRPr="00E0758A">
        <w:rPr>
          <w:rFonts w:ascii="Times New Roman" w:hAnsi="Times New Roman" w:cs="Times New Roman"/>
        </w:rPr>
        <w:t>O texto deve ser elaborado de modo a apresentar ao leitor os pontos relevantes do trabalho, em linguagem clara, concisa, direta, devendo constar o objetivo, a metodologia</w:t>
      </w:r>
      <w:r w:rsidR="00EE4478">
        <w:rPr>
          <w:rFonts w:ascii="Times New Roman" w:hAnsi="Times New Roman" w:cs="Times New Roman"/>
        </w:rPr>
        <w:t xml:space="preserve"> (método empregado)</w:t>
      </w:r>
      <w:r w:rsidRPr="00E0758A">
        <w:rPr>
          <w:rFonts w:ascii="Times New Roman" w:hAnsi="Times New Roman" w:cs="Times New Roman"/>
        </w:rPr>
        <w:t>, 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resultado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 xml:space="preserve">(se houver) </w:t>
      </w:r>
      <w:r w:rsidRPr="00E0758A">
        <w:rPr>
          <w:rFonts w:ascii="Times New Roman" w:hAnsi="Times New Roman" w:cs="Times New Roman"/>
        </w:rPr>
        <w:t>e as conclu</w:t>
      </w:r>
      <w:r w:rsidR="00EE4478">
        <w:rPr>
          <w:rFonts w:ascii="Times New Roman" w:hAnsi="Times New Roman" w:cs="Times New Roman"/>
        </w:rPr>
        <w:t>sões</w:t>
      </w:r>
      <w:r w:rsidRPr="00E0758A">
        <w:rPr>
          <w:rFonts w:ascii="Times New Roman" w:hAnsi="Times New Roman" w:cs="Times New Roman"/>
        </w:rPr>
        <w:t xml:space="preserve"> do trabalho. Recomenda-se</w:t>
      </w:r>
      <w:r w:rsidR="007161C7" w:rsidRPr="00E0758A">
        <w:rPr>
          <w:rFonts w:ascii="Times New Roman" w:hAnsi="Times New Roman" w:cs="Times New Roman"/>
        </w:rPr>
        <w:t xml:space="preserve"> utilizar o verbo </w:t>
      </w:r>
      <w:r w:rsidR="00EE4478">
        <w:rPr>
          <w:rFonts w:ascii="Times New Roman" w:hAnsi="Times New Roman" w:cs="Times New Roman"/>
        </w:rPr>
        <w:t>na voz ativa e</w:t>
      </w:r>
      <w:r w:rsidR="00E0758A">
        <w:rPr>
          <w:rFonts w:ascii="Times New Roman" w:hAnsi="Times New Roman" w:cs="Times New Roman"/>
        </w:rPr>
        <w:t xml:space="preserve"> </w:t>
      </w:r>
      <w:r w:rsidR="007161C7" w:rsidRPr="00E0758A">
        <w:rPr>
          <w:rFonts w:ascii="Times New Roman" w:hAnsi="Times New Roman" w:cs="Times New Roman"/>
        </w:rPr>
        <w:t>na</w:t>
      </w:r>
      <w:r w:rsidRPr="00E0758A">
        <w:rPr>
          <w:rFonts w:ascii="Times New Roman" w:hAnsi="Times New Roman" w:cs="Times New Roman"/>
        </w:rPr>
        <w:t xml:space="preserve"> terceira</w:t>
      </w:r>
      <w:r w:rsidR="00855818" w:rsidRPr="00E0758A">
        <w:rPr>
          <w:rFonts w:ascii="Times New Roman" w:hAnsi="Times New Roman" w:cs="Times New Roman"/>
        </w:rPr>
        <w:t xml:space="preserve"> pessoa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Não enumerar em tópicos. </w:t>
      </w:r>
      <w:r w:rsidRPr="00E0758A">
        <w:rPr>
          <w:rFonts w:ascii="Times New Roman" w:hAnsi="Times New Roman" w:cs="Times New Roman"/>
        </w:rPr>
        <w:t xml:space="preserve">Abaixo do resumo, o autor deve informar as palavras-chave, que consistem em palavras ou expressões significativas retiradas do texto. As palavras-chave são antecedidas da expressão </w:t>
      </w:r>
      <w:r w:rsidR="00771FB1">
        <w:rPr>
          <w:rFonts w:ascii="Times New Roman" w:hAnsi="Times New Roman" w:cs="Times New Roman"/>
        </w:rPr>
        <w:t>“</w:t>
      </w:r>
      <w:r w:rsidRPr="00E0758A">
        <w:rPr>
          <w:rFonts w:ascii="Times New Roman" w:hAnsi="Times New Roman" w:cs="Times New Roman"/>
        </w:rPr>
        <w:t>Palavras-chave</w:t>
      </w:r>
      <w:r w:rsidR="00771FB1">
        <w:rPr>
          <w:rFonts w:ascii="Times New Roman" w:hAnsi="Times New Roman" w:cs="Times New Roman"/>
        </w:rPr>
        <w:t>”</w:t>
      </w:r>
      <w:r w:rsidRPr="00E0758A">
        <w:rPr>
          <w:rFonts w:ascii="Times New Roman" w:hAnsi="Times New Roman" w:cs="Times New Roman"/>
        </w:rPr>
        <w:t xml:space="preserve">, seguida de dois-pontos, separadas entre si por ponto e finalizadas </w:t>
      </w:r>
      <w:r w:rsidR="00EE4478">
        <w:rPr>
          <w:rFonts w:ascii="Times New Roman" w:hAnsi="Times New Roman" w:cs="Times New Roman"/>
        </w:rPr>
        <w:t xml:space="preserve">também </w:t>
      </w:r>
      <w:r w:rsidRPr="00E0758A">
        <w:rPr>
          <w:rFonts w:ascii="Times New Roman" w:hAnsi="Times New Roman" w:cs="Times New Roman"/>
        </w:rPr>
        <w:t xml:space="preserve">por ponto. </w:t>
      </w:r>
      <w:r w:rsidR="00EE4478">
        <w:rPr>
          <w:rFonts w:ascii="Times New Roman" w:hAnsi="Times New Roman" w:cs="Times New Roman"/>
        </w:rPr>
        <w:t>Não devem utilizar o negrito e somente a 1</w:t>
      </w:r>
      <w:r w:rsidR="00EE4478" w:rsidRPr="008B208A">
        <w:rPr>
          <w:rFonts w:ascii="Times New Roman" w:hAnsi="Times New Roman" w:cs="Times New Roman"/>
        </w:rPr>
        <w:t>ª letra de cada palavra-chave deve estar em maiúsc</w:t>
      </w:r>
      <w:r w:rsidR="00CF6D3E" w:rsidRPr="008B208A">
        <w:rPr>
          <w:rFonts w:ascii="Times New Roman" w:hAnsi="Times New Roman" w:cs="Times New Roman"/>
        </w:rPr>
        <w:t>ulo, a não ser nomes próprios,</w:t>
      </w:r>
      <w:r w:rsidR="00EE4478" w:rsidRPr="008B208A">
        <w:rPr>
          <w:rFonts w:ascii="Times New Roman" w:hAnsi="Times New Roman" w:cs="Times New Roman"/>
        </w:rPr>
        <w:t xml:space="preserve"> científicos, organizações/instituições, países e cidades. Sempre co</w:t>
      </w:r>
      <w:r w:rsidR="00CF6D3E" w:rsidRPr="008B208A">
        <w:rPr>
          <w:rFonts w:ascii="Times New Roman" w:hAnsi="Times New Roman" w:cs="Times New Roman"/>
        </w:rPr>
        <w:t>locar a sigla de uma instituição</w:t>
      </w:r>
      <w:r w:rsidR="00EE4478" w:rsidRPr="008B208A">
        <w:rPr>
          <w:rFonts w:ascii="Times New Roman" w:hAnsi="Times New Roman" w:cs="Times New Roman"/>
        </w:rPr>
        <w:t xml:space="preserve"> por extenso, como no exemplo abaixo</w:t>
      </w:r>
      <w:r w:rsidR="00771FB1" w:rsidRPr="008B208A">
        <w:rPr>
          <w:rFonts w:ascii="Times New Roman" w:hAnsi="Times New Roman" w:cs="Times New Roman"/>
        </w:rPr>
        <w:t xml:space="preserve"> (OTAN)</w:t>
      </w:r>
      <w:r w:rsidR="00EE4478" w:rsidRPr="008B208A">
        <w:rPr>
          <w:rFonts w:ascii="Times New Roman" w:hAnsi="Times New Roman" w:cs="Times New Roman"/>
        </w:rPr>
        <w:t>.</w:t>
      </w:r>
    </w:p>
    <w:p w14:paraId="172D6069" w14:textId="77777777" w:rsidR="004431A2" w:rsidRPr="00E0758A" w:rsidRDefault="004431A2" w:rsidP="00F42F3B">
      <w:pPr>
        <w:ind w:firstLine="0"/>
        <w:rPr>
          <w:rFonts w:ascii="Times New Roman" w:hAnsi="Times New Roman" w:cs="Times New Roman"/>
        </w:rPr>
      </w:pPr>
    </w:p>
    <w:p w14:paraId="42D847AE" w14:textId="77777777" w:rsidR="004431A2" w:rsidRPr="00E0758A" w:rsidRDefault="00E0758A" w:rsidP="00F42F3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Palavras-chave: Política internacional. Relações internacionais.</w:t>
      </w:r>
      <w:r w:rsidR="00EE4478">
        <w:rPr>
          <w:rFonts w:ascii="Times New Roman" w:hAnsi="Times New Roman" w:cs="Times New Roman"/>
        </w:rPr>
        <w:t xml:space="preserve"> Organização do Tratado do Atlântico Norte (OTAN).</w:t>
      </w:r>
    </w:p>
    <w:p w14:paraId="7E42A623" w14:textId="77777777" w:rsidR="004431A2" w:rsidRPr="00C01B34" w:rsidRDefault="004431A2" w:rsidP="00651A21">
      <w:pPr>
        <w:spacing w:line="240" w:lineRule="auto"/>
        <w:ind w:firstLine="0"/>
      </w:pPr>
    </w:p>
    <w:p w14:paraId="5DEC9B4D" w14:textId="77777777" w:rsidR="00E706D5" w:rsidRPr="00C01B34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590ECC49" w14:textId="77777777" w:rsidR="004431A2" w:rsidRPr="00C01B34" w:rsidRDefault="004431A2" w:rsidP="00651A21">
      <w:pPr>
        <w:spacing w:line="240" w:lineRule="auto"/>
        <w:ind w:firstLine="0"/>
      </w:pPr>
    </w:p>
    <w:p w14:paraId="27BFFB44" w14:textId="77777777" w:rsidR="004431A2" w:rsidRPr="00C01B34" w:rsidRDefault="004431A2" w:rsidP="00651A21">
      <w:pPr>
        <w:spacing w:line="240" w:lineRule="auto"/>
        <w:ind w:firstLine="0"/>
      </w:pPr>
    </w:p>
    <w:p w14:paraId="0B172504" w14:textId="77777777" w:rsidR="004431A2" w:rsidRPr="00C01B34" w:rsidRDefault="004431A2" w:rsidP="00651A21">
      <w:pPr>
        <w:spacing w:line="240" w:lineRule="auto"/>
        <w:ind w:firstLine="0"/>
      </w:pPr>
    </w:p>
    <w:p w14:paraId="11F3BE9B" w14:textId="77777777" w:rsidR="004431A2" w:rsidRPr="00C01B34" w:rsidRDefault="004431A2" w:rsidP="00651A21">
      <w:pPr>
        <w:spacing w:line="240" w:lineRule="auto"/>
        <w:ind w:firstLine="0"/>
      </w:pPr>
    </w:p>
    <w:p w14:paraId="4EE403F8" w14:textId="77777777" w:rsidR="004431A2" w:rsidRDefault="004431A2" w:rsidP="00651A21">
      <w:pPr>
        <w:spacing w:line="240" w:lineRule="auto"/>
        <w:ind w:firstLine="0"/>
      </w:pPr>
    </w:p>
    <w:p w14:paraId="1C791BC2" w14:textId="77777777" w:rsidR="007E55D8" w:rsidRPr="00C01B34" w:rsidRDefault="007E55D8" w:rsidP="00651A21">
      <w:pPr>
        <w:spacing w:line="240" w:lineRule="auto"/>
        <w:ind w:firstLine="0"/>
      </w:pPr>
    </w:p>
    <w:p w14:paraId="6D2AB312" w14:textId="77777777" w:rsidR="004431A2" w:rsidRPr="00C01B34" w:rsidRDefault="004431A2" w:rsidP="00651A21">
      <w:pPr>
        <w:spacing w:line="240" w:lineRule="auto"/>
        <w:ind w:firstLine="0"/>
      </w:pPr>
    </w:p>
    <w:p w14:paraId="1A24B253" w14:textId="747EB0F2" w:rsidR="004431A2" w:rsidRDefault="004431A2" w:rsidP="00651A21">
      <w:pPr>
        <w:spacing w:line="240" w:lineRule="auto"/>
        <w:ind w:firstLine="0"/>
      </w:pPr>
    </w:p>
    <w:p w14:paraId="3B572881" w14:textId="77777777" w:rsidR="009A32B8" w:rsidRPr="00C01B34" w:rsidRDefault="009A32B8" w:rsidP="00651A21">
      <w:pPr>
        <w:spacing w:line="240" w:lineRule="auto"/>
        <w:ind w:firstLine="0"/>
      </w:pPr>
    </w:p>
    <w:p w14:paraId="0CD9EC81" w14:textId="77777777" w:rsidR="004431A2" w:rsidRPr="00C01B34" w:rsidRDefault="004431A2" w:rsidP="00651A21">
      <w:pPr>
        <w:spacing w:line="240" w:lineRule="auto"/>
        <w:ind w:firstLine="0"/>
      </w:pPr>
    </w:p>
    <w:p w14:paraId="1F52B5E1" w14:textId="77777777" w:rsidR="004431A2" w:rsidRPr="00C01B34" w:rsidRDefault="004431A2" w:rsidP="00651A21">
      <w:pPr>
        <w:spacing w:line="240" w:lineRule="auto"/>
        <w:ind w:firstLine="0"/>
      </w:pPr>
    </w:p>
    <w:p w14:paraId="4318483D" w14:textId="77777777" w:rsidR="004431A2" w:rsidRPr="00C01B34" w:rsidRDefault="004431A2" w:rsidP="00651A21">
      <w:pPr>
        <w:spacing w:line="240" w:lineRule="auto"/>
        <w:ind w:firstLine="0"/>
      </w:pPr>
    </w:p>
    <w:p w14:paraId="15981B4A" w14:textId="77777777" w:rsidR="00E706D5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075B922B" w14:textId="77777777" w:rsidR="001C393D" w:rsidRPr="001C393D" w:rsidRDefault="001C393D" w:rsidP="001C393D"/>
    <w:p w14:paraId="5F033C82" w14:textId="77777777" w:rsidR="00E706D5" w:rsidRPr="00C01B34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1A352C9B" w14:textId="1B8B0CF7" w:rsid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bookmarkStart w:id="0" w:name="_Toc510709653"/>
      <w:bookmarkEnd w:id="0"/>
      <w:r w:rsidRPr="00EB09A1">
        <w:rPr>
          <w:rFonts w:ascii="Times New Roman" w:hAnsi="Times New Roman" w:cs="Times New Roman"/>
        </w:rPr>
        <w:lastRenderedPageBreak/>
        <w:t xml:space="preserve">PAULA, J. R. de. </w:t>
      </w:r>
      <w:r w:rsidRPr="00EB09A1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EB09A1">
        <w:rPr>
          <w:rFonts w:ascii="Times New Roman" w:hAnsi="Times New Roman" w:cs="Times New Roman"/>
          <w:b/>
          <w:bCs/>
        </w:rPr>
        <w:t>generation</w:t>
      </w:r>
      <w:proofErr w:type="spellEnd"/>
      <w:r w:rsidRPr="00EB09A1">
        <w:rPr>
          <w:rFonts w:ascii="Times New Roman" w:hAnsi="Times New Roman" w:cs="Times New Roman"/>
          <w:b/>
          <w:bCs/>
        </w:rPr>
        <w:t xml:space="preserve"> EU</w:t>
      </w:r>
      <w:r w:rsidRPr="00EB09A1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Pr="00EB09A1">
        <w:rPr>
          <w:rFonts w:ascii="Times New Roman" w:hAnsi="Times New Roman" w:cs="Times New Roman"/>
        </w:rPr>
        <w:t>2022. 97 p. Trabalho de Conclusão do Curso (Bacharelado em Relações Internacionais) – Instituto de Relações Internacionais, Universidade de São Paulo, São Paulo, 2022</w:t>
      </w:r>
      <w:r>
        <w:rPr>
          <w:rFonts w:ascii="Times New Roman" w:hAnsi="Times New Roman" w:cs="Times New Roman"/>
        </w:rPr>
        <w:t>.</w:t>
      </w:r>
      <w:r w:rsidR="006265EE" w:rsidRPr="00B9092D">
        <w:rPr>
          <w:rFonts w:ascii="Times New Roman" w:hAnsi="Times New Roman" w:cs="Times New Roman"/>
          <w:color w:val="0070C0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E</w:t>
      </w:r>
      <w:r w:rsidR="00B9092D" w:rsidRPr="00B9092D">
        <w:rPr>
          <w:rFonts w:ascii="Times New Roman" w:hAnsi="Times New Roman" w:cs="Times New Roman"/>
          <w:color w:val="0070C0"/>
        </w:rPr>
        <w:t>xemplo de uma referência de um TCC d</w:t>
      </w:r>
      <w:r w:rsidR="00B9092D">
        <w:rPr>
          <w:rFonts w:ascii="Times New Roman" w:hAnsi="Times New Roman" w:cs="Times New Roman"/>
          <w:color w:val="0070C0"/>
        </w:rPr>
        <w:t>o</w:t>
      </w:r>
      <w:r w:rsidR="00B9092D" w:rsidRPr="00B9092D">
        <w:rPr>
          <w:rFonts w:ascii="Times New Roman" w:hAnsi="Times New Roman" w:cs="Times New Roman"/>
          <w:color w:val="0070C0"/>
        </w:rPr>
        <w:t xml:space="preserve"> IRI</w:t>
      </w:r>
      <w:r w:rsidR="009A32B8">
        <w:rPr>
          <w:rFonts w:ascii="Times New Roman" w:hAnsi="Times New Roman" w:cs="Times New Roman"/>
          <w:color w:val="0070C0"/>
        </w:rPr>
        <w:t xml:space="preserve">. </w:t>
      </w:r>
      <w:bookmarkStart w:id="1" w:name="_Hlk174534283"/>
      <w:r w:rsidR="009A32B8" w:rsidRPr="009A32B8">
        <w:rPr>
          <w:rFonts w:ascii="Times New Roman" w:hAnsi="Times New Roman" w:cs="Times New Roman"/>
          <w:color w:val="FF0000"/>
        </w:rPr>
        <w:t xml:space="preserve">A referência </w:t>
      </w:r>
      <w:r w:rsidR="009A32B8">
        <w:rPr>
          <w:rFonts w:ascii="Times New Roman" w:hAnsi="Times New Roman" w:cs="Times New Roman"/>
          <w:color w:val="FF0000"/>
        </w:rPr>
        <w:t>que fica n</w:t>
      </w:r>
      <w:r w:rsidR="009A32B8" w:rsidRPr="009A32B8">
        <w:rPr>
          <w:rFonts w:ascii="Times New Roman" w:hAnsi="Times New Roman" w:cs="Times New Roman"/>
          <w:color w:val="FF0000"/>
        </w:rPr>
        <w:t>a página do Abstr</w:t>
      </w:r>
      <w:r w:rsidR="009A32B8">
        <w:rPr>
          <w:rFonts w:ascii="Times New Roman" w:hAnsi="Times New Roman" w:cs="Times New Roman"/>
          <w:color w:val="FF0000"/>
        </w:rPr>
        <w:t>a</w:t>
      </w:r>
      <w:r w:rsidR="009A32B8" w:rsidRPr="009A32B8">
        <w:rPr>
          <w:rFonts w:ascii="Times New Roman" w:hAnsi="Times New Roman" w:cs="Times New Roman"/>
          <w:color w:val="FF0000"/>
        </w:rPr>
        <w:t>ct precisa estar em inglês</w:t>
      </w:r>
      <w:r w:rsidR="009A32B8">
        <w:rPr>
          <w:rFonts w:ascii="Times New Roman" w:hAnsi="Times New Roman" w:cs="Times New Roman"/>
          <w:color w:val="FF0000"/>
        </w:rPr>
        <w:t xml:space="preserve"> – traduzir o título, mas o nome da instituição não se traduz</w:t>
      </w:r>
      <w:r w:rsidR="00B9092D" w:rsidRPr="00B9092D">
        <w:rPr>
          <w:rFonts w:ascii="Times New Roman" w:hAnsi="Times New Roman" w:cs="Times New Roman"/>
          <w:color w:val="0070C0"/>
        </w:rPr>
        <w:t>)</w:t>
      </w:r>
      <w:bookmarkEnd w:id="1"/>
    </w:p>
    <w:p w14:paraId="04FD06EF" w14:textId="77777777" w:rsidR="00651A21" w:rsidRDefault="00651A21" w:rsidP="00651A21">
      <w:pPr>
        <w:spacing w:line="240" w:lineRule="auto"/>
        <w:ind w:firstLine="0"/>
      </w:pPr>
    </w:p>
    <w:p w14:paraId="79FFC361" w14:textId="476B0045" w:rsidR="00E706D5" w:rsidRPr="00771FB1" w:rsidRDefault="00E706D5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  <w:b/>
          <w:bCs/>
          <w:color w:val="000000"/>
        </w:rPr>
        <w:t xml:space="preserve">ABSTRACT </w:t>
      </w:r>
      <w:r w:rsidR="00375ED1" w:rsidRPr="008B208A">
        <w:rPr>
          <w:rFonts w:ascii="Times New Roman" w:hAnsi="Times New Roman" w:cs="Times New Roman"/>
          <w:color w:val="0070C0"/>
        </w:rPr>
        <w:t>(centralizado</w:t>
      </w:r>
      <w:r w:rsidR="00414A9A">
        <w:rPr>
          <w:rFonts w:ascii="Times New Roman" w:hAnsi="Times New Roman" w:cs="Times New Roman"/>
          <w:color w:val="0070C0"/>
        </w:rPr>
        <w:t xml:space="preserve"> - obrigatório</w:t>
      </w:r>
      <w:r w:rsidR="00375ED1" w:rsidRPr="008B208A">
        <w:rPr>
          <w:rFonts w:ascii="Times New Roman" w:hAnsi="Times New Roman" w:cs="Times New Roman"/>
          <w:color w:val="0070C0"/>
        </w:rPr>
        <w:t>)</w:t>
      </w:r>
    </w:p>
    <w:p w14:paraId="63F76828" w14:textId="77777777" w:rsidR="004431A2" w:rsidRPr="00771FB1" w:rsidRDefault="004431A2" w:rsidP="004431A2">
      <w:pPr>
        <w:ind w:firstLine="0"/>
        <w:rPr>
          <w:rFonts w:ascii="Times New Roman" w:hAnsi="Times New Roman" w:cs="Times New Roman"/>
        </w:rPr>
      </w:pPr>
    </w:p>
    <w:p w14:paraId="2563B38E" w14:textId="77777777" w:rsidR="00771FB1" w:rsidRDefault="004431A2" w:rsidP="00F42F3B">
      <w:pPr>
        <w:ind w:firstLine="0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</w:rPr>
        <w:t xml:space="preserve">O Abstract é elemento obrigatório e consiste na tradução do resumo para </w:t>
      </w:r>
      <w:r w:rsidR="00771FB1">
        <w:rPr>
          <w:rFonts w:ascii="Times New Roman" w:hAnsi="Times New Roman" w:cs="Times New Roman"/>
        </w:rPr>
        <w:t xml:space="preserve">o idioma </w:t>
      </w:r>
      <w:r w:rsidRPr="00771FB1">
        <w:rPr>
          <w:rFonts w:ascii="Times New Roman" w:hAnsi="Times New Roman" w:cs="Times New Roman"/>
        </w:rPr>
        <w:t>inglês. O formato é o mesmo do resumo feito na língua vernácula</w:t>
      </w:r>
      <w:r w:rsidR="006523B7">
        <w:rPr>
          <w:rFonts w:ascii="Times New Roman" w:hAnsi="Times New Roman" w:cs="Times New Roman"/>
        </w:rPr>
        <w:t xml:space="preserve"> (português)</w:t>
      </w:r>
      <w:r w:rsidR="00EB09A1">
        <w:rPr>
          <w:rFonts w:ascii="Times New Roman" w:hAnsi="Times New Roman" w:cs="Times New Roman"/>
        </w:rPr>
        <w:t xml:space="preserve">. </w:t>
      </w:r>
      <w:r w:rsidRPr="00771FB1">
        <w:rPr>
          <w:rFonts w:ascii="Times New Roman" w:hAnsi="Times New Roman" w:cs="Times New Roman"/>
        </w:rPr>
        <w:t xml:space="preserve">As palavras-chave traduzidas </w:t>
      </w:r>
      <w:r w:rsidR="00D436B3">
        <w:rPr>
          <w:rFonts w:ascii="Times New Roman" w:hAnsi="Times New Roman" w:cs="Times New Roman"/>
        </w:rPr>
        <w:t>também seguem a mesma regra com relação a pontuação e formatação da língua vernácula, porém utiliza-se a expressão “Keywords”.</w:t>
      </w:r>
    </w:p>
    <w:p w14:paraId="7CEC0D13" w14:textId="77777777" w:rsidR="00D436B3" w:rsidRPr="00771FB1" w:rsidRDefault="00D436B3" w:rsidP="00F42F3B">
      <w:pPr>
        <w:ind w:firstLine="0"/>
        <w:rPr>
          <w:rFonts w:ascii="Times New Roman" w:hAnsi="Times New Roman" w:cs="Times New Roman"/>
        </w:rPr>
      </w:pPr>
    </w:p>
    <w:p w14:paraId="06BE7E7A" w14:textId="77777777" w:rsidR="004431A2" w:rsidRPr="00771FB1" w:rsidRDefault="004431A2" w:rsidP="00F42F3B">
      <w:pPr>
        <w:ind w:firstLine="0"/>
        <w:rPr>
          <w:rFonts w:ascii="Times New Roman" w:hAnsi="Times New Roman" w:cs="Times New Roman"/>
          <w:lang w:val="en-US"/>
        </w:rPr>
      </w:pPr>
      <w:r w:rsidRPr="00771FB1">
        <w:rPr>
          <w:rFonts w:ascii="Times New Roman" w:hAnsi="Times New Roman" w:cs="Times New Roman"/>
          <w:lang w:val="en-US"/>
        </w:rPr>
        <w:t xml:space="preserve">Keywords: </w:t>
      </w:r>
      <w:r w:rsidR="00771FB1">
        <w:rPr>
          <w:rFonts w:ascii="Times New Roman" w:hAnsi="Times New Roman" w:cs="Times New Roman"/>
          <w:lang w:val="en-US"/>
        </w:rPr>
        <w:t xml:space="preserve">International policy. International relations. </w:t>
      </w:r>
      <w:r w:rsidR="00771FB1" w:rsidRPr="008B208A">
        <w:rPr>
          <w:rFonts w:ascii="Times New Roman" w:hAnsi="Times New Roman" w:cs="Times New Roman"/>
          <w:iCs/>
          <w:color w:val="202122"/>
          <w:shd w:val="clear" w:color="auto" w:fill="FFFFFF"/>
          <w:lang w:val="en-US"/>
        </w:rPr>
        <w:t>North Atlantic Treaty Organization (NATO).</w:t>
      </w:r>
    </w:p>
    <w:p w14:paraId="5506C97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06AB39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87882E5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2425944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67756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A0F138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F6C331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4F039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ED5A05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475179B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B173B4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54AAFF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4DA3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814B0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282B6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514E7EE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E125813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0C996B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A88F3A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8B713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9845B2C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5AA865F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F1A6C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971573" w14:textId="77777777" w:rsidR="007173D5" w:rsidRPr="005F5825" w:rsidRDefault="007173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1EC6B9" w14:textId="77777777" w:rsidR="00AC7A3B" w:rsidRPr="005F5825" w:rsidRDefault="00AC7A3B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BAA144" w14:textId="77777777" w:rsidR="00651A21" w:rsidRPr="005F5825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F798E71" w14:textId="3CF67AE3" w:rsidR="00651A21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D53A31" w14:textId="77777777" w:rsidR="009A32B8" w:rsidRPr="005F5825" w:rsidRDefault="009A32B8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3A7C03B" w14:textId="77777777" w:rsidR="009A32B8" w:rsidRPr="007D12E9" w:rsidRDefault="009A32B8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1BC4FCAF" w14:textId="2F92893D" w:rsidR="00E706D5" w:rsidRPr="008B208A" w:rsidRDefault="00E706D5" w:rsidP="00651A21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r w:rsidR="00F07248" w:rsidRPr="008B208A">
        <w:rPr>
          <w:rFonts w:ascii="Times New Roman" w:hAnsi="Times New Roman" w:cs="Times New Roman"/>
          <w:b/>
          <w:color w:val="000000"/>
        </w:rPr>
        <w:t>TABELAS</w:t>
      </w:r>
      <w:r w:rsidR="00B93A27" w:rsidRPr="008B208A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6F1E8E54" w14:textId="77777777" w:rsidR="00E706D5" w:rsidRPr="008B208A" w:rsidRDefault="00E706D5" w:rsidP="00651A21">
      <w:pPr>
        <w:jc w:val="center"/>
        <w:rPr>
          <w:rFonts w:ascii="Times New Roman" w:hAnsi="Times New Roman" w:cs="Times New Roman"/>
        </w:rPr>
      </w:pPr>
    </w:p>
    <w:p w14:paraId="024714AC" w14:textId="77777777" w:rsidR="00943104" w:rsidRPr="00EB6F73" w:rsidRDefault="00B7398E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"Figura"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5891460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1 -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17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F0AA2D" w14:textId="77777777" w:rsidR="00943104" w:rsidRPr="00EB6F73" w:rsidRDefault="00552FF4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2 -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BD7A2F" w14:textId="77777777" w:rsidR="00943104" w:rsidRPr="00EB6F73" w:rsidRDefault="00552FF4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3 -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0534F7" w14:textId="77777777" w:rsidR="00F07248" w:rsidRPr="00F07248" w:rsidRDefault="00B7398E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4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 w:rsidRPr="00F07248">
          <w:rPr>
            <w:rFonts w:ascii="Times New Roman" w:hAnsi="Times New Roman" w:cs="Times New Roman"/>
            <w:noProof/>
            <w:webHidden/>
          </w:rPr>
          <w:t>1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CCDC40C" w14:textId="77777777" w:rsidR="00F07248" w:rsidRPr="00F07248" w:rsidRDefault="00552FF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5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27</w:t>
        </w:r>
      </w:hyperlink>
    </w:p>
    <w:p w14:paraId="4CE6AB71" w14:textId="77777777" w:rsidR="00F07248" w:rsidRDefault="00552FF4" w:rsidP="00F07248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  <w:color w:val="auto"/>
          <w:u w:val="none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6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t>8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4BF8E6" w14:textId="77777777" w:rsidR="00F07248" w:rsidRPr="00F07248" w:rsidRDefault="00552FF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7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25986A25" w14:textId="77777777" w:rsidR="00F07248" w:rsidRPr="00F07248" w:rsidRDefault="00552FF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Tabela 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8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632CD811" w14:textId="77777777" w:rsidR="00F07248" w:rsidRPr="00F07248" w:rsidRDefault="00552FF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9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30</w:t>
        </w:r>
      </w:hyperlink>
    </w:p>
    <w:p w14:paraId="4A6A0115" w14:textId="77777777" w:rsidR="00F07248" w:rsidRPr="00F07248" w:rsidRDefault="00552FF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 1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0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CC33EE">
          <w:rPr>
            <w:rFonts w:ascii="Times New Roman" w:hAnsi="Times New Roman" w:cs="Times New Roman"/>
            <w:noProof/>
            <w:webHidden/>
          </w:rPr>
          <w:t>39</w:t>
        </w:r>
      </w:hyperlink>
    </w:p>
    <w:p w14:paraId="5FB85499" w14:textId="77777777" w:rsidR="00F07248" w:rsidRPr="00F07248" w:rsidRDefault="00552FF4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11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CC33EE">
          <w:rPr>
            <w:rFonts w:ascii="Times New Roman" w:hAnsi="Times New Roman" w:cs="Times New Roman"/>
            <w:noProof/>
            <w:webHidden/>
          </w:rPr>
          <w:t>4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CC33EE">
        <w:rPr>
          <w:rStyle w:val="Hyperlink"/>
          <w:rFonts w:ascii="Times New Roman" w:hAnsi="Times New Roman" w:cs="Times New Roman"/>
          <w:noProof/>
          <w:color w:val="auto"/>
          <w:u w:val="none"/>
        </w:rPr>
        <w:t>3</w:t>
      </w:r>
    </w:p>
    <w:p w14:paraId="3D9266D8" w14:textId="77777777" w:rsidR="00F07248" w:rsidRPr="00F07248" w:rsidRDefault="00F07248" w:rsidP="00F07248">
      <w:pPr>
        <w:ind w:firstLine="0"/>
      </w:pPr>
    </w:p>
    <w:p w14:paraId="3480509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99FE4A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613BEEC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903EE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CABFB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32ADE5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E9FEB32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0EBD3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7E084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6114E96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00977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BEF12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35CE2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33043D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D366FF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C729F2A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450E3E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43DFFE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CF513A0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0FEC0D0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8379D50" w14:textId="77777777" w:rsidR="00B000FE" w:rsidRPr="00EB6F73" w:rsidRDefault="00B000FE" w:rsidP="00B000FE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  <w:b/>
          <w:color w:val="000000"/>
        </w:rPr>
      </w:pPr>
      <w:bookmarkStart w:id="2" w:name="_Toc1139660"/>
      <w:r w:rsidRPr="00EB6F73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bookmarkEnd w:id="2"/>
      <w:r w:rsidR="00F07248">
        <w:rPr>
          <w:rFonts w:ascii="Times New Roman" w:hAnsi="Times New Roman" w:cs="Times New Roman"/>
          <w:b/>
          <w:color w:val="000000"/>
        </w:rPr>
        <w:t>FIGURAS</w:t>
      </w:r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89AF748" w14:textId="77777777" w:rsidR="00B000FE" w:rsidRPr="00EB6F73" w:rsidRDefault="00B000FE" w:rsidP="00651A21">
      <w:pPr>
        <w:pStyle w:val="Corpodetexto"/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olor w:val="000000"/>
        </w:rPr>
      </w:pPr>
    </w:p>
    <w:p w14:paraId="2C0D4A3E" w14:textId="77777777" w:rsidR="007A5987" w:rsidRPr="00EB6F73" w:rsidRDefault="00B000FE" w:rsidP="00717711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"Fotografia"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4055360" w:history="1">
        <w:r w:rsidR="007A5987" w:rsidRPr="00EB6F73">
          <w:rPr>
            <w:rStyle w:val="Hyperlink"/>
            <w:rFonts w:ascii="Times New Roman" w:hAnsi="Times New Roman" w:cs="Times New Roman"/>
            <w:noProof/>
          </w:rPr>
          <w:t>F</w:t>
        </w:r>
        <w:r w:rsidR="00F07248">
          <w:rPr>
            <w:rStyle w:val="Hyperlink"/>
            <w:rFonts w:ascii="Times New Roman" w:hAnsi="Times New Roman" w:cs="Times New Roman"/>
            <w:noProof/>
          </w:rPr>
          <w:t>igura 1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AC68D4" w:rsidRPr="00EB6F73">
          <w:rPr>
            <w:rStyle w:val="Hyperlink"/>
            <w:rFonts w:ascii="Times New Roman" w:hAnsi="Times New Roman" w:cs="Times New Roman"/>
            <w:noProof/>
          </w:rPr>
          <w:t>-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>Título da f</w:t>
        </w:r>
        <w:r w:rsidR="00F07248">
          <w:rPr>
            <w:rStyle w:val="Hyperlink"/>
            <w:rFonts w:ascii="Times New Roman" w:hAnsi="Times New Roman" w:cs="Times New Roman"/>
            <w:noProof/>
          </w:rPr>
          <w:t>igura</w:t>
        </w:r>
        <w:r w:rsidR="007A5987" w:rsidRPr="00EB6F73">
          <w:rPr>
            <w:rFonts w:ascii="Times New Roman" w:hAnsi="Times New Roman" w:cs="Times New Roman"/>
            <w:noProof/>
            <w:webHidden/>
          </w:rPr>
          <w:tab/>
        </w:r>
      </w:hyperlink>
      <w:r w:rsidR="00364D74" w:rsidRPr="00364D74">
        <w:rPr>
          <w:rStyle w:val="Hyperlink"/>
          <w:rFonts w:ascii="Times New Roman" w:hAnsi="Times New Roman" w:cs="Times New Roman"/>
          <w:noProof/>
          <w:u w:val="none"/>
        </w:rPr>
        <w:t>12</w:t>
      </w:r>
    </w:p>
    <w:p w14:paraId="14E5F223" w14:textId="77777777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2 -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</w:t>
      </w:r>
      <w:r w:rsidR="00EB6F73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 xml:space="preserve">. </w:t>
      </w:r>
      <w:r w:rsidR="00364D74">
        <w:rPr>
          <w:rFonts w:ascii="Times New Roman" w:hAnsi="Times New Roman" w:cs="Times New Roman"/>
        </w:rPr>
        <w:t>19</w:t>
      </w:r>
    </w:p>
    <w:p w14:paraId="5486D260" w14:textId="77777777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3 -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>...</w:t>
      </w:r>
      <w:r w:rsidR="00364D74">
        <w:rPr>
          <w:rFonts w:ascii="Times New Roman" w:hAnsi="Times New Roman" w:cs="Times New Roman"/>
        </w:rPr>
        <w:t xml:space="preserve"> 19</w:t>
      </w:r>
    </w:p>
    <w:p w14:paraId="5341866A" w14:textId="77777777" w:rsidR="001908F8" w:rsidRPr="00EB6F73" w:rsidRDefault="00B000FE" w:rsidP="001908F8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r w:rsidR="001908F8">
        <w:rPr>
          <w:rFonts w:ascii="Times New Roman" w:hAnsi="Times New Roman" w:cs="Times New Roman"/>
        </w:rPr>
        <w:t>Figura 4 - Título da figura</w:t>
      </w:r>
      <w:r w:rsidR="001908F8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1908F8">
        <w:rPr>
          <w:rFonts w:ascii="Times New Roman" w:hAnsi="Times New Roman" w:cs="Times New Roman"/>
        </w:rPr>
        <w:t>......................... 19</w:t>
      </w:r>
    </w:p>
    <w:p w14:paraId="13CE6CAC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5 -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712BC5FE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6 -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757945D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7 -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5E38DA0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8 -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75BD04CB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9 -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6F6DDF7F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523FFCC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1192E4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10DB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7D096F6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83C531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D4CF053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BAC7EF0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38E8E6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FA281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DE0BAF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1709F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A66CB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3A5B007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65EC6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CF4BA9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3A5F2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63E0B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2B13FDA" w14:textId="77777777" w:rsidR="00AC7A3B" w:rsidRPr="00FD1877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4EB4078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15373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F491AD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985590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BB4A6A7" w14:textId="77777777" w:rsidR="00E706D5" w:rsidRPr="00EB6F73" w:rsidRDefault="00E706D5" w:rsidP="005E45AB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</w:rPr>
      </w:pPr>
      <w:bookmarkStart w:id="3" w:name="_Toc1139661"/>
      <w:r w:rsidRPr="00EB6F73">
        <w:rPr>
          <w:rFonts w:ascii="Times New Roman" w:hAnsi="Times New Roman" w:cs="Times New Roman"/>
          <w:b/>
          <w:color w:val="000000"/>
        </w:rPr>
        <w:lastRenderedPageBreak/>
        <w:t>LISTA DE QUADROS</w:t>
      </w:r>
      <w:bookmarkEnd w:id="3"/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proofErr w:type="spellStart"/>
      <w:r w:rsidR="00B57EB8" w:rsidRPr="008B208A">
        <w:rPr>
          <w:rFonts w:ascii="Times New Roman" w:hAnsi="Times New Roman" w:cs="Times New Roman"/>
          <w:color w:val="0070C0"/>
        </w:rPr>
        <w:t>centalizado</w:t>
      </w:r>
      <w:proofErr w:type="spellEnd"/>
      <w:r w:rsidR="00B57EB8" w:rsidRPr="008B208A">
        <w:rPr>
          <w:rFonts w:ascii="Times New Roman" w:hAnsi="Times New Roman" w:cs="Times New Roman"/>
          <w:color w:val="0070C0"/>
        </w:rPr>
        <w:t xml:space="preserve">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4C6A10FC" w14:textId="77777777" w:rsidR="005E45AB" w:rsidRPr="00EB6F73" w:rsidRDefault="005E45AB" w:rsidP="005E45AB">
      <w:pPr>
        <w:suppressAutoHyphens w:val="0"/>
        <w:ind w:firstLine="0"/>
        <w:jc w:val="center"/>
        <w:rPr>
          <w:rFonts w:ascii="Times New Roman" w:hAnsi="Times New Roman" w:cs="Times New Roman"/>
        </w:rPr>
      </w:pPr>
    </w:p>
    <w:p w14:paraId="1C1A75DB" w14:textId="77777777" w:rsidR="00943104" w:rsidRPr="00EB6F73" w:rsidRDefault="00E706D5" w:rsidP="00943104">
      <w:pPr>
        <w:pStyle w:val="ndicedeilustraes"/>
        <w:tabs>
          <w:tab w:val="right" w:leader="dot" w:pos="9061"/>
        </w:tabs>
        <w:ind w:firstLine="0"/>
        <w:rPr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</w:rPr>
        <w:fldChar w:fldCharType="begin"/>
      </w:r>
      <w:r w:rsidRPr="00EB6F73">
        <w:rPr>
          <w:rFonts w:ascii="Times New Roman" w:hAnsi="Times New Roman" w:cs="Times New Roman"/>
        </w:rPr>
        <w:instrText xml:space="preserve"> TOC \c "Quadro" </w:instrText>
      </w:r>
      <w:r w:rsidRPr="00EB6F73">
        <w:rPr>
          <w:rFonts w:ascii="Times New Roman" w:hAnsi="Times New Roman" w:cs="Times New Roman"/>
        </w:rPr>
        <w:fldChar w:fldCharType="separate"/>
      </w:r>
      <w:r w:rsidR="00943104" w:rsidRPr="00EB6F73">
        <w:rPr>
          <w:rFonts w:ascii="Times New Roman" w:hAnsi="Times New Roman" w:cs="Times New Roman"/>
          <w:noProof/>
        </w:rPr>
        <w:t>Quadro 1 - Título do quadro</w:t>
      </w:r>
      <w:r w:rsidR="00943104" w:rsidRPr="00EB6F73">
        <w:rPr>
          <w:rFonts w:ascii="Times New Roman" w:hAnsi="Times New Roman" w:cs="Times New Roman"/>
          <w:noProof/>
        </w:rPr>
        <w:tab/>
      </w:r>
      <w:r w:rsidR="0063760A">
        <w:rPr>
          <w:rFonts w:ascii="Times New Roman" w:hAnsi="Times New Roman" w:cs="Times New Roman"/>
          <w:noProof/>
        </w:rPr>
        <w:t>14</w:t>
      </w:r>
    </w:p>
    <w:p w14:paraId="3E281206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2 - Título do quadro ......................................................................................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 xml:space="preserve"> </w:t>
      </w:r>
      <w:r w:rsidR="008121B5">
        <w:rPr>
          <w:rFonts w:ascii="Times New Roman" w:hAnsi="Times New Roman" w:cs="Times New Roman"/>
        </w:rPr>
        <w:t>16</w:t>
      </w:r>
    </w:p>
    <w:p w14:paraId="22484440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3 - Título do quadro 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>. 23</w:t>
      </w:r>
    </w:p>
    <w:p w14:paraId="496F1D72" w14:textId="77777777" w:rsidR="00E706D5" w:rsidRPr="00641E38" w:rsidRDefault="00E706D5" w:rsidP="00AC7A3B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 w:rsidRPr="00EB6F73">
        <w:rPr>
          <w:rFonts w:ascii="Times New Roman" w:hAnsi="Times New Roman" w:cs="Times New Roman"/>
        </w:rPr>
        <w:fldChar w:fldCharType="end"/>
      </w:r>
      <w:r w:rsidR="002579BB">
        <w:rPr>
          <w:rFonts w:ascii="Times New Roman" w:hAnsi="Times New Roman" w:cs="Times New Roman"/>
        </w:rPr>
        <w:t xml:space="preserve">Quadro 4 </w:t>
      </w:r>
      <w:r w:rsidR="00CD1F4B">
        <w:rPr>
          <w:rFonts w:ascii="Times New Roman" w:hAnsi="Times New Roman" w:cs="Times New Roman"/>
        </w:rPr>
        <w:t>-</w:t>
      </w:r>
      <w:r w:rsidR="002579BB"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 w:rsidR="002579BB">
        <w:rPr>
          <w:rFonts w:ascii="Times New Roman" w:hAnsi="Times New Roman" w:cs="Times New Roman"/>
        </w:rPr>
        <w:t xml:space="preserve"> 27</w:t>
      </w:r>
    </w:p>
    <w:p w14:paraId="46C98238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5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27</w:t>
      </w:r>
    </w:p>
    <w:p w14:paraId="3B95761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28</w:t>
      </w:r>
    </w:p>
    <w:p w14:paraId="6FDFF85D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29</w:t>
      </w:r>
    </w:p>
    <w:p w14:paraId="7E4807D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2C6186EB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3481A7AF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6D0AB4E5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 32</w:t>
      </w:r>
    </w:p>
    <w:p w14:paraId="4ECAAA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FFFC80F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AAD9CB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F71FB4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C1343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8FD445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733FBC6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04EB4E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67F7AF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39DC05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5E85A3E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DDABC71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B7BEC3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7C2166B8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86EAD43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8F9A61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C660737" w14:textId="77777777" w:rsidR="00E706D5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12FA5AB" w14:textId="77777777" w:rsidR="00AC7A3B" w:rsidRPr="00641E38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F35F0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29225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B9616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1DAB22B" w14:textId="77777777" w:rsidR="00E706D5" w:rsidRPr="00345319" w:rsidRDefault="0023775A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L</w:t>
      </w:r>
      <w:r w:rsidR="007173D5" w:rsidRPr="00345319">
        <w:rPr>
          <w:rFonts w:ascii="Times New Roman" w:hAnsi="Times New Roman" w:cs="Times New Roman"/>
          <w:b/>
          <w:bCs/>
        </w:rPr>
        <w:t>ISTA DE ABREVIATURAS E SIGLAS</w:t>
      </w:r>
      <w:r w:rsidR="00B93A27">
        <w:rPr>
          <w:rFonts w:ascii="Times New Roman" w:hAnsi="Times New Roman" w:cs="Times New Roman"/>
          <w:b/>
          <w:bCs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DF1D7DD" w14:textId="77777777" w:rsidR="00E706D5" w:rsidRPr="00345319" w:rsidRDefault="00E706D5" w:rsidP="00AC7A3B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221"/>
      </w:tblGrid>
      <w:tr w:rsidR="003E4C0D" w:rsidRPr="00A318AF" w14:paraId="589FEF1C" w14:textId="77777777" w:rsidTr="003E4C0D">
        <w:tc>
          <w:tcPr>
            <w:tcW w:w="1526" w:type="dxa"/>
            <w:shd w:val="clear" w:color="auto" w:fill="auto"/>
          </w:tcPr>
          <w:p w14:paraId="01F314A1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ABNT</w:t>
            </w:r>
          </w:p>
        </w:tc>
        <w:tc>
          <w:tcPr>
            <w:tcW w:w="7221" w:type="dxa"/>
            <w:shd w:val="clear" w:color="auto" w:fill="auto"/>
          </w:tcPr>
          <w:p w14:paraId="656B18B6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Associação Brasileira de Normas Técnicas</w:t>
            </w:r>
          </w:p>
        </w:tc>
      </w:tr>
      <w:tr w:rsidR="003E4C0D" w:rsidRPr="00A318AF" w14:paraId="2680A67A" w14:textId="77777777" w:rsidTr="003E4C0D">
        <w:tc>
          <w:tcPr>
            <w:tcW w:w="1526" w:type="dxa"/>
            <w:shd w:val="clear" w:color="auto" w:fill="auto"/>
          </w:tcPr>
          <w:p w14:paraId="0AA4F2B8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ALA</w:t>
            </w:r>
          </w:p>
        </w:tc>
        <w:tc>
          <w:tcPr>
            <w:tcW w:w="7221" w:type="dxa"/>
            <w:shd w:val="clear" w:color="auto" w:fill="auto"/>
          </w:tcPr>
          <w:p w14:paraId="750045BF" w14:textId="77777777" w:rsidR="003E4C0D" w:rsidRPr="00A318AF" w:rsidRDefault="003E4C0D" w:rsidP="003E4C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American Library </w:t>
            </w:r>
            <w:proofErr w:type="spellStart"/>
            <w:r>
              <w:rPr>
                <w:rFonts w:ascii="Times New Roman" w:hAnsi="Times New Roman" w:cs="Times New Roman"/>
              </w:rPr>
              <w:t>Association</w:t>
            </w:r>
            <w:proofErr w:type="spellEnd"/>
          </w:p>
        </w:tc>
      </w:tr>
      <w:tr w:rsidR="003E4C0D" w:rsidRPr="00A318AF" w14:paraId="03DD5B2E" w14:textId="77777777" w:rsidTr="003E4C0D">
        <w:tc>
          <w:tcPr>
            <w:tcW w:w="1526" w:type="dxa"/>
            <w:shd w:val="clear" w:color="auto" w:fill="auto"/>
          </w:tcPr>
          <w:p w14:paraId="307F53F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BU</w:t>
            </w:r>
          </w:p>
        </w:tc>
        <w:tc>
          <w:tcPr>
            <w:tcW w:w="7221" w:type="dxa"/>
            <w:shd w:val="clear" w:color="auto" w:fill="auto"/>
          </w:tcPr>
          <w:p w14:paraId="1FC5D732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Biblioteca universitária</w:t>
            </w:r>
          </w:p>
        </w:tc>
      </w:tr>
      <w:tr w:rsidR="003E4C0D" w:rsidRPr="00A318AF" w14:paraId="2860A224" w14:textId="77777777" w:rsidTr="003E4C0D">
        <w:tc>
          <w:tcPr>
            <w:tcW w:w="1526" w:type="dxa"/>
            <w:shd w:val="clear" w:color="auto" w:fill="auto"/>
          </w:tcPr>
          <w:p w14:paraId="5DFFA8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CAPES</w:t>
            </w:r>
          </w:p>
        </w:tc>
        <w:tc>
          <w:tcPr>
            <w:tcW w:w="7221" w:type="dxa"/>
            <w:shd w:val="clear" w:color="auto" w:fill="auto"/>
          </w:tcPr>
          <w:p w14:paraId="33E30C6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  <w:shd w:val="clear" w:color="auto" w:fill="FFFFFF"/>
              </w:rPr>
              <w:t>Coordenação de Aperfeiçoamento de Pessoal de Nível Superior</w:t>
            </w:r>
          </w:p>
        </w:tc>
      </w:tr>
      <w:tr w:rsidR="003E4C0D" w:rsidRPr="00A318AF" w14:paraId="21A2623A" w14:textId="77777777" w:rsidTr="003E4C0D">
        <w:tc>
          <w:tcPr>
            <w:tcW w:w="1526" w:type="dxa"/>
            <w:shd w:val="clear" w:color="auto" w:fill="auto"/>
          </w:tcPr>
          <w:p w14:paraId="1E39122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IBGE</w:t>
            </w:r>
          </w:p>
        </w:tc>
        <w:tc>
          <w:tcPr>
            <w:tcW w:w="7221" w:type="dxa"/>
            <w:shd w:val="clear" w:color="auto" w:fill="auto"/>
          </w:tcPr>
          <w:p w14:paraId="0E7B0CB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Brasileiro de Geografia e Estatística</w:t>
            </w:r>
          </w:p>
        </w:tc>
      </w:tr>
      <w:tr w:rsidR="003E4C0D" w:rsidRPr="00A318AF" w14:paraId="6D4B150E" w14:textId="77777777" w:rsidTr="003E4C0D">
        <w:tc>
          <w:tcPr>
            <w:tcW w:w="1526" w:type="dxa"/>
            <w:shd w:val="clear" w:color="auto" w:fill="auto"/>
          </w:tcPr>
          <w:p w14:paraId="6D9F1DF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IRI</w:t>
            </w:r>
          </w:p>
        </w:tc>
        <w:tc>
          <w:tcPr>
            <w:tcW w:w="7221" w:type="dxa"/>
            <w:shd w:val="clear" w:color="auto" w:fill="auto"/>
          </w:tcPr>
          <w:p w14:paraId="0C4C7C5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de Relações Internacionais</w:t>
            </w:r>
          </w:p>
        </w:tc>
      </w:tr>
      <w:tr w:rsidR="003E4C0D" w:rsidRPr="00A318AF" w14:paraId="2E503EB1" w14:textId="77777777" w:rsidTr="003E4C0D">
        <w:tc>
          <w:tcPr>
            <w:tcW w:w="1526" w:type="dxa"/>
            <w:shd w:val="clear" w:color="auto" w:fill="auto"/>
          </w:tcPr>
          <w:p w14:paraId="7473B9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UNESP</w:t>
            </w:r>
          </w:p>
        </w:tc>
        <w:tc>
          <w:tcPr>
            <w:tcW w:w="7221" w:type="dxa"/>
            <w:shd w:val="clear" w:color="auto" w:fill="auto"/>
          </w:tcPr>
          <w:p w14:paraId="16935C7F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 xml:space="preserve">Universidade </w:t>
            </w:r>
            <w:r>
              <w:rPr>
                <w:rFonts w:ascii="Times New Roman" w:hAnsi="Times New Roman" w:cs="Times New Roman"/>
              </w:rPr>
              <w:t>Estadual Paulista</w:t>
            </w:r>
          </w:p>
        </w:tc>
      </w:tr>
      <w:tr w:rsidR="003E4C0D" w:rsidRPr="00A318AF" w14:paraId="56E8281E" w14:textId="77777777" w:rsidTr="003E4C0D">
        <w:tc>
          <w:tcPr>
            <w:tcW w:w="1526" w:type="dxa"/>
            <w:shd w:val="clear" w:color="auto" w:fill="auto"/>
          </w:tcPr>
          <w:p w14:paraId="5781DBE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UNICAMP</w:t>
            </w:r>
          </w:p>
        </w:tc>
        <w:tc>
          <w:tcPr>
            <w:tcW w:w="7221" w:type="dxa"/>
            <w:shd w:val="clear" w:color="auto" w:fill="auto"/>
          </w:tcPr>
          <w:p w14:paraId="2BDCF67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Estadual de Campinas</w:t>
            </w:r>
          </w:p>
        </w:tc>
      </w:tr>
      <w:tr w:rsidR="003E4C0D" w:rsidRPr="00A318AF" w14:paraId="175EA627" w14:textId="77777777" w:rsidTr="003E4C0D">
        <w:tc>
          <w:tcPr>
            <w:tcW w:w="1526" w:type="dxa"/>
            <w:shd w:val="clear" w:color="auto" w:fill="auto"/>
          </w:tcPr>
          <w:p w14:paraId="2357EE87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USP</w:t>
            </w:r>
          </w:p>
        </w:tc>
        <w:tc>
          <w:tcPr>
            <w:tcW w:w="7221" w:type="dxa"/>
            <w:shd w:val="clear" w:color="auto" w:fill="auto"/>
          </w:tcPr>
          <w:p w14:paraId="7F666C88" w14:textId="77777777" w:rsidR="003E4C0D" w:rsidRPr="00A318AF" w:rsidRDefault="003E4C0D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de São Paulo</w:t>
            </w:r>
          </w:p>
        </w:tc>
      </w:tr>
      <w:tr w:rsidR="008373B5" w:rsidRPr="00A318AF" w14:paraId="53FE50A7" w14:textId="77777777" w:rsidTr="003E4C0D">
        <w:tc>
          <w:tcPr>
            <w:tcW w:w="1526" w:type="dxa"/>
            <w:shd w:val="clear" w:color="auto" w:fill="auto"/>
          </w:tcPr>
          <w:p w14:paraId="2518ECAD" w14:textId="77777777" w:rsidR="008373B5" w:rsidRPr="003E4C0D" w:rsidRDefault="008373B5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83C7FC4" w14:textId="77777777" w:rsidR="008373B5" w:rsidRPr="00345319" w:rsidRDefault="008373B5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4C0D" w:rsidRPr="00A318AF" w14:paraId="1DCF00FF" w14:textId="77777777" w:rsidTr="003E4C0D">
        <w:tc>
          <w:tcPr>
            <w:tcW w:w="1526" w:type="dxa"/>
            <w:shd w:val="clear" w:color="auto" w:fill="auto"/>
          </w:tcPr>
          <w:p w14:paraId="5E68F75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7BE5112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A318AF" w14:paraId="0BD7DDD9" w14:textId="77777777" w:rsidTr="003E4C0D">
        <w:tc>
          <w:tcPr>
            <w:tcW w:w="1526" w:type="dxa"/>
            <w:shd w:val="clear" w:color="auto" w:fill="auto"/>
          </w:tcPr>
          <w:p w14:paraId="29660098" w14:textId="77777777" w:rsidR="003E4C0D" w:rsidRPr="008373B5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931856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3E4C0D" w:rsidRPr="00A318AF" w14:paraId="5D2F65DC" w14:textId="77777777" w:rsidTr="003E4C0D">
        <w:tc>
          <w:tcPr>
            <w:tcW w:w="1526" w:type="dxa"/>
            <w:shd w:val="clear" w:color="auto" w:fill="auto"/>
          </w:tcPr>
          <w:p w14:paraId="736672F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3C567E1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A318AF" w14:paraId="6BEA1449" w14:textId="77777777" w:rsidTr="003E4C0D">
        <w:tc>
          <w:tcPr>
            <w:tcW w:w="1526" w:type="dxa"/>
            <w:shd w:val="clear" w:color="auto" w:fill="auto"/>
          </w:tcPr>
          <w:p w14:paraId="7E63834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4AB0639B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CD6857" w14:paraId="55255C14" w14:textId="77777777" w:rsidTr="003E4C0D">
        <w:tc>
          <w:tcPr>
            <w:tcW w:w="1526" w:type="dxa"/>
            <w:shd w:val="clear" w:color="auto" w:fill="auto"/>
          </w:tcPr>
          <w:p w14:paraId="0E1932B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77BAD25E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CD6857" w14:paraId="75EB6594" w14:textId="77777777" w:rsidTr="003E4C0D">
        <w:tc>
          <w:tcPr>
            <w:tcW w:w="1526" w:type="dxa"/>
            <w:shd w:val="clear" w:color="auto" w:fill="auto"/>
          </w:tcPr>
          <w:p w14:paraId="154A55E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  <w:shd w:val="clear" w:color="auto" w:fill="auto"/>
          </w:tcPr>
          <w:p w14:paraId="5FCDD183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</w:tbl>
    <w:p w14:paraId="62A4DA8C" w14:textId="77777777" w:rsidR="00E706D5" w:rsidRDefault="00E706D5" w:rsidP="00AC7A3B">
      <w:pPr>
        <w:ind w:firstLine="0"/>
        <w:jc w:val="left"/>
      </w:pPr>
    </w:p>
    <w:p w14:paraId="69610965" w14:textId="77777777" w:rsidR="004E73A6" w:rsidRDefault="004E73A6" w:rsidP="00AC7A3B">
      <w:pPr>
        <w:ind w:firstLine="0"/>
        <w:jc w:val="left"/>
      </w:pPr>
    </w:p>
    <w:p w14:paraId="4AB24E0B" w14:textId="77777777" w:rsidR="004E73A6" w:rsidRDefault="004E73A6" w:rsidP="00AC7A3B">
      <w:pPr>
        <w:ind w:firstLine="0"/>
        <w:jc w:val="left"/>
      </w:pPr>
    </w:p>
    <w:p w14:paraId="3568DA7B" w14:textId="77777777" w:rsidR="004E73A6" w:rsidRDefault="004E73A6" w:rsidP="00AC7A3B">
      <w:pPr>
        <w:ind w:firstLine="0"/>
        <w:jc w:val="left"/>
      </w:pPr>
    </w:p>
    <w:p w14:paraId="12927C66" w14:textId="77777777" w:rsidR="003E4C0D" w:rsidRDefault="003E4C0D" w:rsidP="00AC7A3B">
      <w:pPr>
        <w:ind w:firstLine="0"/>
        <w:jc w:val="left"/>
      </w:pPr>
    </w:p>
    <w:p w14:paraId="18BB151F" w14:textId="77777777" w:rsidR="003E4C0D" w:rsidRDefault="003E4C0D" w:rsidP="00AC7A3B">
      <w:pPr>
        <w:ind w:firstLine="0"/>
        <w:jc w:val="left"/>
      </w:pPr>
    </w:p>
    <w:p w14:paraId="5C26055A" w14:textId="77777777" w:rsidR="003E4C0D" w:rsidRDefault="003E4C0D" w:rsidP="00AC7A3B">
      <w:pPr>
        <w:ind w:firstLine="0"/>
        <w:jc w:val="left"/>
      </w:pPr>
    </w:p>
    <w:p w14:paraId="39A8254A" w14:textId="77777777" w:rsidR="003E4C0D" w:rsidRDefault="003E4C0D" w:rsidP="00AC7A3B">
      <w:pPr>
        <w:ind w:firstLine="0"/>
        <w:jc w:val="left"/>
      </w:pPr>
    </w:p>
    <w:p w14:paraId="02AB4853" w14:textId="77777777" w:rsidR="003E4C0D" w:rsidRDefault="003E4C0D" w:rsidP="00AC7A3B">
      <w:pPr>
        <w:ind w:firstLine="0"/>
        <w:jc w:val="left"/>
      </w:pPr>
    </w:p>
    <w:p w14:paraId="000253B9" w14:textId="77777777" w:rsidR="003E4C0D" w:rsidRDefault="003E4C0D" w:rsidP="00AC7A3B">
      <w:pPr>
        <w:ind w:firstLine="0"/>
        <w:jc w:val="left"/>
      </w:pPr>
    </w:p>
    <w:p w14:paraId="7452A331" w14:textId="77777777" w:rsidR="003E4C0D" w:rsidRDefault="003E4C0D" w:rsidP="00AC7A3B">
      <w:pPr>
        <w:ind w:firstLine="0"/>
        <w:jc w:val="left"/>
      </w:pPr>
    </w:p>
    <w:p w14:paraId="214B8E7A" w14:textId="77777777" w:rsidR="003E4C0D" w:rsidRDefault="003E4C0D" w:rsidP="00AC7A3B">
      <w:pPr>
        <w:ind w:firstLine="0"/>
        <w:jc w:val="left"/>
      </w:pPr>
    </w:p>
    <w:p w14:paraId="6AA594CA" w14:textId="77777777" w:rsidR="003E4C0D" w:rsidRDefault="003E4C0D" w:rsidP="00AC7A3B">
      <w:pPr>
        <w:ind w:firstLine="0"/>
        <w:jc w:val="left"/>
      </w:pPr>
    </w:p>
    <w:p w14:paraId="6D4A0B9B" w14:textId="77777777" w:rsidR="004E73A6" w:rsidRDefault="004E73A6" w:rsidP="00AC7A3B">
      <w:pPr>
        <w:ind w:firstLine="0"/>
        <w:jc w:val="left"/>
      </w:pPr>
    </w:p>
    <w:p w14:paraId="4CAC2DAC" w14:textId="77777777" w:rsidR="00E108A8" w:rsidRDefault="00330E13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bookmarkStart w:id="4" w:name="_Toc526516539"/>
      <w:bookmarkStart w:id="5" w:name="_Toc526516106"/>
      <w:r>
        <w:rPr>
          <w:rFonts w:ascii="Times New Roman" w:hAnsi="Times New Roman"/>
          <w:color w:val="auto"/>
          <w:sz w:val="24"/>
        </w:rPr>
        <w:lastRenderedPageBreak/>
        <w:t>S</w:t>
      </w:r>
      <w:r w:rsidR="00863698" w:rsidRPr="00A318AF">
        <w:rPr>
          <w:rFonts w:ascii="Times New Roman" w:hAnsi="Times New Roman"/>
          <w:color w:val="auto"/>
          <w:sz w:val="24"/>
        </w:rPr>
        <w:t>UMÁRIO</w:t>
      </w:r>
      <w:r w:rsidR="001C09E8">
        <w:rPr>
          <w:rFonts w:ascii="Times New Roman" w:hAnsi="Times New Roman"/>
          <w:color w:val="auto"/>
          <w:sz w:val="24"/>
        </w:rPr>
        <w:t xml:space="preserve"> </w:t>
      </w:r>
    </w:p>
    <w:p w14:paraId="0460FCC6" w14:textId="01F64164" w:rsidR="008804CF" w:rsidRPr="00A318AF" w:rsidRDefault="001C09E8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r w:rsidRPr="00E64B7D">
        <w:rPr>
          <w:rFonts w:ascii="Times New Roman" w:hAnsi="Times New Roman"/>
          <w:b w:val="0"/>
          <w:sz w:val="24"/>
        </w:rPr>
        <w:t>(</w:t>
      </w:r>
      <w:r w:rsidR="002F3A10">
        <w:rPr>
          <w:rFonts w:ascii="Times New Roman" w:hAnsi="Times New Roman"/>
          <w:b w:val="0"/>
          <w:sz w:val="24"/>
        </w:rPr>
        <w:t xml:space="preserve">centralizado </w:t>
      </w:r>
      <w:r w:rsidR="00380DD2">
        <w:rPr>
          <w:rFonts w:ascii="Times New Roman" w:hAnsi="Times New Roman"/>
          <w:b w:val="0"/>
          <w:sz w:val="24"/>
        </w:rPr>
        <w:t>–</w:t>
      </w:r>
      <w:r w:rsidR="002F3A10">
        <w:rPr>
          <w:rFonts w:ascii="Times New Roman" w:hAnsi="Times New Roman"/>
          <w:b w:val="0"/>
          <w:sz w:val="24"/>
        </w:rPr>
        <w:t xml:space="preserve"> </w:t>
      </w:r>
      <w:r w:rsidR="00380DD2">
        <w:rPr>
          <w:rFonts w:ascii="Times New Roman" w:hAnsi="Times New Roman"/>
          <w:b w:val="0"/>
          <w:sz w:val="24"/>
        </w:rPr>
        <w:t xml:space="preserve">obrigatório - </w:t>
      </w:r>
      <w:r w:rsidRPr="00E64B7D">
        <w:rPr>
          <w:rFonts w:ascii="Times New Roman" w:hAnsi="Times New Roman"/>
          <w:b w:val="0"/>
          <w:sz w:val="24"/>
        </w:rPr>
        <w:t>último elemento antes da Introdução)</w:t>
      </w:r>
    </w:p>
    <w:p w14:paraId="17CDF0E1" w14:textId="77777777" w:rsidR="008804CF" w:rsidRPr="00A318AF" w:rsidRDefault="008804CF" w:rsidP="008804CF">
      <w:pPr>
        <w:rPr>
          <w:rFonts w:ascii="Times New Roman" w:hAnsi="Times New Roman" w:cs="Times New Roman"/>
          <w:lang w:eastAsia="pt-BR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8"/>
        <w:gridCol w:w="7556"/>
        <w:gridCol w:w="457"/>
      </w:tblGrid>
      <w:tr w:rsidR="008804CF" w:rsidRPr="00A318AF" w14:paraId="2E05C08B" w14:textId="77777777" w:rsidTr="00203C7E">
        <w:tc>
          <w:tcPr>
            <w:tcW w:w="1058" w:type="dxa"/>
            <w:shd w:val="clear" w:color="auto" w:fill="auto"/>
          </w:tcPr>
          <w:p w14:paraId="529E9D03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1</w:t>
            </w:r>
          </w:p>
        </w:tc>
        <w:tc>
          <w:tcPr>
            <w:tcW w:w="7556" w:type="dxa"/>
            <w:shd w:val="clear" w:color="auto" w:fill="auto"/>
          </w:tcPr>
          <w:p w14:paraId="29FA5B8D" w14:textId="77777777" w:rsidR="008804CF" w:rsidRPr="00A318AF" w:rsidRDefault="008804CF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INTRODUÇÃO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</w:t>
            </w:r>
            <w:r w:rsidR="003E4C0D" w:rsidRPr="003E4C0D">
              <w:rPr>
                <w:rFonts w:ascii="Times New Roman" w:hAnsi="Times New Roman" w:cs="Times New Roman"/>
                <w:lang w:eastAsia="pt-BR" w:bidi="ar-SA"/>
              </w:rPr>
              <w:t>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496F370" w14:textId="77777777" w:rsidR="008804CF" w:rsidRPr="0023775A" w:rsidRDefault="00D436B3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13</w:t>
            </w:r>
          </w:p>
        </w:tc>
      </w:tr>
      <w:tr w:rsidR="008804CF" w:rsidRPr="00A318AF" w14:paraId="06D11813" w14:textId="77777777" w:rsidTr="00203C7E">
        <w:tc>
          <w:tcPr>
            <w:tcW w:w="1058" w:type="dxa"/>
            <w:shd w:val="clear" w:color="auto" w:fill="auto"/>
          </w:tcPr>
          <w:p w14:paraId="2DB85875" w14:textId="38528FC9" w:rsidR="008804CF" w:rsidRPr="00E239CD" w:rsidRDefault="00E239CD" w:rsidP="00D33C62">
            <w:pPr>
              <w:ind w:firstLine="0"/>
              <w:rPr>
                <w:rFonts w:ascii="Times New Roman" w:hAnsi="Times New Roman" w:cs="Times New Roman"/>
                <w:b/>
                <w:bCs/>
                <w:lang w:eastAsia="pt-BR" w:bidi="ar-SA"/>
              </w:rPr>
            </w:pPr>
            <w:r w:rsidRPr="00E239CD">
              <w:rPr>
                <w:rFonts w:ascii="Times New Roman" w:hAnsi="Times New Roman" w:cs="Times New Roman"/>
                <w:b/>
                <w:bCs/>
                <w:lang w:eastAsia="pt-BR" w:bidi="ar-SA"/>
              </w:rPr>
              <w:t>2</w:t>
            </w:r>
          </w:p>
        </w:tc>
        <w:tc>
          <w:tcPr>
            <w:tcW w:w="7556" w:type="dxa"/>
            <w:shd w:val="clear" w:color="auto" w:fill="auto"/>
          </w:tcPr>
          <w:p w14:paraId="6A9C97EB" w14:textId="73B4FB5C" w:rsidR="00E239CD" w:rsidRPr="00E239CD" w:rsidRDefault="00E239CD" w:rsidP="00ED33F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lang w:eastAsia="pt-BR" w:bidi="ar-SA"/>
              </w:rPr>
            </w:pPr>
            <w:r w:rsidRPr="00E239CD">
              <w:rPr>
                <w:rFonts w:ascii="Times New Roman" w:hAnsi="Times New Roman" w:cs="Times New Roman"/>
                <w:b/>
                <w:bCs/>
                <w:lang w:eastAsia="pt-BR" w:bidi="ar-SA"/>
              </w:rPr>
              <w:t>APRESENTAÇÃO GERAL DA INSTITUIÇÃO E DAS</w:t>
            </w:r>
            <w:r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Pr="00E239CD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</w:p>
          <w:p w14:paraId="142650AE" w14:textId="5126CC59" w:rsidR="008804CF" w:rsidRPr="00A318AF" w:rsidRDefault="00E239CD" w:rsidP="00ED33F1">
            <w:pPr>
              <w:ind w:firstLine="0"/>
              <w:jc w:val="left"/>
              <w:rPr>
                <w:rFonts w:ascii="Times New Roman" w:hAnsi="Times New Roman" w:cs="Times New Roman"/>
                <w:lang w:eastAsia="pt-BR" w:bidi="ar-SA"/>
              </w:rPr>
            </w:pPr>
            <w:r w:rsidRPr="00E239CD">
              <w:rPr>
                <w:rFonts w:ascii="Times New Roman" w:hAnsi="Times New Roman" w:cs="Times New Roman"/>
                <w:b/>
                <w:bCs/>
                <w:lang w:eastAsia="pt-BR" w:bidi="ar-SA"/>
              </w:rPr>
              <w:t>ATIVIDADES</w:t>
            </w:r>
            <w:r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="008804CF" w:rsidRPr="00A318AF">
              <w:rPr>
                <w:rFonts w:ascii="Times New Roman" w:hAnsi="Times New Roman" w:cs="Times New Roman"/>
                <w:lang w:eastAsia="pt-BR" w:bidi="ar-SA"/>
              </w:rPr>
              <w:t>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CF1E453" w14:textId="3D7BF3E5" w:rsidR="008804CF" w:rsidRPr="0023775A" w:rsidRDefault="00F17FCF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A52BC5">
              <w:rPr>
                <w:rFonts w:ascii="Times New Roman" w:hAnsi="Times New Roman" w:cs="Times New Roman"/>
                <w:lang w:eastAsia="pt-BR" w:bidi="ar-SA"/>
              </w:rPr>
              <w:t>3</w:t>
            </w:r>
          </w:p>
        </w:tc>
      </w:tr>
      <w:tr w:rsidR="00E239CD" w:rsidRPr="00A318AF" w14:paraId="48F54DF3" w14:textId="77777777" w:rsidTr="00203C7E">
        <w:tc>
          <w:tcPr>
            <w:tcW w:w="1058" w:type="dxa"/>
            <w:shd w:val="clear" w:color="auto" w:fill="auto"/>
          </w:tcPr>
          <w:p w14:paraId="35561340" w14:textId="2275BE8B" w:rsidR="00E239CD" w:rsidRPr="00E239CD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E239CD">
              <w:rPr>
                <w:rFonts w:ascii="Times New Roman" w:hAnsi="Times New Roman" w:cs="Times New Roman"/>
                <w:lang w:eastAsia="pt-BR" w:bidi="ar-SA"/>
              </w:rPr>
              <w:t>2.1</w:t>
            </w:r>
          </w:p>
        </w:tc>
        <w:tc>
          <w:tcPr>
            <w:tcW w:w="7556" w:type="dxa"/>
            <w:shd w:val="clear" w:color="auto" w:fill="auto"/>
          </w:tcPr>
          <w:p w14:paraId="422D3CAA" w14:textId="4673BEF3" w:rsidR="00E239CD" w:rsidRPr="00E239CD" w:rsidRDefault="00E239CD" w:rsidP="00E239CD">
            <w:pPr>
              <w:ind w:firstLine="0"/>
              <w:rPr>
                <w:rFonts w:ascii="Times New Roman" w:hAnsi="Times New Roman" w:cs="Times New Roman"/>
                <w:b/>
                <w:bCs/>
                <w:lang w:eastAsia="pt-BR" w:bidi="ar-SA"/>
              </w:rPr>
            </w:pPr>
            <w:r w:rsidRPr="00E239CD">
              <w:rPr>
                <w:rFonts w:ascii="Times New Roman" w:hAnsi="Times New Roman" w:cs="Times New Roman"/>
                <w:lang w:eastAsia="pt-BR" w:bidi="ar-SA"/>
              </w:rPr>
              <w:t>CARACTERIZAÇÃO DA INSTITUIÇÃO</w:t>
            </w:r>
            <w:r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C7D2B5C" w14:textId="7A0CE64B" w:rsidR="00E239CD" w:rsidRPr="0023775A" w:rsidRDefault="00F30026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14</w:t>
            </w:r>
          </w:p>
        </w:tc>
      </w:tr>
      <w:tr w:rsidR="00E239CD" w:rsidRPr="00A318AF" w14:paraId="67CAE93A" w14:textId="77777777" w:rsidTr="00203C7E">
        <w:tc>
          <w:tcPr>
            <w:tcW w:w="1058" w:type="dxa"/>
            <w:shd w:val="clear" w:color="auto" w:fill="auto"/>
          </w:tcPr>
          <w:p w14:paraId="6AADEBAB" w14:textId="2B8DEB97" w:rsidR="00E239CD" w:rsidRPr="003E4C0D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2.2</w:t>
            </w:r>
          </w:p>
        </w:tc>
        <w:tc>
          <w:tcPr>
            <w:tcW w:w="7556" w:type="dxa"/>
            <w:shd w:val="clear" w:color="auto" w:fill="auto"/>
          </w:tcPr>
          <w:p w14:paraId="4641432C" w14:textId="77777777" w:rsidR="00E239CD" w:rsidRDefault="00E239CD" w:rsidP="00002F4D">
            <w:pPr>
              <w:ind w:firstLine="0"/>
              <w:jc w:val="lef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DETALHAMENTO DA ESTRUTURA E DO FUNCIONAMENTO DA</w:t>
            </w:r>
          </w:p>
          <w:p w14:paraId="2D36E1BA" w14:textId="42312DC0" w:rsidR="00E239CD" w:rsidRPr="003E4C0D" w:rsidRDefault="00E239CD" w:rsidP="00002F4D">
            <w:pPr>
              <w:ind w:firstLine="0"/>
              <w:jc w:val="lef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INSTITUIÇÃO.................................................................................................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D7E77E9" w14:textId="7E33E02E" w:rsidR="00E239CD" w:rsidRDefault="00F30026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14</w:t>
            </w:r>
          </w:p>
        </w:tc>
      </w:tr>
      <w:tr w:rsidR="00E239CD" w:rsidRPr="00A318AF" w14:paraId="573C86EA" w14:textId="77777777" w:rsidTr="00203C7E">
        <w:tc>
          <w:tcPr>
            <w:tcW w:w="1058" w:type="dxa"/>
            <w:shd w:val="clear" w:color="auto" w:fill="auto"/>
          </w:tcPr>
          <w:p w14:paraId="1E95552A" w14:textId="38E00C80" w:rsidR="00E239CD" w:rsidRPr="003E4C0D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2.3</w:t>
            </w:r>
          </w:p>
        </w:tc>
        <w:tc>
          <w:tcPr>
            <w:tcW w:w="7556" w:type="dxa"/>
            <w:shd w:val="clear" w:color="auto" w:fill="auto"/>
          </w:tcPr>
          <w:p w14:paraId="61F0F1F0" w14:textId="4127F2B9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ATIVIDADES DESENVOLVIDAS............</w:t>
            </w:r>
            <w:r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37E818A" w14:textId="6579D810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F30026">
              <w:rPr>
                <w:rFonts w:ascii="Times New Roman" w:hAnsi="Times New Roman" w:cs="Times New Roman"/>
                <w:lang w:eastAsia="pt-BR" w:bidi="ar-SA"/>
              </w:rPr>
              <w:t>4</w:t>
            </w:r>
          </w:p>
        </w:tc>
      </w:tr>
      <w:tr w:rsidR="00E239CD" w:rsidRPr="00A318AF" w14:paraId="53800723" w14:textId="77777777" w:rsidTr="00203C7E">
        <w:tc>
          <w:tcPr>
            <w:tcW w:w="1058" w:type="dxa"/>
            <w:shd w:val="clear" w:color="auto" w:fill="auto"/>
          </w:tcPr>
          <w:p w14:paraId="48109B8B" w14:textId="58232E1B" w:rsidR="00E239CD" w:rsidRPr="00C42990" w:rsidRDefault="00C42990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C42990">
              <w:rPr>
                <w:rFonts w:ascii="Times New Roman" w:hAnsi="Times New Roman" w:cs="Times New Roman"/>
                <w:b/>
                <w:lang w:eastAsia="pt-BR" w:bidi="ar-SA"/>
              </w:rPr>
              <w:t>3</w:t>
            </w:r>
          </w:p>
        </w:tc>
        <w:tc>
          <w:tcPr>
            <w:tcW w:w="7556" w:type="dxa"/>
            <w:shd w:val="clear" w:color="auto" w:fill="auto"/>
          </w:tcPr>
          <w:p w14:paraId="08D58C90" w14:textId="77777777" w:rsidR="00C42990" w:rsidRDefault="00C42990" w:rsidP="00ED7729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REVISÃO DA LITERATURA SOBRE A ATIVIDADE</w:t>
            </w:r>
          </w:p>
          <w:p w14:paraId="402C09D9" w14:textId="037E285D" w:rsidR="00E239CD" w:rsidRPr="00A318AF" w:rsidRDefault="00C42990" w:rsidP="00ED7729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PROFISSIONAL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.....</w:t>
            </w:r>
            <w:r w:rsidR="00E239CD">
              <w:rPr>
                <w:rFonts w:ascii="Times New Roman" w:hAnsi="Times New Roman" w:cs="Times New Roman"/>
                <w:lang w:eastAsia="pt-BR" w:bidi="ar-SA"/>
              </w:rPr>
              <w:t>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482A850" w14:textId="01AFB3D8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F30026">
              <w:rPr>
                <w:rFonts w:ascii="Times New Roman" w:hAnsi="Times New Roman" w:cs="Times New Roman"/>
                <w:lang w:eastAsia="pt-BR" w:bidi="ar-SA"/>
              </w:rPr>
              <w:t>6</w:t>
            </w:r>
          </w:p>
        </w:tc>
      </w:tr>
      <w:tr w:rsidR="00E239CD" w:rsidRPr="00A318AF" w14:paraId="1E31BF42" w14:textId="77777777" w:rsidTr="00203C7E">
        <w:tc>
          <w:tcPr>
            <w:tcW w:w="1058" w:type="dxa"/>
            <w:shd w:val="clear" w:color="auto" w:fill="auto"/>
          </w:tcPr>
          <w:p w14:paraId="719EB024" w14:textId="479AE298" w:rsidR="00E239CD" w:rsidRPr="00BA1B87" w:rsidRDefault="00BA1B87" w:rsidP="00E239CD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 w:rsidRPr="00BA1B87">
              <w:rPr>
                <w:rFonts w:ascii="Times New Roman" w:hAnsi="Times New Roman" w:cs="Times New Roman"/>
                <w:bCs/>
                <w:lang w:eastAsia="pt-BR" w:bidi="ar-SA"/>
              </w:rPr>
              <w:t>3.1</w:t>
            </w:r>
          </w:p>
        </w:tc>
        <w:tc>
          <w:tcPr>
            <w:tcW w:w="7556" w:type="dxa"/>
            <w:shd w:val="clear" w:color="auto" w:fill="auto"/>
          </w:tcPr>
          <w:p w14:paraId="6FD83A87" w14:textId="06C088BC" w:rsidR="00E239CD" w:rsidRPr="00BA1B87" w:rsidRDefault="00BA1B87" w:rsidP="00E239CD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 w:rsidRPr="00BA1B87">
              <w:rPr>
                <w:rFonts w:ascii="Times New Roman" w:hAnsi="Times New Roman" w:cs="Times New Roman"/>
                <w:bCs/>
                <w:lang w:eastAsia="pt-BR" w:bidi="ar-SA"/>
              </w:rPr>
              <w:t>MÉTODO DE COLETA.</w:t>
            </w:r>
            <w:r w:rsidR="00E239CD" w:rsidRPr="00BA1B87">
              <w:rPr>
                <w:rFonts w:ascii="Times New Roman" w:hAnsi="Times New Roman" w:cs="Times New Roman"/>
                <w:bCs/>
                <w:lang w:eastAsia="pt-BR" w:bidi="ar-SA"/>
              </w:rPr>
              <w:t>........................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...</w:t>
            </w:r>
            <w:r w:rsidR="00E239CD" w:rsidRPr="00BA1B87">
              <w:rPr>
                <w:rFonts w:ascii="Times New Roman" w:hAnsi="Times New Roman" w:cs="Times New Roman"/>
                <w:bCs/>
                <w:lang w:eastAsia="pt-BR" w:bidi="ar-SA"/>
              </w:rPr>
              <w:t>.......................................................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54A4B25" w14:textId="43981D6C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F30026">
              <w:rPr>
                <w:rFonts w:ascii="Times New Roman" w:hAnsi="Times New Roman" w:cs="Times New Roman"/>
                <w:lang w:eastAsia="pt-BR" w:bidi="ar-SA"/>
              </w:rPr>
              <w:t>6</w:t>
            </w:r>
          </w:p>
        </w:tc>
      </w:tr>
      <w:tr w:rsidR="00E239CD" w:rsidRPr="00A318AF" w14:paraId="7F26222F" w14:textId="77777777" w:rsidTr="00203C7E">
        <w:tc>
          <w:tcPr>
            <w:tcW w:w="1058" w:type="dxa"/>
            <w:shd w:val="clear" w:color="auto" w:fill="auto"/>
          </w:tcPr>
          <w:p w14:paraId="75830145" w14:textId="2A3A646D" w:rsidR="00E239CD" w:rsidRPr="00BA1B87" w:rsidRDefault="00BA1B87" w:rsidP="00E239CD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 w:rsidRPr="00BA1B87">
              <w:rPr>
                <w:rFonts w:ascii="Times New Roman" w:hAnsi="Times New Roman" w:cs="Times New Roman"/>
                <w:bCs/>
                <w:lang w:eastAsia="pt-BR" w:bidi="ar-SA"/>
              </w:rPr>
              <w:t>3.2</w:t>
            </w:r>
          </w:p>
        </w:tc>
        <w:tc>
          <w:tcPr>
            <w:tcW w:w="7556" w:type="dxa"/>
            <w:shd w:val="clear" w:color="auto" w:fill="auto"/>
          </w:tcPr>
          <w:p w14:paraId="3DD49A0B" w14:textId="6A4F13C3" w:rsidR="00E239CD" w:rsidRPr="00BA1B87" w:rsidRDefault="00BA1B87" w:rsidP="00E239CD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 w:rsidRPr="00BA1B87">
              <w:rPr>
                <w:rFonts w:ascii="Times New Roman" w:hAnsi="Times New Roman" w:cs="Times New Roman"/>
                <w:bCs/>
                <w:lang w:eastAsia="pt-BR" w:bidi="ar-SA"/>
              </w:rPr>
              <w:t>SISTEMATIZAÇÃO DA LITERATURA</w:t>
            </w:r>
            <w:r w:rsidR="00E239CD" w:rsidRPr="00BA1B87">
              <w:rPr>
                <w:rFonts w:ascii="Times New Roman" w:hAnsi="Times New Roman" w:cs="Times New Roman"/>
                <w:bCs/>
                <w:lang w:eastAsia="pt-BR" w:bidi="ar-SA"/>
              </w:rPr>
              <w:t>...............................................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0267A14" w14:textId="47B569F8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F30026">
              <w:rPr>
                <w:rFonts w:ascii="Times New Roman" w:hAnsi="Times New Roman" w:cs="Times New Roman"/>
                <w:lang w:eastAsia="pt-BR" w:bidi="ar-SA"/>
              </w:rPr>
              <w:t>6</w:t>
            </w:r>
          </w:p>
        </w:tc>
      </w:tr>
      <w:tr w:rsidR="00E239CD" w:rsidRPr="00A318AF" w14:paraId="1C3A8998" w14:textId="77777777" w:rsidTr="00203C7E">
        <w:tc>
          <w:tcPr>
            <w:tcW w:w="1058" w:type="dxa"/>
            <w:shd w:val="clear" w:color="auto" w:fill="auto"/>
          </w:tcPr>
          <w:p w14:paraId="74FA6BDE" w14:textId="0FF1382F" w:rsidR="00E239CD" w:rsidRPr="00A318AF" w:rsidRDefault="00BA1B87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3.3</w:t>
            </w:r>
          </w:p>
        </w:tc>
        <w:tc>
          <w:tcPr>
            <w:tcW w:w="7556" w:type="dxa"/>
            <w:shd w:val="clear" w:color="auto" w:fill="auto"/>
          </w:tcPr>
          <w:p w14:paraId="46091B29" w14:textId="1A022C1F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 xml:space="preserve">TÍTULO DA SEÇÃO SECUNDÁRIA </w:t>
            </w:r>
            <w:r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663C2F1" w14:textId="7CCA9E98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F30026">
              <w:rPr>
                <w:rFonts w:ascii="Times New Roman" w:hAnsi="Times New Roman" w:cs="Times New Roman"/>
                <w:lang w:eastAsia="pt-BR" w:bidi="ar-SA"/>
              </w:rPr>
              <w:t>6</w:t>
            </w:r>
          </w:p>
        </w:tc>
      </w:tr>
      <w:tr w:rsidR="00E239CD" w:rsidRPr="00A318AF" w14:paraId="4B19D986" w14:textId="77777777" w:rsidTr="00203C7E">
        <w:tc>
          <w:tcPr>
            <w:tcW w:w="1058" w:type="dxa"/>
            <w:shd w:val="clear" w:color="auto" w:fill="auto"/>
          </w:tcPr>
          <w:p w14:paraId="0CBD513B" w14:textId="337CC69F" w:rsidR="00E239CD" w:rsidRPr="00A318AF" w:rsidRDefault="00BA1B87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3</w:t>
            </w:r>
            <w:r w:rsidR="00E239CD" w:rsidRPr="00A318AF">
              <w:rPr>
                <w:rFonts w:ascii="Times New Roman" w:hAnsi="Times New Roman" w:cs="Times New Roman"/>
                <w:b/>
                <w:lang w:eastAsia="pt-BR" w:bidi="ar-SA"/>
              </w:rPr>
              <w:t>.</w:t>
            </w:r>
            <w:r>
              <w:rPr>
                <w:rFonts w:ascii="Times New Roman" w:hAnsi="Times New Roman" w:cs="Times New Roman"/>
                <w:b/>
                <w:lang w:eastAsia="pt-BR" w:bidi="ar-SA"/>
              </w:rPr>
              <w:t>3</w:t>
            </w:r>
            <w:r w:rsidR="00E239CD" w:rsidRPr="00A318AF">
              <w:rPr>
                <w:rFonts w:ascii="Times New Roman" w:hAnsi="Times New Roman" w:cs="Times New Roman"/>
                <w:b/>
                <w:lang w:eastAsia="pt-BR" w:bidi="ar-SA"/>
              </w:rPr>
              <w:t>.1</w:t>
            </w:r>
          </w:p>
        </w:tc>
        <w:tc>
          <w:tcPr>
            <w:tcW w:w="7556" w:type="dxa"/>
            <w:shd w:val="clear" w:color="auto" w:fill="auto"/>
          </w:tcPr>
          <w:p w14:paraId="55E20313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Título da seção terciária</w:t>
            </w:r>
            <w:r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5A9CC40C" w14:textId="73D6AA26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11786D">
              <w:rPr>
                <w:rFonts w:ascii="Times New Roman" w:hAnsi="Times New Roman" w:cs="Times New Roman"/>
                <w:lang w:eastAsia="pt-BR" w:bidi="ar-SA"/>
              </w:rPr>
              <w:t>8</w:t>
            </w:r>
          </w:p>
        </w:tc>
      </w:tr>
      <w:tr w:rsidR="00E239CD" w:rsidRPr="00A318AF" w14:paraId="43BFEB52" w14:textId="77777777" w:rsidTr="00203C7E">
        <w:tc>
          <w:tcPr>
            <w:tcW w:w="1058" w:type="dxa"/>
            <w:shd w:val="clear" w:color="auto" w:fill="auto"/>
          </w:tcPr>
          <w:p w14:paraId="5202F74C" w14:textId="4F7601DE" w:rsidR="00E239CD" w:rsidRPr="002A15AF" w:rsidRDefault="00BA1B87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3</w:t>
            </w:r>
            <w:r w:rsidR="00E239CD" w:rsidRPr="00CD0409">
              <w:rPr>
                <w:rFonts w:ascii="Times New Roman" w:hAnsi="Times New Roman" w:cs="Times New Roman"/>
                <w:lang w:eastAsia="pt-BR" w:bidi="ar-SA"/>
              </w:rPr>
              <w:t>.</w:t>
            </w:r>
            <w:r>
              <w:rPr>
                <w:rFonts w:ascii="Times New Roman" w:hAnsi="Times New Roman" w:cs="Times New Roman"/>
                <w:lang w:eastAsia="pt-BR" w:bidi="ar-SA"/>
              </w:rPr>
              <w:t>3</w:t>
            </w:r>
            <w:r w:rsidR="00E239CD" w:rsidRPr="00CD0409">
              <w:rPr>
                <w:rFonts w:ascii="Times New Roman" w:hAnsi="Times New Roman" w:cs="Times New Roman"/>
                <w:lang w:eastAsia="pt-BR" w:bidi="ar-SA"/>
              </w:rPr>
              <w:t>.2</w:t>
            </w:r>
            <w:r w:rsidR="00E239CD" w:rsidRPr="002A15AF">
              <w:rPr>
                <w:rFonts w:ascii="Times New Roman" w:hAnsi="Times New Roman" w:cs="Times New Roman"/>
                <w:lang w:eastAsia="pt-BR" w:bidi="ar-SA"/>
              </w:rPr>
              <w:t>.1.1</w:t>
            </w:r>
          </w:p>
        </w:tc>
        <w:tc>
          <w:tcPr>
            <w:tcW w:w="7556" w:type="dxa"/>
            <w:shd w:val="clear" w:color="auto" w:fill="auto"/>
          </w:tcPr>
          <w:p w14:paraId="56D611B3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169D0">
              <w:rPr>
                <w:rFonts w:ascii="Times New Roman" w:hAnsi="Times New Roman" w:cs="Times New Roman"/>
              </w:rPr>
              <w:t>Título da seção quinaria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15AF">
              <w:rPr>
                <w:rFonts w:ascii="Times New Roman" w:hAnsi="Times New Roman" w:cs="Times New Roman"/>
              </w:rPr>
              <w:t>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D71D9DD" w14:textId="474256C6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E239CD" w:rsidRPr="00A318AF" w14:paraId="453E4FEF" w14:textId="77777777" w:rsidTr="00203C7E">
        <w:tc>
          <w:tcPr>
            <w:tcW w:w="1058" w:type="dxa"/>
            <w:shd w:val="clear" w:color="auto" w:fill="auto"/>
          </w:tcPr>
          <w:p w14:paraId="34B38254" w14:textId="441A3666" w:rsidR="00E239CD" w:rsidRPr="0023775A" w:rsidRDefault="00FE7BB3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4</w:t>
            </w:r>
          </w:p>
        </w:tc>
        <w:tc>
          <w:tcPr>
            <w:tcW w:w="7556" w:type="dxa"/>
            <w:shd w:val="clear" w:color="auto" w:fill="auto"/>
          </w:tcPr>
          <w:p w14:paraId="659BACAD" w14:textId="2260621E" w:rsidR="00E239CD" w:rsidRPr="0023775A" w:rsidRDefault="00FE7BB3" w:rsidP="00E239CD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DISCUSSÃO</w:t>
            </w:r>
            <w:r w:rsidR="00E239CD"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 w:rsidR="00E239CD">
              <w:rPr>
                <w:rFonts w:ascii="Times New Roman" w:hAnsi="Times New Roman" w:cs="Times New Roman"/>
                <w:lang w:eastAsia="pt-BR" w:bidi="ar-SA"/>
              </w:rPr>
              <w:t>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03C52B9" w14:textId="005B646A" w:rsidR="00E239CD" w:rsidRPr="00A54483" w:rsidRDefault="0011786D" w:rsidP="00203C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E7BB3" w:rsidRPr="00A318AF" w14:paraId="6904A6B4" w14:textId="77777777" w:rsidTr="00203C7E">
        <w:tc>
          <w:tcPr>
            <w:tcW w:w="1058" w:type="dxa"/>
            <w:shd w:val="clear" w:color="auto" w:fill="auto"/>
          </w:tcPr>
          <w:p w14:paraId="57678F69" w14:textId="6DF422E8" w:rsidR="00FE7BB3" w:rsidRPr="00FE7BB3" w:rsidRDefault="00FE7BB3" w:rsidP="00E239CD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 w:rsidRPr="00FE7BB3">
              <w:rPr>
                <w:rFonts w:ascii="Times New Roman" w:hAnsi="Times New Roman" w:cs="Times New Roman"/>
                <w:bCs/>
                <w:lang w:eastAsia="pt-BR" w:bidi="ar-SA"/>
              </w:rPr>
              <w:t>4.1</w:t>
            </w:r>
          </w:p>
        </w:tc>
        <w:tc>
          <w:tcPr>
            <w:tcW w:w="7556" w:type="dxa"/>
            <w:shd w:val="clear" w:color="auto" w:fill="auto"/>
          </w:tcPr>
          <w:p w14:paraId="3AF5913A" w14:textId="377E4B6E" w:rsidR="00FE7BB3" w:rsidRPr="00FE7BB3" w:rsidRDefault="00FE7BB3" w:rsidP="00584085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pt-BR" w:bidi="ar-SA"/>
              </w:rPr>
            </w:pPr>
            <w:r>
              <w:rPr>
                <w:rFonts w:ascii="Times New Roman" w:hAnsi="Times New Roman" w:cs="Times New Roman"/>
                <w:bCs/>
                <w:lang w:eastAsia="pt-BR" w:bidi="ar-SA"/>
              </w:rPr>
              <w:t xml:space="preserve">ANALISAR A PRÓPRIA PROFISSÃO OU ATIVIDADE A PARTIR DA LITERATURA EM </w:t>
            </w:r>
            <w:r w:rsidR="00584085">
              <w:rPr>
                <w:rFonts w:ascii="Times New Roman" w:hAnsi="Times New Roman" w:cs="Times New Roman"/>
                <w:bCs/>
                <w:lang w:eastAsia="pt-BR" w:bidi="ar-SA"/>
              </w:rPr>
              <w:t>R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I.....................................................................................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9D12EFD" w14:textId="0C00DFFD" w:rsidR="00FE7BB3" w:rsidRDefault="0011786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21</w:t>
            </w:r>
          </w:p>
        </w:tc>
      </w:tr>
      <w:tr w:rsidR="00FE7BB3" w:rsidRPr="00A318AF" w14:paraId="458CB956" w14:textId="77777777" w:rsidTr="00203C7E">
        <w:tc>
          <w:tcPr>
            <w:tcW w:w="1058" w:type="dxa"/>
            <w:shd w:val="clear" w:color="auto" w:fill="auto"/>
          </w:tcPr>
          <w:p w14:paraId="07705E37" w14:textId="5696379D" w:rsidR="00FE7BB3" w:rsidRPr="00FE7BB3" w:rsidRDefault="00FE7BB3" w:rsidP="00E239CD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>
              <w:rPr>
                <w:rFonts w:ascii="Times New Roman" w:hAnsi="Times New Roman" w:cs="Times New Roman"/>
                <w:bCs/>
                <w:lang w:eastAsia="pt-BR" w:bidi="ar-SA"/>
              </w:rPr>
              <w:t>4.2</w:t>
            </w:r>
          </w:p>
        </w:tc>
        <w:tc>
          <w:tcPr>
            <w:tcW w:w="7556" w:type="dxa"/>
            <w:shd w:val="clear" w:color="auto" w:fill="auto"/>
          </w:tcPr>
          <w:p w14:paraId="7CDB28E9" w14:textId="1DD53C71" w:rsidR="00FE7BB3" w:rsidRDefault="00FE7BB3" w:rsidP="00584085">
            <w:pPr>
              <w:ind w:firstLine="0"/>
              <w:jc w:val="left"/>
              <w:rPr>
                <w:rFonts w:ascii="Times New Roman" w:hAnsi="Times New Roman" w:cs="Times New Roman"/>
                <w:bCs/>
                <w:lang w:eastAsia="pt-BR" w:bidi="ar-SA"/>
              </w:rPr>
            </w:pPr>
            <w:r>
              <w:rPr>
                <w:rFonts w:ascii="Times New Roman" w:hAnsi="Times New Roman" w:cs="Times New Roman"/>
                <w:bCs/>
                <w:lang w:eastAsia="pt-BR" w:bidi="ar-SA"/>
              </w:rPr>
              <w:t xml:space="preserve">EVENTUAL PROBLEMATIZAÇÃO DA LITERATURA (LIMITES TEMPORAIS, DE CONCEITOS, ETC.), A PARTIR DA PRÓPRIA EXPERIÊNCIA (LIMITES TEMPORAIS, </w:t>
            </w:r>
            <w:r w:rsidR="00584085">
              <w:rPr>
                <w:rFonts w:ascii="Times New Roman" w:hAnsi="Times New Roman" w:cs="Times New Roman"/>
                <w:bCs/>
                <w:lang w:eastAsia="pt-BR" w:bidi="ar-SA"/>
              </w:rPr>
              <w:t>E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TC.)..........................................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EBD770A" w14:textId="7092197B" w:rsidR="00FE7BB3" w:rsidRDefault="0011786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21</w:t>
            </w:r>
          </w:p>
        </w:tc>
      </w:tr>
      <w:tr w:rsidR="00E239CD" w:rsidRPr="00A318AF" w14:paraId="7F3AF6E9" w14:textId="77777777" w:rsidTr="00203C7E">
        <w:tc>
          <w:tcPr>
            <w:tcW w:w="1058" w:type="dxa"/>
            <w:shd w:val="clear" w:color="auto" w:fill="auto"/>
          </w:tcPr>
          <w:p w14:paraId="028D5DAB" w14:textId="426BBDD7" w:rsidR="00E239CD" w:rsidRPr="00A318AF" w:rsidRDefault="00FE7BB3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5</w:t>
            </w:r>
          </w:p>
        </w:tc>
        <w:tc>
          <w:tcPr>
            <w:tcW w:w="7556" w:type="dxa"/>
            <w:shd w:val="clear" w:color="auto" w:fill="auto"/>
          </w:tcPr>
          <w:p w14:paraId="044F146F" w14:textId="1824F6C2" w:rsidR="00E239CD" w:rsidRPr="00A318AF" w:rsidRDefault="00FE7BB3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CONCLUSÃO</w:t>
            </w:r>
            <w:r w:rsidR="00E239CD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="00E239CD"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</w:t>
            </w:r>
            <w:r w:rsidR="00E239CD">
              <w:rPr>
                <w:rFonts w:ascii="Times New Roman" w:hAnsi="Times New Roman" w:cs="Times New Roman"/>
                <w:lang w:eastAsia="pt-BR" w:bidi="ar-SA"/>
              </w:rPr>
              <w:t>.......</w:t>
            </w:r>
            <w:r w:rsidR="00E239CD" w:rsidRPr="002A15AF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="00E239CD">
              <w:rPr>
                <w:rFonts w:ascii="Times New Roman" w:hAnsi="Times New Roman" w:cs="Times New Roman"/>
                <w:lang w:eastAsia="pt-BR" w:bidi="ar-SA"/>
              </w:rPr>
              <w:t>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8CF995A" w14:textId="050479A1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</w:t>
            </w:r>
            <w:r w:rsidR="0011786D">
              <w:rPr>
                <w:rFonts w:ascii="Times New Roman" w:hAnsi="Times New Roman" w:cs="Times New Roman"/>
                <w:lang w:eastAsia="pt-BR" w:bidi="ar-SA"/>
              </w:rPr>
              <w:t>2</w:t>
            </w:r>
          </w:p>
        </w:tc>
      </w:tr>
      <w:tr w:rsidR="00E239CD" w:rsidRPr="00A318AF" w14:paraId="3BCEB36B" w14:textId="77777777" w:rsidTr="00203C7E">
        <w:tc>
          <w:tcPr>
            <w:tcW w:w="1058" w:type="dxa"/>
            <w:shd w:val="clear" w:color="auto" w:fill="auto"/>
          </w:tcPr>
          <w:p w14:paraId="141F48C6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56" w:type="dxa"/>
            <w:shd w:val="clear" w:color="auto" w:fill="auto"/>
          </w:tcPr>
          <w:p w14:paraId="0F379EC9" w14:textId="76D662FE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REFERÊNCIAS</w:t>
            </w:r>
            <w:r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3D34A1A" w14:textId="76827D75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</w:t>
            </w:r>
            <w:r w:rsidR="0011786D">
              <w:rPr>
                <w:rFonts w:ascii="Times New Roman" w:hAnsi="Times New Roman" w:cs="Times New Roman"/>
                <w:lang w:eastAsia="pt-BR" w:bidi="ar-SA"/>
              </w:rPr>
              <w:t>3</w:t>
            </w:r>
          </w:p>
        </w:tc>
      </w:tr>
      <w:tr w:rsidR="00E239CD" w:rsidRPr="00CD6857" w14:paraId="0095F199" w14:textId="77777777" w:rsidTr="00203C7E">
        <w:tc>
          <w:tcPr>
            <w:tcW w:w="1058" w:type="dxa"/>
            <w:shd w:val="clear" w:color="auto" w:fill="auto"/>
          </w:tcPr>
          <w:p w14:paraId="03C5DFE6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56" w:type="dxa"/>
            <w:shd w:val="clear" w:color="auto" w:fill="auto"/>
          </w:tcPr>
          <w:p w14:paraId="592B2DBB" w14:textId="0EC52757" w:rsidR="00E239CD" w:rsidRPr="00CD6857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APÊNDICE A - </w:t>
            </w:r>
            <w:r w:rsidRPr="00AB3090">
              <w:rPr>
                <w:rFonts w:ascii="Times New Roman" w:hAnsi="Times New Roman" w:cs="Times New Roman"/>
                <w:b/>
                <w:bCs/>
              </w:rPr>
              <w:t>ROTEIRO DE ENTREVISTA</w:t>
            </w:r>
            <w:r w:rsidRPr="00AB3090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CD6857">
              <w:rPr>
                <w:rFonts w:ascii="Times New Roman" w:hAnsi="Times New Roman" w:cs="Times New Roman"/>
                <w:lang w:eastAsia="pt-BR" w:bidi="ar-SA"/>
              </w:rPr>
              <w:t>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8863B18" w14:textId="200A8283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</w:t>
            </w:r>
            <w:r w:rsidR="0011786D">
              <w:rPr>
                <w:rFonts w:ascii="Times New Roman" w:hAnsi="Times New Roman" w:cs="Times New Roman"/>
                <w:lang w:eastAsia="pt-BR" w:bidi="ar-SA"/>
              </w:rPr>
              <w:t>6</w:t>
            </w:r>
          </w:p>
        </w:tc>
      </w:tr>
      <w:tr w:rsidR="00E239CD" w:rsidRPr="00CD6857" w14:paraId="55FF4285" w14:textId="77777777" w:rsidTr="00203C7E">
        <w:tc>
          <w:tcPr>
            <w:tcW w:w="1058" w:type="dxa"/>
            <w:shd w:val="clear" w:color="auto" w:fill="auto"/>
          </w:tcPr>
          <w:p w14:paraId="136220F3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56" w:type="dxa"/>
            <w:shd w:val="clear" w:color="auto" w:fill="auto"/>
          </w:tcPr>
          <w:p w14:paraId="3696BDC1" w14:textId="20AD6E17" w:rsidR="00E239CD" w:rsidRPr="00CD6857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APÊNDICE B - QUESTIONÁRIO</w:t>
            </w:r>
            <w:r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EF70AC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FFA7249" w14:textId="2A69F391" w:rsidR="00E239CD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</w:t>
            </w:r>
            <w:r w:rsidR="0011786D">
              <w:rPr>
                <w:rFonts w:ascii="Times New Roman" w:hAnsi="Times New Roman" w:cs="Times New Roman"/>
                <w:lang w:eastAsia="pt-BR" w:bidi="ar-SA"/>
              </w:rPr>
              <w:t>7</w:t>
            </w:r>
          </w:p>
        </w:tc>
      </w:tr>
      <w:tr w:rsidR="00E239CD" w:rsidRPr="00CD6857" w14:paraId="41FE128C" w14:textId="77777777" w:rsidTr="00203C7E">
        <w:tc>
          <w:tcPr>
            <w:tcW w:w="1058" w:type="dxa"/>
            <w:shd w:val="clear" w:color="auto" w:fill="auto"/>
          </w:tcPr>
          <w:p w14:paraId="3CA7C6A7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56" w:type="dxa"/>
            <w:shd w:val="clear" w:color="auto" w:fill="auto"/>
          </w:tcPr>
          <w:p w14:paraId="4BBD30C5" w14:textId="77777777" w:rsidR="00E239CD" w:rsidRPr="00AB3090" w:rsidRDefault="00E239CD" w:rsidP="00ED33F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ANEXO A - </w:t>
            </w:r>
            <w:r w:rsidRPr="00AB309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RANKING</w:t>
            </w:r>
            <w:r w:rsidRPr="00AB30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DA TIMES HIGHER EDUCATION </w:t>
            </w:r>
          </w:p>
          <w:p w14:paraId="0B7CC272" w14:textId="57BDF711" w:rsidR="00E239CD" w:rsidRPr="008B208A" w:rsidRDefault="00E239CD" w:rsidP="00ED33F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val="en-US"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/>
              </w:rPr>
              <w:t>2011-2012</w:t>
            </w:r>
            <w:r w:rsidRPr="00EF70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208A">
              <w:rPr>
                <w:rFonts w:ascii="Times New Roman" w:hAnsi="Times New Roman" w:cs="Times New Roman"/>
                <w:lang w:val="en-US" w:eastAsia="pt-BR" w:bidi="ar-SA"/>
              </w:rPr>
              <w:t>.....</w:t>
            </w:r>
            <w:r>
              <w:rPr>
                <w:rFonts w:ascii="Times New Roman" w:hAnsi="Times New Roman" w:cs="Times New Roman"/>
                <w:lang w:val="en-US" w:eastAsia="pt-BR" w:bidi="ar-SA"/>
              </w:rPr>
              <w:t>..................................................................................................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C3C57B8" w14:textId="66E6BAAC" w:rsidR="00E239CD" w:rsidRPr="0023775A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</w:t>
            </w:r>
            <w:r w:rsidR="0011786D">
              <w:rPr>
                <w:rFonts w:ascii="Times New Roman" w:hAnsi="Times New Roman" w:cs="Times New Roman"/>
                <w:lang w:eastAsia="pt-BR" w:bidi="ar-SA"/>
              </w:rPr>
              <w:t>8</w:t>
            </w:r>
          </w:p>
        </w:tc>
      </w:tr>
      <w:tr w:rsidR="00E239CD" w:rsidRPr="00CD6857" w14:paraId="2C49FA13" w14:textId="77777777" w:rsidTr="00203C7E">
        <w:tc>
          <w:tcPr>
            <w:tcW w:w="1058" w:type="dxa"/>
            <w:shd w:val="clear" w:color="auto" w:fill="auto"/>
          </w:tcPr>
          <w:p w14:paraId="4B1A637E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56" w:type="dxa"/>
            <w:shd w:val="clear" w:color="auto" w:fill="auto"/>
          </w:tcPr>
          <w:p w14:paraId="4E67C26C" w14:textId="77777777" w:rsidR="00E239CD" w:rsidRPr="00CD6857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7D9A876A" w14:textId="77777777" w:rsidR="00E239CD" w:rsidRPr="00CD6857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E239CD" w:rsidRPr="00CD6857" w14:paraId="6EBE6A2A" w14:textId="77777777" w:rsidTr="00203C7E">
        <w:tc>
          <w:tcPr>
            <w:tcW w:w="1058" w:type="dxa"/>
            <w:shd w:val="clear" w:color="auto" w:fill="auto"/>
          </w:tcPr>
          <w:p w14:paraId="2D0B7B74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56" w:type="dxa"/>
            <w:shd w:val="clear" w:color="auto" w:fill="auto"/>
          </w:tcPr>
          <w:p w14:paraId="2C8BCEBC" w14:textId="77777777" w:rsidR="00E239CD" w:rsidRPr="00CD6857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0A86C19D" w14:textId="77777777" w:rsidR="00E239CD" w:rsidRPr="00CD6857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E239CD" w:rsidRPr="00CD6857" w14:paraId="79875A90" w14:textId="77777777" w:rsidTr="00203C7E">
        <w:tc>
          <w:tcPr>
            <w:tcW w:w="1058" w:type="dxa"/>
            <w:shd w:val="clear" w:color="auto" w:fill="auto"/>
          </w:tcPr>
          <w:p w14:paraId="19FBCE10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56" w:type="dxa"/>
            <w:shd w:val="clear" w:color="auto" w:fill="auto"/>
          </w:tcPr>
          <w:p w14:paraId="6C1CF894" w14:textId="77777777" w:rsidR="00E239CD" w:rsidRPr="00CD6857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2E792B85" w14:textId="77777777" w:rsidR="00E239CD" w:rsidRPr="00CD6857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F30026" w:rsidRPr="00CD6857" w14:paraId="0DC19B5B" w14:textId="77777777" w:rsidTr="00203C7E">
        <w:tc>
          <w:tcPr>
            <w:tcW w:w="1058" w:type="dxa"/>
            <w:shd w:val="clear" w:color="auto" w:fill="auto"/>
          </w:tcPr>
          <w:p w14:paraId="6DB3464E" w14:textId="77777777" w:rsidR="00F30026" w:rsidRPr="00A318AF" w:rsidRDefault="00F30026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56" w:type="dxa"/>
            <w:shd w:val="clear" w:color="auto" w:fill="auto"/>
          </w:tcPr>
          <w:p w14:paraId="119D030B" w14:textId="77777777" w:rsidR="00F30026" w:rsidRPr="00CD6857" w:rsidRDefault="00F30026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4F8A7544" w14:textId="77777777" w:rsidR="00F30026" w:rsidRPr="00CD6857" w:rsidRDefault="00F30026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E239CD" w:rsidRPr="00CD6857" w14:paraId="0E601C26" w14:textId="77777777" w:rsidTr="00203C7E">
        <w:tc>
          <w:tcPr>
            <w:tcW w:w="1058" w:type="dxa"/>
            <w:shd w:val="clear" w:color="auto" w:fill="auto"/>
          </w:tcPr>
          <w:p w14:paraId="58AA50EE" w14:textId="77777777" w:rsidR="00E239CD" w:rsidRPr="00A318AF" w:rsidRDefault="00E239CD" w:rsidP="00E239C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56" w:type="dxa"/>
            <w:shd w:val="clear" w:color="auto" w:fill="auto"/>
          </w:tcPr>
          <w:p w14:paraId="18EF95CD" w14:textId="77777777" w:rsidR="00E239CD" w:rsidRPr="00CD6857" w:rsidRDefault="00E239CD" w:rsidP="00E239CD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14:paraId="3A529D0F" w14:textId="77777777" w:rsidR="00E239CD" w:rsidRPr="00CD6857" w:rsidRDefault="00E239CD" w:rsidP="00203C7E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bookmarkEnd w:id="4"/>
      <w:bookmarkEnd w:id="5"/>
    </w:tbl>
    <w:p w14:paraId="66DE34C2" w14:textId="77777777" w:rsidR="00502A77" w:rsidRDefault="00502A77" w:rsidP="0046440C">
      <w:pPr>
        <w:ind w:firstLine="0"/>
        <w:sectPr w:rsidR="00502A77" w:rsidSect="00651DEA">
          <w:headerReference w:type="default" r:id="rId15"/>
          <w:headerReference w:type="first" r:id="rId16"/>
          <w:pgSz w:w="11906" w:h="16838"/>
          <w:pgMar w:top="1701" w:right="1134" w:bottom="1134" w:left="1701" w:header="567" w:footer="720" w:gutter="0"/>
          <w:pgNumType w:start="16"/>
          <w:cols w:space="720"/>
          <w:docGrid w:linePitch="360" w:charSpace="-6145"/>
        </w:sectPr>
      </w:pPr>
    </w:p>
    <w:p w14:paraId="759AEFDC" w14:textId="77777777" w:rsidR="004F2D3B" w:rsidRPr="00041877" w:rsidRDefault="004F2D3B" w:rsidP="0046440C">
      <w:pPr>
        <w:ind w:firstLine="0"/>
        <w:rPr>
          <w:rStyle w:val="Forte"/>
          <w:rFonts w:ascii="Times New Roman" w:hAnsi="Times New Roman" w:cs="Times New Roman"/>
        </w:rPr>
      </w:pPr>
      <w:bookmarkStart w:id="6" w:name="_Toc526516540"/>
      <w:bookmarkStart w:id="7" w:name="_Toc526516107"/>
      <w:bookmarkStart w:id="8" w:name="_Toc510710231"/>
      <w:bookmarkStart w:id="9" w:name="_Toc4055069"/>
      <w:r w:rsidRPr="00041877">
        <w:rPr>
          <w:rStyle w:val="Forte"/>
          <w:rFonts w:ascii="Times New Roman" w:hAnsi="Times New Roman" w:cs="Times New Roman"/>
        </w:rPr>
        <w:lastRenderedPageBreak/>
        <w:t>1</w:t>
      </w:r>
      <w:r w:rsidR="00E706D5" w:rsidRPr="00041877">
        <w:rPr>
          <w:rStyle w:val="Forte"/>
          <w:rFonts w:ascii="Times New Roman" w:hAnsi="Times New Roman" w:cs="Times New Roman"/>
        </w:rPr>
        <w:t xml:space="preserve"> </w:t>
      </w:r>
      <w:bookmarkStart w:id="10" w:name="_Toc476581894"/>
      <w:bookmarkEnd w:id="6"/>
      <w:bookmarkEnd w:id="7"/>
      <w:bookmarkEnd w:id="8"/>
      <w:r w:rsidRPr="00041877">
        <w:rPr>
          <w:rStyle w:val="Forte"/>
          <w:rFonts w:ascii="Times New Roman" w:hAnsi="Times New Roman" w:cs="Times New Roman"/>
        </w:rPr>
        <w:t>INTRODUÇ</w:t>
      </w:r>
      <w:r w:rsidR="007E0F32" w:rsidRPr="00041877">
        <w:rPr>
          <w:rStyle w:val="Forte"/>
          <w:rFonts w:ascii="Times New Roman" w:hAnsi="Times New Roman" w:cs="Times New Roman"/>
        </w:rPr>
        <w:t>Ã</w:t>
      </w:r>
      <w:r w:rsidRPr="00041877">
        <w:rPr>
          <w:rStyle w:val="Forte"/>
          <w:rFonts w:ascii="Times New Roman" w:hAnsi="Times New Roman" w:cs="Times New Roman"/>
        </w:rPr>
        <w:t>O</w:t>
      </w:r>
      <w:bookmarkEnd w:id="9"/>
      <w:bookmarkEnd w:id="10"/>
      <w:r w:rsidR="00383526" w:rsidRPr="00041877">
        <w:rPr>
          <w:rStyle w:val="Forte"/>
          <w:rFonts w:ascii="Times New Roman" w:hAnsi="Times New Roman" w:cs="Times New Roman"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560498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MAIÚSCULO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53F0AEA7" w14:textId="77777777" w:rsidR="004F2D3B" w:rsidRPr="00041877" w:rsidRDefault="004F2D3B" w:rsidP="00641E38">
      <w:pPr>
        <w:ind w:firstLine="0"/>
        <w:rPr>
          <w:rFonts w:ascii="Times New Roman" w:hAnsi="Times New Roman" w:cs="Times New Roman"/>
        </w:rPr>
      </w:pPr>
    </w:p>
    <w:p w14:paraId="53690D84" w14:textId="77777777" w:rsidR="00150B61" w:rsidRDefault="00150B61" w:rsidP="0010400C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5B9EC651" w14:textId="3276BFEB" w:rsidR="0010400C" w:rsidRPr="0010400C" w:rsidRDefault="0010400C" w:rsidP="0010400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Explicações sobre o tópico:</w:t>
      </w:r>
    </w:p>
    <w:p w14:paraId="10AD702B" w14:textId="0A3C83BB" w:rsidR="0010400C" w:rsidRPr="0010400C" w:rsidRDefault="007C177E" w:rsidP="0010400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D</w:t>
      </w:r>
      <w:r w:rsidR="0010400C"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e 2 a 3 páginas – último item a ser escrito.</w:t>
      </w:r>
    </w:p>
    <w:p w14:paraId="76FF999A" w14:textId="4DD74576" w:rsidR="0010400C" w:rsidRPr="0010400C" w:rsidRDefault="0010400C" w:rsidP="0010400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do que se trata o documento (relatório de atividade profissional em determinada instituição, localizada em determinado lugar, durante determinado período de tempo)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1C42A31F" w14:textId="689CD89F" w:rsidR="0010400C" w:rsidRPr="0010400C" w:rsidRDefault="0010400C" w:rsidP="0010400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&gt; 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assumir as limitações (observação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,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participa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ção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, limitações éticas e conflitos de interesse)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675E4559" w14:textId="2FFF39CC" w:rsidR="0010400C" w:rsidRPr="0010400C" w:rsidRDefault="007C177E" w:rsidP="0010400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&gt;</w:t>
      </w:r>
      <w:r w:rsidR="0010400C"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Tornar evidente que se trata de profissão ou atividade relacionada a </w:t>
      </w:r>
      <w:proofErr w:type="spellStart"/>
      <w:r w:rsidR="0010400C"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R</w:t>
      </w:r>
      <w:r w:rsid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Is</w:t>
      </w:r>
      <w:proofErr w:type="spellEnd"/>
      <w:r w:rsid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74E2CA23" w14:textId="353695F4" w:rsidR="0010400C" w:rsidRPr="0010400C" w:rsidRDefault="0010400C" w:rsidP="0010400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b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onde atuou (instituição), qual ou quais ativi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dade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s desenvolvidas na instituição que irá analisar (a partir de 2)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11486858" w14:textId="3479CBC4" w:rsidR="0010400C" w:rsidRPr="0010400C" w:rsidRDefault="0010400C" w:rsidP="0010400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c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síntes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e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o que literat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ura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em RI diz sobre a profissão ou atividade (a partir de 3)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429C6AC4" w14:textId="313CFFFF" w:rsidR="0010400C" w:rsidRDefault="0010400C" w:rsidP="0010400C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d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reflexão proposta (a partir de 4)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.</w:t>
      </w:r>
    </w:p>
    <w:p w14:paraId="0C35974E" w14:textId="77777777" w:rsidR="0010400C" w:rsidRDefault="0010400C" w:rsidP="0010400C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70C0"/>
        </w:rPr>
      </w:pPr>
    </w:p>
    <w:p w14:paraId="098ED394" w14:textId="77777777" w:rsidR="0010400C" w:rsidRPr="00AD062C" w:rsidRDefault="0010400C" w:rsidP="0010400C">
      <w:pPr>
        <w:rPr>
          <w:rFonts w:ascii="Times New Roman" w:hAnsi="Times New Roman" w:cs="Times New Roman"/>
          <w:color w:val="0070C0"/>
        </w:rPr>
      </w:pPr>
      <w:r w:rsidRPr="00AD062C">
        <w:rPr>
          <w:rFonts w:ascii="Times New Roman" w:hAnsi="Times New Roman" w:cs="Times New Roman"/>
          <w:color w:val="0070C0"/>
        </w:rPr>
        <w:t>Quando for necessário utilizar o formato de tópicos no texto, a ABNT denomina esse recurso como alíneas, conforme o exemplo abaixo:</w:t>
      </w:r>
    </w:p>
    <w:p w14:paraId="47579AAC" w14:textId="77777777" w:rsidR="0010400C" w:rsidRPr="0002790C" w:rsidRDefault="0010400C" w:rsidP="0010400C">
      <w:pPr>
        <w:pStyle w:val="PargrafodaLista"/>
        <w:numPr>
          <w:ilvl w:val="0"/>
          <w:numId w:val="21"/>
        </w:numPr>
        <w:rPr>
          <w:szCs w:val="24"/>
        </w:rPr>
      </w:pP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06D5A463" w14:textId="77777777" w:rsidR="0010400C" w:rsidRPr="0002790C" w:rsidRDefault="0010400C" w:rsidP="0010400C">
      <w:pPr>
        <w:pStyle w:val="PargrafodaLista"/>
        <w:numPr>
          <w:ilvl w:val="0"/>
          <w:numId w:val="21"/>
        </w:numPr>
        <w:rPr>
          <w:szCs w:val="24"/>
        </w:rPr>
      </w:pP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4D100CA8" w14:textId="77777777" w:rsidR="0010400C" w:rsidRDefault="0010400C" w:rsidP="0010400C">
      <w:pPr>
        <w:pStyle w:val="PargrafodaLista"/>
        <w:numPr>
          <w:ilvl w:val="0"/>
          <w:numId w:val="21"/>
        </w:numPr>
        <w:rPr>
          <w:szCs w:val="24"/>
        </w:rPr>
      </w:pP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>
        <w:rPr>
          <w:szCs w:val="24"/>
        </w:rPr>
        <w:t>;</w:t>
      </w:r>
    </w:p>
    <w:p w14:paraId="7BC266B0" w14:textId="77777777" w:rsidR="0010400C" w:rsidRDefault="0010400C" w:rsidP="0010400C">
      <w:pPr>
        <w:pStyle w:val="PargrafodaLista"/>
        <w:numPr>
          <w:ilvl w:val="0"/>
          <w:numId w:val="21"/>
        </w:numPr>
        <w:rPr>
          <w:szCs w:val="24"/>
        </w:rPr>
      </w:pP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>
        <w:rPr>
          <w:szCs w:val="24"/>
        </w:rPr>
        <w:t>;</w:t>
      </w:r>
    </w:p>
    <w:p w14:paraId="6BEA7016" w14:textId="77777777" w:rsidR="0010400C" w:rsidRPr="00041877" w:rsidRDefault="0010400C" w:rsidP="00104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Pr="0004187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41877">
        <w:rPr>
          <w:rFonts w:ascii="Times New Roman" w:hAnsi="Times New Roman" w:cs="Times New Roman"/>
        </w:rPr>
        <w:t>texto</w:t>
      </w:r>
      <w:proofErr w:type="spellEnd"/>
      <w:proofErr w:type="gram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.</w:t>
      </w:r>
    </w:p>
    <w:p w14:paraId="1BDAE977" w14:textId="77777777" w:rsidR="0010400C" w:rsidRDefault="0010400C" w:rsidP="0010400C">
      <w:pPr>
        <w:rPr>
          <w:lang w:eastAsia="en-US" w:bidi="ar-SA"/>
        </w:rPr>
      </w:pPr>
      <w:r w:rsidRPr="00FE54F2">
        <w:rPr>
          <w:rFonts w:ascii="Times New Roman" w:hAnsi="Times New Roman" w:cs="Times New Roman"/>
          <w:lang w:eastAsia="en-US" w:bidi="ar-SA"/>
        </w:rPr>
        <w:t xml:space="preserve">Nota: esta sequência de </w:t>
      </w:r>
      <w:r w:rsidRPr="00FE54F2">
        <w:rPr>
          <w:rFonts w:ascii="Times New Roman" w:hAnsi="Times New Roman" w:cs="Times New Roman"/>
          <w:b/>
          <w:bCs/>
          <w:lang w:eastAsia="en-US" w:bidi="ar-SA"/>
        </w:rPr>
        <w:t>a</w:t>
      </w:r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proofErr w:type="spellStart"/>
      <w:r w:rsidRPr="00FE54F2">
        <w:rPr>
          <w:rFonts w:ascii="Times New Roman" w:hAnsi="Times New Roman" w:cs="Times New Roman"/>
          <w:lang w:eastAsia="en-US" w:bidi="ar-SA"/>
        </w:rPr>
        <w:t>a</w:t>
      </w:r>
      <w:proofErr w:type="spellEnd"/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hAnsi="Times New Roman" w:cs="Times New Roman"/>
          <w:b/>
          <w:bCs/>
          <w:lang w:eastAsia="en-US" w:bidi="ar-SA"/>
        </w:rPr>
        <w:t>d</w:t>
      </w:r>
      <w:r w:rsidRPr="00FE54F2">
        <w:rPr>
          <w:rFonts w:ascii="Times New Roman" w:hAnsi="Times New Roman" w:cs="Times New Roman"/>
          <w:lang w:eastAsia="en-US" w:bidi="ar-SA"/>
        </w:rPr>
        <w:t xml:space="preserve"> são exemplos de alíneas.</w:t>
      </w:r>
    </w:p>
    <w:p w14:paraId="22C171C8" w14:textId="77777777" w:rsidR="0047582F" w:rsidRPr="00041877" w:rsidRDefault="0047582F" w:rsidP="004F2D3B">
      <w:pPr>
        <w:rPr>
          <w:rFonts w:ascii="Times New Roman" w:hAnsi="Times New Roman" w:cs="Times New Roman"/>
        </w:rPr>
      </w:pPr>
    </w:p>
    <w:p w14:paraId="43FCF889" w14:textId="7EFA519D" w:rsidR="00711EE2" w:rsidRDefault="00711EE2" w:rsidP="00BB57BC">
      <w:pPr>
        <w:rPr>
          <w:lang w:eastAsia="en-US" w:bidi="ar-SA"/>
        </w:rPr>
      </w:pPr>
      <w:bookmarkStart w:id="11" w:name="_Toc526516541"/>
      <w:bookmarkStart w:id="12" w:name="_Toc526516108"/>
      <w:bookmarkStart w:id="13" w:name="_Toc4055073"/>
    </w:p>
    <w:p w14:paraId="641A02C6" w14:textId="77777777" w:rsidR="0010400C" w:rsidRDefault="0010400C" w:rsidP="00BB57BC">
      <w:pPr>
        <w:rPr>
          <w:lang w:eastAsia="en-US" w:bidi="ar-SA"/>
        </w:rPr>
      </w:pPr>
    </w:p>
    <w:p w14:paraId="5AD77F74" w14:textId="77777777" w:rsidR="00711EE2" w:rsidRDefault="00711EE2" w:rsidP="00BB57BC">
      <w:pPr>
        <w:rPr>
          <w:lang w:eastAsia="en-US" w:bidi="ar-SA"/>
        </w:rPr>
      </w:pPr>
    </w:p>
    <w:p w14:paraId="18415D42" w14:textId="77777777" w:rsidR="00711EE2" w:rsidRPr="00BB57BC" w:rsidRDefault="00711EE2" w:rsidP="00BB57BC">
      <w:pPr>
        <w:rPr>
          <w:lang w:eastAsia="en-US" w:bidi="ar-SA"/>
        </w:rPr>
      </w:pPr>
    </w:p>
    <w:p w14:paraId="1EA377D5" w14:textId="26DB6319" w:rsidR="00711EE2" w:rsidRDefault="00711EE2" w:rsidP="00A02959">
      <w:pPr>
        <w:pStyle w:val="Ttulo2"/>
        <w:rPr>
          <w:shd w:val="clear" w:color="auto" w:fill="auto"/>
        </w:rPr>
      </w:pPr>
    </w:p>
    <w:p w14:paraId="497580EF" w14:textId="3BE03C46" w:rsidR="00497FC3" w:rsidRDefault="00497FC3" w:rsidP="00497FC3">
      <w:pPr>
        <w:rPr>
          <w:lang w:eastAsia="en-US" w:bidi="ar-SA"/>
        </w:rPr>
      </w:pPr>
    </w:p>
    <w:p w14:paraId="24750F0A" w14:textId="77777777" w:rsidR="00497FC3" w:rsidRPr="00497FC3" w:rsidRDefault="00497FC3" w:rsidP="00497FC3">
      <w:pPr>
        <w:rPr>
          <w:lang w:eastAsia="en-US" w:bidi="ar-SA"/>
        </w:rPr>
      </w:pPr>
    </w:p>
    <w:p w14:paraId="22ADF9D7" w14:textId="58DF0939" w:rsidR="00383526" w:rsidRPr="00041877" w:rsidRDefault="00E706D5" w:rsidP="00C80E2B">
      <w:pPr>
        <w:pStyle w:val="Ttulo2"/>
        <w:ind w:firstLine="0"/>
      </w:pPr>
      <w:r w:rsidRPr="00041877">
        <w:rPr>
          <w:rStyle w:val="Forte"/>
        </w:rPr>
        <w:lastRenderedPageBreak/>
        <w:t xml:space="preserve">2 </w:t>
      </w:r>
      <w:bookmarkEnd w:id="11"/>
      <w:bookmarkEnd w:id="12"/>
      <w:bookmarkEnd w:id="13"/>
      <w:r w:rsidR="00824909">
        <w:rPr>
          <w:rStyle w:val="Forte"/>
        </w:rPr>
        <w:t>APRESENTAÇÃO GERAL DA INSTITUIÇÃO E DAS ATIVIDADES</w:t>
      </w:r>
      <w:r w:rsidR="00383526" w:rsidRPr="00041877">
        <w:rPr>
          <w:rStyle w:val="Forte"/>
        </w:rPr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</w:t>
      </w:r>
      <w:r w:rsidR="002F3A10">
        <w:rPr>
          <w:rStyle w:val="nfaseSutil"/>
          <w:i w:val="0"/>
          <w:iCs w:val="0"/>
          <w:color w:val="2E74B5"/>
        </w:rPr>
        <w:t xml:space="preserve">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 xml:space="preserve"> E NEGRITO)</w:t>
      </w:r>
    </w:p>
    <w:p w14:paraId="07567D22" w14:textId="77777777" w:rsidR="0006597C" w:rsidRPr="00041877" w:rsidRDefault="0006597C" w:rsidP="00651A21">
      <w:pPr>
        <w:ind w:firstLine="0"/>
        <w:rPr>
          <w:rFonts w:ascii="Times New Roman" w:hAnsi="Times New Roman" w:cs="Times New Roman"/>
        </w:rPr>
      </w:pPr>
    </w:p>
    <w:p w14:paraId="1C0B42EB" w14:textId="77777777" w:rsidR="00041877" w:rsidRDefault="00041877" w:rsidP="00651A2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  <w:r w:rsidR="00150B61" w:rsidRPr="00D5350E">
        <w:rPr>
          <w:rFonts w:ascii="Times New Roman" w:hAnsi="Times New Roman" w:cs="Times New Roman"/>
          <w:color w:val="0070C0"/>
        </w:rPr>
        <w:t xml:space="preserve"> </w:t>
      </w:r>
    </w:p>
    <w:p w14:paraId="2C0D4181" w14:textId="1546A146" w:rsidR="00824909" w:rsidRDefault="00824909" w:rsidP="00824909">
      <w:pPr>
        <w:rPr>
          <w:rFonts w:ascii="Times New Roman" w:hAnsi="Times New Roman" w:cs="Times New Roman"/>
        </w:rPr>
      </w:pPr>
      <w:bookmarkStart w:id="14" w:name="_Toc510710233"/>
      <w:r w:rsidRPr="00AD062C">
        <w:rPr>
          <w:rFonts w:ascii="Times New Roman" w:hAnsi="Times New Roman" w:cs="Times New Roman"/>
        </w:rPr>
        <w:t>Explicações sobre o tópico:</w:t>
      </w:r>
    </w:p>
    <w:p w14:paraId="51A5AE5B" w14:textId="14746BD3" w:rsidR="00824909" w:rsidRDefault="00824909" w:rsidP="00824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 conter de 7 a 12 páginas.</w:t>
      </w:r>
    </w:p>
    <w:p w14:paraId="08E65E93" w14:textId="77777777" w:rsidR="00EF010F" w:rsidRPr="00041877" w:rsidRDefault="00EF010F" w:rsidP="00EF010F">
      <w:pPr>
        <w:pStyle w:val="Texto"/>
        <w:ind w:firstLine="5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041877">
        <w:rPr>
          <w:rFonts w:ascii="Times New Roman" w:hAnsi="Times New Roman"/>
          <w:szCs w:val="24"/>
        </w:rPr>
        <w:t xml:space="preserve">exto </w:t>
      </w:r>
      <w:proofErr w:type="spellStart"/>
      <w:proofErr w:type="gramStart"/>
      <w:r w:rsidRPr="00041877">
        <w:rPr>
          <w:rFonts w:ascii="Times New Roman" w:hAnsi="Times New Roman"/>
          <w:szCs w:val="24"/>
        </w:rPr>
        <w:t>texto</w:t>
      </w:r>
      <w:proofErr w:type="spellEnd"/>
      <w:proofErr w:type="gram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>
        <w:rPr>
          <w:rFonts w:ascii="Times New Roman" w:hAnsi="Times New Roman"/>
          <w:szCs w:val="24"/>
        </w:rPr>
        <w:t>.</w:t>
      </w:r>
    </w:p>
    <w:p w14:paraId="683FDB93" w14:textId="77777777" w:rsidR="00824909" w:rsidRPr="00041877" w:rsidRDefault="00824909" w:rsidP="00824909">
      <w:pPr>
        <w:pStyle w:val="Texto"/>
        <w:ind w:firstLine="0"/>
        <w:rPr>
          <w:rFonts w:ascii="Times New Roman" w:hAnsi="Times New Roman"/>
          <w:szCs w:val="24"/>
        </w:rPr>
      </w:pPr>
    </w:p>
    <w:p w14:paraId="63FF1992" w14:textId="10387371" w:rsidR="00EB78D7" w:rsidRPr="00041877" w:rsidRDefault="00EB78D7" w:rsidP="00C80E2B">
      <w:pPr>
        <w:pStyle w:val="Ttulo2"/>
        <w:ind w:firstLine="0"/>
      </w:pPr>
      <w:bookmarkStart w:id="15" w:name="_Toc257728963"/>
      <w:bookmarkStart w:id="16" w:name="_Toc257729064"/>
      <w:bookmarkStart w:id="17" w:name="_Toc257729286"/>
      <w:bookmarkStart w:id="18" w:name="_Toc257729452"/>
      <w:bookmarkStart w:id="19" w:name="_Toc257729489"/>
      <w:bookmarkStart w:id="20" w:name="_Toc257729506"/>
      <w:bookmarkStart w:id="21" w:name="_Toc257814813"/>
      <w:bookmarkStart w:id="22" w:name="_Toc266865630"/>
      <w:bookmarkStart w:id="23" w:name="_Toc459206327"/>
      <w:bookmarkStart w:id="24" w:name="_Toc459206356"/>
      <w:bookmarkStart w:id="25" w:name="_Toc510121872"/>
      <w:bookmarkStart w:id="26" w:name="_Toc510714403"/>
      <w:bookmarkStart w:id="27" w:name="_Toc510714456"/>
      <w:r w:rsidRPr="00041877">
        <w:t xml:space="preserve">2.1 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EF010F">
        <w:t>caracterização da instituição</w:t>
      </w:r>
      <w:r w:rsidR="00383526" w:rsidRPr="00041877"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>)</w:t>
      </w:r>
    </w:p>
    <w:p w14:paraId="4C84DE30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1689447E" w14:textId="77777777" w:rsidR="00EF010F" w:rsidRDefault="00EF010F" w:rsidP="00EF010F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03050AE5" w14:textId="7A2EEDC1" w:rsidR="00EF010F" w:rsidRPr="00EF010F" w:rsidRDefault="00EF010F" w:rsidP="00EF010F">
      <w:pPr>
        <w:widowControl/>
        <w:suppressAutoHyphens w:val="0"/>
        <w:autoSpaceDE w:val="0"/>
        <w:autoSpaceDN w:val="0"/>
        <w:adjustRightInd w:val="0"/>
        <w:ind w:firstLine="425"/>
        <w:jc w:val="left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EF010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&gt; qual, pública, privada, nacional, estrangeira, internacional, fundação, tempo e áreas de atividade, entre outros</w:t>
      </w:r>
    </w:p>
    <w:p w14:paraId="204CC3B6" w14:textId="08C6F3B0" w:rsidR="00EB78D7" w:rsidRPr="00041877" w:rsidRDefault="00651D58" w:rsidP="00B26E57">
      <w:pPr>
        <w:pStyle w:val="Texto"/>
        <w:ind w:firstLine="5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EB78D7" w:rsidRPr="00041877">
        <w:rPr>
          <w:rFonts w:ascii="Times New Roman" w:hAnsi="Times New Roman"/>
          <w:szCs w:val="24"/>
        </w:rPr>
        <w:t xml:space="preserve">exto </w:t>
      </w:r>
      <w:proofErr w:type="spellStart"/>
      <w:proofErr w:type="gram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proofErr w:type="gram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5B09AD">
        <w:rPr>
          <w:rFonts w:ascii="Times New Roman" w:hAnsi="Times New Roman"/>
          <w:szCs w:val="24"/>
        </w:rPr>
        <w:t>.</w:t>
      </w:r>
    </w:p>
    <w:p w14:paraId="3BFCE2A7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6F8FE9B8" w14:textId="728D2D76" w:rsidR="00EB78D7" w:rsidRPr="00C75E98" w:rsidRDefault="00041877" w:rsidP="00C80E2B">
      <w:pPr>
        <w:pStyle w:val="Ttulo2"/>
        <w:ind w:firstLine="0"/>
      </w:pPr>
      <w:bookmarkStart w:id="28" w:name="_Toc459206328"/>
      <w:bookmarkStart w:id="29" w:name="_Toc459206357"/>
      <w:bookmarkStart w:id="30" w:name="_Toc510121873"/>
      <w:bookmarkStart w:id="31" w:name="_Toc510714404"/>
      <w:bookmarkStart w:id="32" w:name="_Toc510714457"/>
      <w:r w:rsidRPr="00C75E98">
        <w:t xml:space="preserve">2.2 </w:t>
      </w:r>
      <w:bookmarkEnd w:id="28"/>
      <w:bookmarkEnd w:id="29"/>
      <w:bookmarkEnd w:id="30"/>
      <w:bookmarkEnd w:id="31"/>
      <w:bookmarkEnd w:id="32"/>
      <w:r w:rsidR="00EF010F">
        <w:t>detalhamento da estrutura e do funcionamento da institução</w:t>
      </w:r>
      <w:r w:rsidR="005B09AD" w:rsidRPr="00C75E98">
        <w:t xml:space="preserve"> </w:t>
      </w:r>
      <w:r w:rsidR="00383526" w:rsidRPr="00C75E98">
        <w:rPr>
          <w:rStyle w:val="nfaseSutil"/>
          <w:i w:val="0"/>
          <w:iCs w:val="0"/>
          <w:color w:val="2E74B5"/>
        </w:rPr>
        <w:t>(</w:t>
      </w:r>
      <w:r w:rsidR="002F3A10"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C75E98">
        <w:rPr>
          <w:rStyle w:val="nfaseSutil"/>
          <w:i w:val="0"/>
          <w:iCs w:val="0"/>
          <w:color w:val="2E74B5"/>
        </w:rPr>
        <w:t xml:space="preserve">utilize </w:t>
      </w:r>
      <w:r w:rsidR="00B87027" w:rsidRPr="00C75E98">
        <w:rPr>
          <w:rStyle w:val="nfaseSutil"/>
          <w:i w:val="0"/>
          <w:iCs w:val="0"/>
          <w:color w:val="2E74B5"/>
        </w:rPr>
        <w:t>MAIÚSCULO</w:t>
      </w:r>
      <w:r w:rsidR="00383526" w:rsidRPr="00C75E98">
        <w:rPr>
          <w:rStyle w:val="nfaseSutil"/>
          <w:i w:val="0"/>
          <w:iCs w:val="0"/>
          <w:color w:val="2E74B5"/>
        </w:rPr>
        <w:t>)</w:t>
      </w:r>
    </w:p>
    <w:p w14:paraId="7F063BDD" w14:textId="77777777" w:rsidR="00EB78D7" w:rsidRPr="00041877" w:rsidRDefault="00EB78D7" w:rsidP="00B57EB8">
      <w:pPr>
        <w:pStyle w:val="Texto"/>
        <w:ind w:firstLine="709"/>
        <w:rPr>
          <w:rFonts w:ascii="Times New Roman" w:hAnsi="Times New Roman"/>
          <w:szCs w:val="24"/>
        </w:rPr>
      </w:pPr>
    </w:p>
    <w:p w14:paraId="66FAF0C5" w14:textId="77777777" w:rsidR="00EF010F" w:rsidRPr="00EF010F" w:rsidRDefault="00EF010F" w:rsidP="00EF010F">
      <w:pPr>
        <w:rPr>
          <w:rFonts w:ascii="Times New Roman" w:hAnsi="Times New Roman" w:cs="Times New Roman"/>
        </w:rPr>
      </w:pPr>
      <w:r w:rsidRPr="00EF010F">
        <w:rPr>
          <w:rFonts w:ascii="Times New Roman" w:hAnsi="Times New Roman" w:cs="Times New Roman"/>
        </w:rPr>
        <w:t>Explicações sobre o tópico:</w:t>
      </w:r>
    </w:p>
    <w:p w14:paraId="783FB06B" w14:textId="4719E72D" w:rsidR="00EF010F" w:rsidRPr="00EF010F" w:rsidRDefault="00EF010F" w:rsidP="00EF010F">
      <w:pPr>
        <w:widowControl/>
        <w:suppressAutoHyphens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EF010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&gt; âmb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ito de atuação, organograma, atividades desempenhadas por cada órgão da instituição</w:t>
      </w:r>
      <w:r w:rsidRPr="00EF010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.</w:t>
      </w:r>
    </w:p>
    <w:p w14:paraId="50179D0E" w14:textId="77777777" w:rsidR="00EF010F" w:rsidRPr="00041877" w:rsidRDefault="00EF010F" w:rsidP="00EF010F">
      <w:pPr>
        <w:pStyle w:val="Texto"/>
        <w:ind w:firstLine="5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041877">
        <w:rPr>
          <w:rFonts w:ascii="Times New Roman" w:hAnsi="Times New Roman"/>
          <w:szCs w:val="24"/>
        </w:rPr>
        <w:t xml:space="preserve">exto </w:t>
      </w:r>
      <w:proofErr w:type="spellStart"/>
      <w:proofErr w:type="gramStart"/>
      <w:r w:rsidRPr="00041877">
        <w:rPr>
          <w:rFonts w:ascii="Times New Roman" w:hAnsi="Times New Roman"/>
          <w:szCs w:val="24"/>
        </w:rPr>
        <w:t>texto</w:t>
      </w:r>
      <w:proofErr w:type="spellEnd"/>
      <w:proofErr w:type="gram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>
        <w:rPr>
          <w:rFonts w:ascii="Times New Roman" w:hAnsi="Times New Roman"/>
          <w:szCs w:val="24"/>
        </w:rPr>
        <w:t>.</w:t>
      </w:r>
    </w:p>
    <w:p w14:paraId="288172EB" w14:textId="09226722" w:rsidR="00EF010F" w:rsidRDefault="00EF010F" w:rsidP="00EF010F">
      <w:pPr>
        <w:ind w:firstLine="0"/>
        <w:rPr>
          <w:rFonts w:ascii="Times New Roman" w:hAnsi="Times New Roman" w:cs="Times New Roman"/>
          <w:color w:val="0070C0"/>
          <w:shd w:val="clear" w:color="auto" w:fill="FFFFFF"/>
        </w:rPr>
      </w:pPr>
    </w:p>
    <w:p w14:paraId="7EF7E7B1" w14:textId="77777777" w:rsidR="00EF010F" w:rsidRPr="00041877" w:rsidRDefault="00EF010F" w:rsidP="00C80E2B">
      <w:pPr>
        <w:pStyle w:val="Ttulo2"/>
        <w:ind w:firstLine="0"/>
      </w:pPr>
      <w:r w:rsidRPr="00EF010F">
        <w:rPr>
          <w:color w:val="auto"/>
        </w:rPr>
        <w:t>2.3 ATIVIDADES DESENVOLVIDAS</w:t>
      </w:r>
      <w:r>
        <w:t xml:space="preserve"> </w:t>
      </w:r>
      <w:r w:rsidRPr="00041877">
        <w:rPr>
          <w:rStyle w:val="nfaseSutil"/>
          <w:i w:val="0"/>
          <w:iCs w:val="0"/>
          <w:color w:val="2E74B5"/>
        </w:rPr>
        <w:t>(</w:t>
      </w:r>
      <w:r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Pr="00041877">
        <w:rPr>
          <w:rStyle w:val="nfaseSutil"/>
          <w:i w:val="0"/>
          <w:iCs w:val="0"/>
          <w:color w:val="2E74B5"/>
        </w:rPr>
        <w:t>utilize MAIÚSCULO)</w:t>
      </w:r>
    </w:p>
    <w:p w14:paraId="07DB3AF4" w14:textId="07806BE3" w:rsidR="00EF010F" w:rsidRPr="00EF010F" w:rsidRDefault="00EF010F" w:rsidP="00EF010F">
      <w:pPr>
        <w:ind w:firstLine="0"/>
        <w:rPr>
          <w:rFonts w:ascii="Times New Roman" w:hAnsi="Times New Roman" w:cs="Times New Roman"/>
          <w:shd w:val="clear" w:color="auto" w:fill="FFFFFF"/>
        </w:rPr>
      </w:pPr>
    </w:p>
    <w:p w14:paraId="2CC51A9B" w14:textId="77777777" w:rsidR="00176DE6" w:rsidRPr="00176DE6" w:rsidRDefault="00176DE6" w:rsidP="00176DE6">
      <w:pPr>
        <w:rPr>
          <w:rFonts w:ascii="Times New Roman" w:hAnsi="Times New Roman" w:cs="Times New Roman"/>
        </w:rPr>
      </w:pPr>
      <w:r w:rsidRPr="00176DE6">
        <w:rPr>
          <w:rFonts w:ascii="Times New Roman" w:hAnsi="Times New Roman" w:cs="Times New Roman"/>
        </w:rPr>
        <w:t>Explicações sobre o tópico:</w:t>
      </w:r>
    </w:p>
    <w:p w14:paraId="7DCA655D" w14:textId="4FF5152D" w:rsidR="00176DE6" w:rsidRPr="00176DE6" w:rsidRDefault="00176DE6" w:rsidP="00176DE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a)</w:t>
      </w:r>
      <w:r w:rsidRPr="00176DE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Em qual ou quais dos órgãos da estrutura trabalhou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7C6ED86B" w14:textId="3403C720" w:rsidR="00176DE6" w:rsidRPr="00176DE6" w:rsidRDefault="00176DE6" w:rsidP="00176DE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76DE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b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176DE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locais e períodos de atuação em cada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órgão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741E2B79" w14:textId="0E131D1C" w:rsidR="00176DE6" w:rsidRPr="00176DE6" w:rsidRDefault="00176DE6" w:rsidP="00176DE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76DE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c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176DE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tipos de atividade desenvolvidas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concretamente em cada órgão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17CC5706" w14:textId="4D0C8553" w:rsidR="00176DE6" w:rsidRPr="00176DE6" w:rsidRDefault="00176DE6" w:rsidP="00176DE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76DE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lastRenderedPageBreak/>
        <w:t>d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176DE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detalhamento casuístico das atividades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6C5D55D3" w14:textId="77777777" w:rsidR="00176DE6" w:rsidRPr="00176DE6" w:rsidRDefault="00176DE6" w:rsidP="00176DE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76DE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&gt; qual ou quais atividades, dentre as diferentes da Instituição, e por quê?</w:t>
      </w:r>
    </w:p>
    <w:p w14:paraId="0039393F" w14:textId="54F2D362" w:rsidR="00176DE6" w:rsidRDefault="00176DE6" w:rsidP="00176DE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76DE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* Mencionar aspectos e casos concretos</w:t>
      </w:r>
    </w:p>
    <w:p w14:paraId="02A42CA0" w14:textId="1C96A07A" w:rsidR="007C177E" w:rsidRDefault="007C177E" w:rsidP="00176DE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** deixar evidente relação com atividade profissional em RI</w:t>
      </w:r>
    </w:p>
    <w:p w14:paraId="4B7E2A0D" w14:textId="77777777" w:rsidR="00420412" w:rsidRPr="00041877" w:rsidRDefault="00420412" w:rsidP="00420412">
      <w:pPr>
        <w:pStyle w:val="Texto"/>
        <w:ind w:firstLine="5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041877">
        <w:rPr>
          <w:rFonts w:ascii="Times New Roman" w:hAnsi="Times New Roman"/>
          <w:szCs w:val="24"/>
        </w:rPr>
        <w:t xml:space="preserve">exto </w:t>
      </w:r>
      <w:proofErr w:type="spellStart"/>
      <w:proofErr w:type="gramStart"/>
      <w:r w:rsidRPr="00041877">
        <w:rPr>
          <w:rFonts w:ascii="Times New Roman" w:hAnsi="Times New Roman"/>
          <w:szCs w:val="24"/>
        </w:rPr>
        <w:t>texto</w:t>
      </w:r>
      <w:proofErr w:type="spellEnd"/>
      <w:proofErr w:type="gram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>
        <w:rPr>
          <w:rFonts w:ascii="Times New Roman" w:hAnsi="Times New Roman"/>
          <w:szCs w:val="24"/>
        </w:rPr>
        <w:t>.</w:t>
      </w:r>
    </w:p>
    <w:p w14:paraId="6DCC2396" w14:textId="4220189A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645CAAA7" w14:textId="520BB949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26CFFF96" w14:textId="148CDDB5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7B2235C7" w14:textId="6A760901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4D4452FD" w14:textId="513095C4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4FEE6295" w14:textId="0748DAEE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1103860D" w14:textId="4F3A4CEE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0AA626BF" w14:textId="23293086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7E3754ED" w14:textId="2BC1F68B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4B1C0272" w14:textId="0C96A1FD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09D120D5" w14:textId="36E54E84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1601EE34" w14:textId="631C08F8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45910841" w14:textId="67F6909C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79169932" w14:textId="72FFFBE9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61701773" w14:textId="24406FB8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570AB09F" w14:textId="5026A83D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76111C40" w14:textId="0975B944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04511C7B" w14:textId="36BE45B1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3C847B2E" w14:textId="4176726C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7810637C" w14:textId="27C58C7A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60AAE4AF" w14:textId="1713E88A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71CCBD3D" w14:textId="5684B576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3C3243B6" w14:textId="6F5C80C5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4AC4F5BC" w14:textId="011403FE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77E9E0D1" w14:textId="62629EF2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7C789A61" w14:textId="39C76DBB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32C96764" w14:textId="7390339A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7E1897B3" w14:textId="10809881" w:rsidR="00420412" w:rsidRDefault="00420412" w:rsidP="00B005BA">
      <w:pPr>
        <w:pStyle w:val="Texto"/>
        <w:ind w:firstLine="576"/>
        <w:rPr>
          <w:rFonts w:ascii="Times New Roman" w:hAnsi="Times New Roman"/>
          <w:szCs w:val="24"/>
        </w:rPr>
      </w:pPr>
    </w:p>
    <w:p w14:paraId="132EB820" w14:textId="56AAD2C2" w:rsidR="00B005BA" w:rsidRPr="00150B61" w:rsidRDefault="00B005BA" w:rsidP="00B005BA">
      <w:pPr>
        <w:pStyle w:val="Texto7"/>
        <w:rPr>
          <w:rStyle w:val="TtulodoLivro"/>
          <w:rFonts w:ascii="Times New Roman" w:hAnsi="Times New Roman" w:cs="Times New Roman"/>
        </w:rPr>
      </w:pPr>
      <w:r w:rsidRPr="00150B61">
        <w:rPr>
          <w:rStyle w:val="TtulodoLivro"/>
          <w:rFonts w:ascii="Times New Roman" w:hAnsi="Times New Roman" w:cs="Times New Roman"/>
        </w:rPr>
        <w:lastRenderedPageBreak/>
        <w:t xml:space="preserve">3 </w:t>
      </w:r>
      <w:r>
        <w:rPr>
          <w:rStyle w:val="TtulodoLivro"/>
          <w:rFonts w:ascii="Times New Roman" w:hAnsi="Times New Roman" w:cs="Times New Roman"/>
        </w:rPr>
        <w:t>REVISÃO DA LITERATURA SOBRE A ATIVIDADE PROFISSIONAL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025A67F7" w14:textId="77777777" w:rsidR="00B005BA" w:rsidRPr="00150B61" w:rsidRDefault="00B005BA" w:rsidP="00B005BA">
      <w:pPr>
        <w:suppressAutoHyphens w:val="0"/>
        <w:rPr>
          <w:rFonts w:ascii="Times New Roman" w:hAnsi="Times New Roman" w:cs="Times New Roman"/>
        </w:rPr>
      </w:pPr>
    </w:p>
    <w:p w14:paraId="61531504" w14:textId="77777777" w:rsidR="00B005BA" w:rsidRPr="00D5350E" w:rsidRDefault="00B005BA" w:rsidP="00B005BA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4ADA0BB" w14:textId="77777777" w:rsidR="00D21909" w:rsidRPr="00EF010F" w:rsidRDefault="00D21909" w:rsidP="00D21909">
      <w:pPr>
        <w:rPr>
          <w:rFonts w:ascii="Times New Roman" w:hAnsi="Times New Roman" w:cs="Times New Roman"/>
        </w:rPr>
      </w:pPr>
      <w:r w:rsidRPr="00EF010F">
        <w:rPr>
          <w:rFonts w:ascii="Times New Roman" w:hAnsi="Times New Roman" w:cs="Times New Roman"/>
        </w:rPr>
        <w:t>Explicações sobre o tópico:</w:t>
      </w:r>
    </w:p>
    <w:p w14:paraId="5BCCA2B0" w14:textId="76D05612" w:rsidR="00C67FEF" w:rsidRDefault="00C67FEF" w:rsidP="00C67FEF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tópico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deve conter de 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7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12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páginas.</w:t>
      </w:r>
    </w:p>
    <w:p w14:paraId="3182DF49" w14:textId="77777777" w:rsidR="007C177E" w:rsidRDefault="007C177E" w:rsidP="00C67FEF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7D40702C" w14:textId="3C5CE5AF" w:rsidR="00A02959" w:rsidRPr="00C75E98" w:rsidRDefault="002450C8" w:rsidP="00C80E2B">
      <w:pPr>
        <w:pStyle w:val="Ttulo2"/>
        <w:ind w:firstLine="0"/>
      </w:pPr>
      <w:r w:rsidRPr="002450C8">
        <w:rPr>
          <w:rFonts w:eastAsia="Times New Roman"/>
          <w:kern w:val="0"/>
          <w:lang w:eastAsia="pt-BR"/>
        </w:rPr>
        <w:t>3.1 MÉTODO DE COLETA</w:t>
      </w:r>
      <w:r w:rsidR="00A02959">
        <w:rPr>
          <w:rFonts w:eastAsia="Times New Roman"/>
          <w:kern w:val="0"/>
          <w:lang w:eastAsia="pt-BR"/>
        </w:rPr>
        <w:t xml:space="preserve"> </w:t>
      </w:r>
      <w:r w:rsidR="00A02959" w:rsidRPr="00C75E98">
        <w:rPr>
          <w:rStyle w:val="nfaseSutil"/>
          <w:i w:val="0"/>
          <w:iCs w:val="0"/>
          <w:color w:val="2E74B5"/>
        </w:rPr>
        <w:t>(</w:t>
      </w:r>
      <w:r w:rsidR="00A02959"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A02959" w:rsidRPr="00C75E98">
        <w:rPr>
          <w:rStyle w:val="nfaseSutil"/>
          <w:i w:val="0"/>
          <w:iCs w:val="0"/>
          <w:color w:val="2E74B5"/>
        </w:rPr>
        <w:t>utilize MAIÚSCULO)</w:t>
      </w:r>
    </w:p>
    <w:p w14:paraId="2BC6F2E6" w14:textId="77777777" w:rsidR="00CF1B1F" w:rsidRPr="00CF1B1F" w:rsidRDefault="00CF1B1F" w:rsidP="00A02959">
      <w:pPr>
        <w:widowControl/>
        <w:suppressAutoHyphens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5CF27D48" w14:textId="77777777" w:rsidR="002903CD" w:rsidRPr="00EF010F" w:rsidRDefault="002903CD" w:rsidP="00A02959">
      <w:pPr>
        <w:rPr>
          <w:rFonts w:ascii="Times New Roman" w:hAnsi="Times New Roman" w:cs="Times New Roman"/>
        </w:rPr>
      </w:pPr>
      <w:r w:rsidRPr="00EF010F">
        <w:rPr>
          <w:rFonts w:ascii="Times New Roman" w:hAnsi="Times New Roman" w:cs="Times New Roman"/>
        </w:rPr>
        <w:t>Explicações sobre o tópico:</w:t>
      </w:r>
    </w:p>
    <w:p w14:paraId="2250F4FB" w14:textId="182D6225" w:rsidR="00CF1B1F" w:rsidRDefault="00CF1B1F" w:rsidP="00CF1B1F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&gt; 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revisão de literatura: </w:t>
      </w:r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repositório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s</w:t>
      </w:r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, palavras-chave, período, quantidade de textos</w:t>
      </w:r>
      <w:r w:rsidR="007C177E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, critérios de seleção e de exclusão de textos</w:t>
      </w:r>
      <w:r w:rsidR="002903CD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.</w:t>
      </w:r>
    </w:p>
    <w:p w14:paraId="6E1589B3" w14:textId="77777777" w:rsidR="00420412" w:rsidRPr="00041877" w:rsidRDefault="00420412" w:rsidP="00420412">
      <w:pPr>
        <w:pStyle w:val="Texto"/>
        <w:ind w:firstLine="5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041877">
        <w:rPr>
          <w:rFonts w:ascii="Times New Roman" w:hAnsi="Times New Roman"/>
          <w:szCs w:val="24"/>
        </w:rPr>
        <w:t xml:space="preserve">exto </w:t>
      </w:r>
      <w:proofErr w:type="spellStart"/>
      <w:proofErr w:type="gramStart"/>
      <w:r w:rsidRPr="00041877">
        <w:rPr>
          <w:rFonts w:ascii="Times New Roman" w:hAnsi="Times New Roman"/>
          <w:szCs w:val="24"/>
        </w:rPr>
        <w:t>texto</w:t>
      </w:r>
      <w:proofErr w:type="spellEnd"/>
      <w:proofErr w:type="gram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>
        <w:rPr>
          <w:rFonts w:ascii="Times New Roman" w:hAnsi="Times New Roman"/>
          <w:szCs w:val="24"/>
        </w:rPr>
        <w:t>.</w:t>
      </w:r>
    </w:p>
    <w:p w14:paraId="16D30DD7" w14:textId="77777777" w:rsidR="00CF1B1F" w:rsidRPr="00CF1B1F" w:rsidRDefault="00CF1B1F" w:rsidP="00CF1B1F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</w:t>
      </w:r>
    </w:p>
    <w:p w14:paraId="09EF9FF7" w14:textId="77777777" w:rsidR="00A02959" w:rsidRPr="00C75E98" w:rsidRDefault="002450C8" w:rsidP="00D65932">
      <w:pPr>
        <w:pStyle w:val="Ttulo2"/>
        <w:ind w:firstLine="0"/>
      </w:pPr>
      <w:r w:rsidRPr="002450C8">
        <w:rPr>
          <w:rFonts w:eastAsia="Times New Roman"/>
          <w:kern w:val="0"/>
          <w:lang w:eastAsia="pt-BR"/>
        </w:rPr>
        <w:t>3.2 SISTEMATIZAÇÃO DA LITERATURA</w:t>
      </w:r>
      <w:r w:rsidR="00A02959">
        <w:rPr>
          <w:rFonts w:eastAsia="Times New Roman"/>
          <w:kern w:val="0"/>
          <w:lang w:eastAsia="pt-BR"/>
        </w:rPr>
        <w:t xml:space="preserve"> </w:t>
      </w:r>
      <w:r w:rsidR="00A02959" w:rsidRPr="00C75E98">
        <w:rPr>
          <w:rStyle w:val="nfaseSutil"/>
          <w:i w:val="0"/>
          <w:iCs w:val="0"/>
          <w:color w:val="2E74B5"/>
        </w:rPr>
        <w:t>(</w:t>
      </w:r>
      <w:r w:rsidR="00A02959"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A02959" w:rsidRPr="00C75E98">
        <w:rPr>
          <w:rStyle w:val="nfaseSutil"/>
          <w:i w:val="0"/>
          <w:iCs w:val="0"/>
          <w:color w:val="2E74B5"/>
        </w:rPr>
        <w:t>utilize MAIÚSCULO)</w:t>
      </w:r>
    </w:p>
    <w:p w14:paraId="4BBDEB11" w14:textId="77777777" w:rsidR="00CF1B1F" w:rsidRPr="00CF1B1F" w:rsidRDefault="00CF1B1F" w:rsidP="00CF1B1F">
      <w:pPr>
        <w:widowControl/>
        <w:suppressAutoHyphens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4E6510DC" w14:textId="77777777" w:rsidR="002903CD" w:rsidRPr="00EF010F" w:rsidRDefault="002903CD" w:rsidP="002903CD">
      <w:pPr>
        <w:rPr>
          <w:rFonts w:ascii="Times New Roman" w:hAnsi="Times New Roman" w:cs="Times New Roman"/>
        </w:rPr>
      </w:pPr>
      <w:r w:rsidRPr="00EF010F">
        <w:rPr>
          <w:rFonts w:ascii="Times New Roman" w:hAnsi="Times New Roman" w:cs="Times New Roman"/>
        </w:rPr>
        <w:t>Explicações sobre o tópico:</w:t>
      </w:r>
    </w:p>
    <w:p w14:paraId="7EE44F07" w14:textId="08BB580F" w:rsidR="00CF1B1F" w:rsidRDefault="00CF1B1F" w:rsidP="00CF1B1F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&gt; o que literat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ura</w:t>
      </w:r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discute: evidenciar </w:t>
      </w:r>
      <w:r w:rsidR="000D3ED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como </w:t>
      </w:r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se entende (ou não) ser prof</w:t>
      </w:r>
      <w:r w:rsidR="000D3ED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issão</w:t>
      </w:r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ou atividade em </w:t>
      </w:r>
      <w:proofErr w:type="spellStart"/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I</w:t>
      </w:r>
      <w:r w:rsidRPr="00CF1B1F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.</w:t>
      </w:r>
    </w:p>
    <w:p w14:paraId="162DF155" w14:textId="01B005E1" w:rsidR="000D3ED3" w:rsidRDefault="000D3ED3" w:rsidP="00CF1B1F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&gt; analisar, segmentar e agrupar debate sobre profissão, a partir das divisões internas da literatura</w:t>
      </w:r>
    </w:p>
    <w:p w14:paraId="397F921F" w14:textId="77777777" w:rsidR="00420412" w:rsidRPr="00041877" w:rsidRDefault="00420412" w:rsidP="00420412">
      <w:pPr>
        <w:pStyle w:val="Texto"/>
        <w:ind w:firstLine="5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041877">
        <w:rPr>
          <w:rFonts w:ascii="Times New Roman" w:hAnsi="Times New Roman"/>
          <w:szCs w:val="24"/>
        </w:rPr>
        <w:t xml:space="preserve">exto </w:t>
      </w:r>
      <w:proofErr w:type="spellStart"/>
      <w:proofErr w:type="gramStart"/>
      <w:r w:rsidRPr="00041877">
        <w:rPr>
          <w:rFonts w:ascii="Times New Roman" w:hAnsi="Times New Roman"/>
          <w:szCs w:val="24"/>
        </w:rPr>
        <w:t>texto</w:t>
      </w:r>
      <w:proofErr w:type="spellEnd"/>
      <w:proofErr w:type="gram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 w:rsidRPr="00041877">
        <w:rPr>
          <w:rFonts w:ascii="Times New Roman" w:hAnsi="Times New Roman"/>
          <w:szCs w:val="24"/>
        </w:rPr>
        <w:t xml:space="preserve"> </w:t>
      </w:r>
      <w:proofErr w:type="spellStart"/>
      <w:r w:rsidRPr="00041877">
        <w:rPr>
          <w:rFonts w:ascii="Times New Roman" w:hAnsi="Times New Roman"/>
          <w:szCs w:val="24"/>
        </w:rPr>
        <w:t>texto</w:t>
      </w:r>
      <w:proofErr w:type="spellEnd"/>
      <w:r>
        <w:rPr>
          <w:rFonts w:ascii="Times New Roman" w:hAnsi="Times New Roman"/>
          <w:szCs w:val="24"/>
        </w:rPr>
        <w:t>.</w:t>
      </w:r>
    </w:p>
    <w:p w14:paraId="5563A36E" w14:textId="6A818C33" w:rsidR="006B7F72" w:rsidRDefault="006B7F72" w:rsidP="006B7F72">
      <w:pPr>
        <w:pStyle w:val="Texto"/>
        <w:ind w:firstLine="0"/>
        <w:rPr>
          <w:rFonts w:ascii="Times New Roman" w:hAnsi="Times New Roman"/>
          <w:szCs w:val="24"/>
        </w:rPr>
      </w:pPr>
    </w:p>
    <w:p w14:paraId="20DF2F1D" w14:textId="43B5E9A1" w:rsidR="006B7F72" w:rsidRPr="00C75E98" w:rsidRDefault="006B7F72" w:rsidP="00D65932">
      <w:pPr>
        <w:pStyle w:val="Ttulo2"/>
        <w:ind w:firstLine="0"/>
      </w:pPr>
      <w:r w:rsidRPr="002450C8">
        <w:rPr>
          <w:rFonts w:eastAsia="Times New Roman"/>
          <w:kern w:val="0"/>
          <w:lang w:eastAsia="pt-BR"/>
        </w:rPr>
        <w:t>3.</w:t>
      </w:r>
      <w:r>
        <w:rPr>
          <w:rFonts w:eastAsia="Times New Roman"/>
          <w:kern w:val="0"/>
          <w:lang w:eastAsia="pt-BR"/>
        </w:rPr>
        <w:t>3</w:t>
      </w:r>
      <w:r w:rsidRPr="002450C8">
        <w:rPr>
          <w:rFonts w:eastAsia="Times New Roman"/>
          <w:kern w:val="0"/>
          <w:lang w:eastAsia="pt-BR"/>
        </w:rPr>
        <w:t xml:space="preserve"> </w:t>
      </w:r>
      <w:r>
        <w:rPr>
          <w:rFonts w:eastAsia="Times New Roman"/>
          <w:kern w:val="0"/>
          <w:lang w:eastAsia="pt-BR"/>
        </w:rPr>
        <w:t xml:space="preserve">TÍTULO DA SEÇÃO SECUNDÁRIA </w:t>
      </w:r>
      <w:r w:rsidR="00D91A1D">
        <w:rPr>
          <w:caps w:val="0"/>
        </w:rPr>
        <w:t xml:space="preserve">– </w:t>
      </w:r>
      <w:r w:rsidR="00D91A1D" w:rsidRPr="00517379">
        <w:rPr>
          <w:caps w:val="0"/>
        </w:rPr>
        <w:t xml:space="preserve">se houver </w:t>
      </w:r>
      <w:r w:rsidRPr="00C75E98">
        <w:rPr>
          <w:rStyle w:val="nfaseSutil"/>
          <w:i w:val="0"/>
          <w:iCs w:val="0"/>
          <w:color w:val="2E74B5"/>
        </w:rPr>
        <w:t>(</w:t>
      </w:r>
      <w:r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Pr="00C75E98">
        <w:rPr>
          <w:rStyle w:val="nfaseSutil"/>
          <w:i w:val="0"/>
          <w:iCs w:val="0"/>
          <w:color w:val="2E74B5"/>
        </w:rPr>
        <w:t>utilize MAIÚSCULO)</w:t>
      </w:r>
    </w:p>
    <w:p w14:paraId="2D1F260E" w14:textId="77777777" w:rsidR="006B7F72" w:rsidRPr="00041877" w:rsidRDefault="006B7F72" w:rsidP="006B7F72">
      <w:pPr>
        <w:pStyle w:val="Texto"/>
        <w:ind w:firstLine="709"/>
        <w:rPr>
          <w:rFonts w:ascii="Times New Roman" w:hAnsi="Times New Roman"/>
          <w:szCs w:val="24"/>
        </w:rPr>
      </w:pPr>
    </w:p>
    <w:p w14:paraId="3C5F18F5" w14:textId="4B507B15" w:rsidR="00420412" w:rsidRDefault="00420412" w:rsidP="00420412">
      <w:pPr>
        <w:rPr>
          <w:rFonts w:ascii="Times New Roman" w:hAnsi="Times New Roman" w:cs="Times New Roman"/>
          <w:color w:val="0070C0"/>
          <w:shd w:val="clear" w:color="auto" w:fill="FFFFFF"/>
        </w:rPr>
      </w:pPr>
      <w:r w:rsidRPr="00B57EB8">
        <w:rPr>
          <w:rFonts w:ascii="Times New Roman" w:hAnsi="Times New Roman" w:cs="Times New Roman"/>
          <w:color w:val="0070C0"/>
          <w:shd w:val="clear" w:color="auto" w:fill="FFFFFF"/>
        </w:rPr>
        <w:t>As ilustrações compreendem figuras, desenhos, esquemas, fluxogramas, fotografias, gráficos, mapas, organogramas, plantas, quadros, retratos e outros.</w:t>
      </w:r>
    </w:p>
    <w:p w14:paraId="274D3643" w14:textId="5706F8D8" w:rsidR="00420412" w:rsidRDefault="00420412" w:rsidP="00420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Conforme indica a </w:t>
      </w:r>
      <w:r w:rsidRPr="004C37E4">
        <w:rPr>
          <w:rFonts w:ascii="Times New Roman" w:hAnsi="Times New Roman" w:cs="Times New Roman"/>
          <w:color w:val="0070C0"/>
        </w:rPr>
        <w:t>Figura 6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041877">
        <w:rPr>
          <w:rFonts w:ascii="Times New Roman" w:hAnsi="Times New Roman" w:cs="Times New Roman"/>
        </w:rPr>
        <w:t>texto</w:t>
      </w:r>
      <w:proofErr w:type="gram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. </w:t>
      </w:r>
    </w:p>
    <w:p w14:paraId="4185679C" w14:textId="77777777" w:rsidR="00C416D3" w:rsidRDefault="00C416D3" w:rsidP="00420412">
      <w:pPr>
        <w:rPr>
          <w:rFonts w:ascii="Times New Roman" w:hAnsi="Times New Roman" w:cs="Times New Roman"/>
        </w:rPr>
      </w:pPr>
    </w:p>
    <w:p w14:paraId="73B2B588" w14:textId="214691E6" w:rsidR="00420412" w:rsidRDefault="00420412" w:rsidP="00C416D3">
      <w:pPr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lastRenderedPageBreak/>
        <w:drawing>
          <wp:anchor distT="0" distB="0" distL="114300" distR="114300" simplePos="0" relativeHeight="251664384" behindDoc="1" locked="0" layoutInCell="1" allowOverlap="1" wp14:anchorId="1D31E74B" wp14:editId="1E82E012">
            <wp:simplePos x="0" y="0"/>
            <wp:positionH relativeFrom="column">
              <wp:posOffset>186055</wp:posOffset>
            </wp:positionH>
            <wp:positionV relativeFrom="paragraph">
              <wp:posOffset>133350</wp:posOffset>
            </wp:positionV>
            <wp:extent cx="5257800" cy="2667000"/>
            <wp:effectExtent l="0" t="0" r="0" b="0"/>
            <wp:wrapNone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7F434" w14:textId="77777777" w:rsidR="00C416D3" w:rsidRDefault="00C416D3" w:rsidP="00C416D3">
      <w:pPr>
        <w:rPr>
          <w:rFonts w:ascii="Times New Roman" w:hAnsi="Times New Roman" w:cs="Times New Roman"/>
        </w:rPr>
      </w:pPr>
    </w:p>
    <w:p w14:paraId="29EB0B88" w14:textId="77777777" w:rsidR="00420412" w:rsidRDefault="00420412" w:rsidP="00420412">
      <w:pPr>
        <w:jc w:val="center"/>
        <w:rPr>
          <w:rFonts w:ascii="Times New Roman" w:hAnsi="Times New Roman" w:cs="Times New Roman"/>
        </w:rPr>
      </w:pPr>
    </w:p>
    <w:p w14:paraId="39263440" w14:textId="77777777" w:rsidR="00420412" w:rsidRDefault="00420412" w:rsidP="00420412">
      <w:pPr>
        <w:jc w:val="center"/>
        <w:rPr>
          <w:rFonts w:ascii="Times New Roman" w:hAnsi="Times New Roman" w:cs="Times New Roman"/>
        </w:rPr>
      </w:pPr>
    </w:p>
    <w:p w14:paraId="09AF5EE9" w14:textId="77777777" w:rsidR="00420412" w:rsidRDefault="00420412" w:rsidP="00420412">
      <w:pPr>
        <w:jc w:val="center"/>
        <w:rPr>
          <w:rFonts w:ascii="Times New Roman" w:hAnsi="Times New Roman" w:cs="Times New Roman"/>
        </w:rPr>
      </w:pPr>
    </w:p>
    <w:p w14:paraId="27D8B416" w14:textId="77777777" w:rsidR="00420412" w:rsidRDefault="00420412" w:rsidP="00420412">
      <w:pPr>
        <w:jc w:val="center"/>
        <w:rPr>
          <w:rFonts w:ascii="Times New Roman" w:hAnsi="Times New Roman" w:cs="Times New Roman"/>
        </w:rPr>
      </w:pPr>
    </w:p>
    <w:p w14:paraId="3F81869C" w14:textId="77777777" w:rsidR="00420412" w:rsidRDefault="00420412" w:rsidP="00420412">
      <w:pPr>
        <w:jc w:val="center"/>
        <w:rPr>
          <w:rFonts w:ascii="Times New Roman" w:hAnsi="Times New Roman" w:cs="Times New Roman"/>
        </w:rPr>
      </w:pPr>
    </w:p>
    <w:p w14:paraId="6715E79C" w14:textId="77777777" w:rsidR="00420412" w:rsidRDefault="00420412" w:rsidP="00420412">
      <w:pPr>
        <w:jc w:val="center"/>
        <w:rPr>
          <w:rFonts w:ascii="Times New Roman" w:hAnsi="Times New Roman" w:cs="Times New Roman"/>
        </w:rPr>
      </w:pPr>
    </w:p>
    <w:p w14:paraId="4E633CD0" w14:textId="77777777" w:rsidR="00420412" w:rsidRDefault="00420412" w:rsidP="00420412">
      <w:pPr>
        <w:jc w:val="center"/>
        <w:rPr>
          <w:rFonts w:ascii="Times New Roman" w:hAnsi="Times New Roman" w:cs="Times New Roman"/>
        </w:rPr>
      </w:pPr>
    </w:p>
    <w:p w14:paraId="5020DC0A" w14:textId="77777777" w:rsidR="00420412" w:rsidRDefault="00420412" w:rsidP="00420412">
      <w:pPr>
        <w:jc w:val="center"/>
        <w:rPr>
          <w:rFonts w:ascii="Times New Roman" w:hAnsi="Times New Roman" w:cs="Times New Roman"/>
        </w:rPr>
      </w:pPr>
    </w:p>
    <w:p w14:paraId="17A65BBA" w14:textId="77777777" w:rsidR="00420412" w:rsidRDefault="00420412" w:rsidP="00420412">
      <w:pPr>
        <w:jc w:val="center"/>
        <w:rPr>
          <w:rFonts w:ascii="Times New Roman" w:hAnsi="Times New Roman" w:cs="Times New Roman"/>
        </w:rPr>
      </w:pPr>
    </w:p>
    <w:p w14:paraId="6419BE38" w14:textId="77777777" w:rsidR="00420412" w:rsidRDefault="00420412" w:rsidP="00420412">
      <w:pPr>
        <w:spacing w:line="240" w:lineRule="auto"/>
        <w:rPr>
          <w:rFonts w:ascii="Times New Roman" w:hAnsi="Times New Roman" w:cs="Times New Roman"/>
        </w:rPr>
      </w:pPr>
    </w:p>
    <w:p w14:paraId="4AA34768" w14:textId="77777777" w:rsidR="00420412" w:rsidRPr="00150B61" w:rsidRDefault="00420412" w:rsidP="00420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74F72B2F" w14:textId="77777777" w:rsidR="00420412" w:rsidRDefault="00420412" w:rsidP="00420412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 w:rsidRPr="004C37E4">
        <w:rPr>
          <w:rFonts w:ascii="Times New Roman" w:hAnsi="Times New Roman" w:cs="Times New Roman"/>
          <w:color w:val="0070C0"/>
        </w:rPr>
        <w:t>(Figura</w:t>
      </w:r>
      <w:r>
        <w:rPr>
          <w:rFonts w:ascii="Times New Roman" w:hAnsi="Times New Roman" w:cs="Times New Roman"/>
          <w:color w:val="0070C0"/>
        </w:rPr>
        <w:t xml:space="preserve"> 7</w:t>
      </w:r>
      <w:r w:rsidRPr="004C37E4">
        <w:rPr>
          <w:rFonts w:ascii="Times New Roman" w:hAnsi="Times New Roman" w:cs="Times New Roman"/>
          <w:color w:val="0070C0"/>
        </w:rPr>
        <w:t>).</w:t>
      </w:r>
    </w:p>
    <w:p w14:paraId="49409213" w14:textId="77777777" w:rsidR="00420412" w:rsidRPr="00150B61" w:rsidRDefault="00420412" w:rsidP="00420412">
      <w:pPr>
        <w:rPr>
          <w:rFonts w:ascii="Times New Roman" w:hAnsi="Times New Roman" w:cs="Times New Roman"/>
        </w:rPr>
      </w:pPr>
    </w:p>
    <w:p w14:paraId="4D30C13D" w14:textId="77777777" w:rsidR="00420412" w:rsidRDefault="00420412" w:rsidP="00420412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bookmarkStart w:id="33" w:name="_Toc5891461"/>
      <w:r w:rsidRPr="00150B61">
        <w:rPr>
          <w:rFonts w:ascii="Times New Roman" w:hAnsi="Times New Roman" w:cs="Times New Roman"/>
          <w:i w:val="0"/>
        </w:rPr>
        <w:t xml:space="preserve">Figura </w:t>
      </w:r>
      <w:r>
        <w:rPr>
          <w:rFonts w:ascii="Times New Roman" w:hAnsi="Times New Roman" w:cs="Times New Roman"/>
          <w:i w:val="0"/>
        </w:rPr>
        <w:t>7</w:t>
      </w:r>
      <w:r w:rsidRPr="00150B61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–</w:t>
      </w:r>
      <w:r w:rsidRPr="00150B61">
        <w:rPr>
          <w:rFonts w:ascii="Times New Roman" w:hAnsi="Times New Roman" w:cs="Times New Roman"/>
          <w:i w:val="0"/>
        </w:rPr>
        <w:t xml:space="preserve"> </w:t>
      </w:r>
      <w:bookmarkEnd w:id="33"/>
      <w:r>
        <w:rPr>
          <w:rFonts w:ascii="Times New Roman" w:hAnsi="Times New Roman" w:cs="Times New Roman"/>
          <w:i w:val="0"/>
        </w:rPr>
        <w:t>Título da figura</w:t>
      </w:r>
    </w:p>
    <w:p w14:paraId="62720EEF" w14:textId="77777777" w:rsidR="00420412" w:rsidRDefault="00420412" w:rsidP="00420412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r w:rsidRPr="00F4592A">
        <w:rPr>
          <w:noProof/>
          <w:lang w:eastAsia="pt-BR" w:bidi="ar-SA"/>
        </w:rPr>
        <w:drawing>
          <wp:inline distT="0" distB="0" distL="0" distR="0" wp14:anchorId="1DDAD261" wp14:editId="6EC5A3C9">
            <wp:extent cx="3914775" cy="1828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3D57E" w14:textId="77777777" w:rsidR="00420412" w:rsidRDefault="00420412" w:rsidP="00420412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A26D40">
        <w:rPr>
          <w:rFonts w:ascii="Times New Roman" w:hAnsi="Times New Roman" w:cs="Times New Roman"/>
          <w:sz w:val="22"/>
          <w:szCs w:val="22"/>
        </w:rPr>
        <w:t xml:space="preserve">Fonte: Próprio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26D40">
        <w:rPr>
          <w:rFonts w:ascii="Times New Roman" w:hAnsi="Times New Roman" w:cs="Times New Roman"/>
          <w:sz w:val="22"/>
          <w:szCs w:val="22"/>
        </w:rPr>
        <w:t>utor (ano).</w:t>
      </w:r>
    </w:p>
    <w:p w14:paraId="2A12277B" w14:textId="77777777" w:rsidR="00420412" w:rsidRDefault="00420412" w:rsidP="00420412">
      <w:pPr>
        <w:pStyle w:val="Texto"/>
        <w:ind w:firstLine="576"/>
        <w:rPr>
          <w:rFonts w:ascii="Times New Roman" w:hAnsi="Times New Roman"/>
          <w:szCs w:val="24"/>
        </w:rPr>
      </w:pPr>
    </w:p>
    <w:p w14:paraId="0D69470E" w14:textId="242DC982" w:rsidR="00646893" w:rsidRPr="00150B61" w:rsidRDefault="008F4EBB" w:rsidP="00084F31">
      <w:pPr>
        <w:pStyle w:val="Ttulo5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>3</w:t>
      </w:r>
      <w:r w:rsidR="00646893" w:rsidRPr="00150B61">
        <w:rPr>
          <w:rStyle w:val="Forte"/>
          <w:rFonts w:ascii="Times New Roman" w:hAnsi="Times New Roman" w:cs="Times New Roman"/>
        </w:rPr>
        <w:t>.</w:t>
      </w:r>
      <w:r>
        <w:rPr>
          <w:rStyle w:val="Forte"/>
          <w:rFonts w:ascii="Times New Roman" w:hAnsi="Times New Roman" w:cs="Times New Roman"/>
        </w:rPr>
        <w:t>3</w:t>
      </w:r>
      <w:r w:rsidR="00646893" w:rsidRPr="00150B61">
        <w:rPr>
          <w:rStyle w:val="Forte"/>
          <w:rFonts w:ascii="Times New Roman" w:hAnsi="Times New Roman" w:cs="Times New Roman"/>
        </w:rPr>
        <w:t>.1 Título da seção terciária</w:t>
      </w:r>
      <w:r w:rsidR="00383526" w:rsidRPr="00150B61">
        <w:rPr>
          <w:rStyle w:val="Forte"/>
          <w:rFonts w:ascii="Times New Roman" w:hAnsi="Times New Roman" w:cs="Times New Roman"/>
        </w:rPr>
        <w:t xml:space="preserve"> </w:t>
      </w:r>
      <w:r w:rsidR="00AD442C">
        <w:t xml:space="preserve">– </w:t>
      </w:r>
      <w:r w:rsidR="00AD442C" w:rsidRPr="00182EBC">
        <w:rPr>
          <w:rFonts w:ascii="Times New Roman" w:hAnsi="Times New Roman" w:cs="Times New Roman"/>
        </w:rPr>
        <w:t>se houver</w:t>
      </w:r>
      <w:r w:rsidR="00AD442C" w:rsidRPr="00517379"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1AD7AD98" w14:textId="77777777" w:rsidR="00646893" w:rsidRPr="00150B61" w:rsidRDefault="00646893" w:rsidP="00A65216">
      <w:pPr>
        <w:rPr>
          <w:rFonts w:ascii="Times New Roman" w:hAnsi="Times New Roman" w:cs="Times New Roman"/>
        </w:rPr>
      </w:pPr>
    </w:p>
    <w:p w14:paraId="5F2B5AF6" w14:textId="07275676" w:rsidR="009B0B47" w:rsidRPr="00150B61" w:rsidRDefault="0063386A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B0B47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>.</w:t>
      </w:r>
    </w:p>
    <w:p w14:paraId="1D4D78CB" w14:textId="0B8549C1" w:rsidR="009B0B47" w:rsidRDefault="009B0B47" w:rsidP="009B0B47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 xml:space="preserve">Para citação </w:t>
      </w:r>
      <w:r>
        <w:rPr>
          <w:rFonts w:ascii="Times New Roman" w:hAnsi="Times New Roman" w:cs="Times New Roman"/>
          <w:color w:val="0070C0"/>
        </w:rPr>
        <w:t xml:space="preserve">direta </w:t>
      </w:r>
      <w:r w:rsidRPr="00A95849">
        <w:rPr>
          <w:rFonts w:ascii="Times New Roman" w:hAnsi="Times New Roman" w:cs="Times New Roman"/>
          <w:color w:val="0070C0"/>
        </w:rPr>
        <w:t>com até 3 linhas</w:t>
      </w:r>
      <w:r>
        <w:rPr>
          <w:rFonts w:ascii="Times New Roman" w:hAnsi="Times New Roman" w:cs="Times New Roman"/>
          <w:color w:val="0070C0"/>
        </w:rPr>
        <w:t xml:space="preserve"> </w:t>
      </w:r>
      <w:r w:rsidR="00C968EF">
        <w:rPr>
          <w:rFonts w:ascii="Times New Roman" w:hAnsi="Times New Roman" w:cs="Times New Roman"/>
          <w:color w:val="0070C0"/>
        </w:rPr>
        <w:t>deve-se utilizar</w:t>
      </w:r>
      <w:r>
        <w:rPr>
          <w:rFonts w:ascii="Times New Roman" w:hAnsi="Times New Roman" w:cs="Times New Roman"/>
          <w:color w:val="0070C0"/>
        </w:rPr>
        <w:t xml:space="preserve"> as aspas duplas e indica</w:t>
      </w:r>
      <w:r w:rsidR="00944DA2">
        <w:rPr>
          <w:rFonts w:ascii="Times New Roman" w:hAnsi="Times New Roman" w:cs="Times New Roman"/>
          <w:color w:val="0070C0"/>
        </w:rPr>
        <w:t>r</w:t>
      </w:r>
      <w:r>
        <w:rPr>
          <w:rFonts w:ascii="Times New Roman" w:hAnsi="Times New Roman" w:cs="Times New Roman"/>
          <w:color w:val="0070C0"/>
        </w:rPr>
        <w:t xml:space="preserve"> a página, se houver </w:t>
      </w:r>
      <w:r w:rsidRPr="00150B61">
        <w:rPr>
          <w:rFonts w:ascii="Times New Roman" w:hAnsi="Times New Roman" w:cs="Times New Roman"/>
        </w:rPr>
        <w:t xml:space="preserve">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[...] </w:t>
      </w:r>
      <w:r w:rsidRPr="00A95849">
        <w:rPr>
          <w:rFonts w:ascii="Times New Roman" w:hAnsi="Times New Roman" w:cs="Times New Roman"/>
          <w:color w:val="0070C0"/>
        </w:rPr>
        <w:t>(utiliza-se colchete com 3 pontos para supressões</w:t>
      </w:r>
      <w:r>
        <w:rPr>
          <w:rFonts w:ascii="Times New Roman" w:hAnsi="Times New Roman" w:cs="Times New Roman"/>
          <w:color w:val="0070C0"/>
        </w:rPr>
        <w:t xml:space="preserve"> de texto na citação direta</w:t>
      </w:r>
      <w:r w:rsidRPr="00A95849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 xml:space="preserve">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>” (A</w:t>
      </w:r>
      <w:r w:rsidR="00A96DCF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 xml:space="preserve">, ano, p. </w:t>
      </w:r>
      <w:proofErr w:type="spellStart"/>
      <w:proofErr w:type="gramStart"/>
      <w:r w:rsidRPr="00150B61">
        <w:rPr>
          <w:rFonts w:ascii="Times New Roman" w:hAnsi="Times New Roman" w:cs="Times New Roman"/>
        </w:rPr>
        <w:t>xx</w:t>
      </w:r>
      <w:proofErr w:type="spellEnd"/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proofErr w:type="gramEnd"/>
      <w:r w:rsidR="0090108F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>).</w:t>
      </w:r>
    </w:p>
    <w:p w14:paraId="401FCD07" w14:textId="77777777" w:rsidR="0085235C" w:rsidRPr="00150B61" w:rsidRDefault="0085235C" w:rsidP="0085235C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lastRenderedPageBreak/>
        <w:t>Para citação direta com até 3 linhas,</w:t>
      </w:r>
      <w:r>
        <w:rPr>
          <w:rFonts w:ascii="Times New Roman" w:hAnsi="Times New Roman" w:cs="Times New Roman"/>
        </w:rPr>
        <w:t xml:space="preserve"> segundo </w:t>
      </w:r>
      <w:r w:rsidRPr="00150B61">
        <w:rPr>
          <w:rFonts w:ascii="Times New Roman" w:hAnsi="Times New Roman" w:cs="Times New Roman"/>
        </w:rPr>
        <w:t xml:space="preserve">Autor (ano, p. </w:t>
      </w:r>
      <w:proofErr w:type="spellStart"/>
      <w:proofErr w:type="gramStart"/>
      <w:r w:rsidRPr="00150B61">
        <w:rPr>
          <w:rFonts w:ascii="Times New Roman" w:hAnsi="Times New Roman" w:cs="Times New Roman"/>
        </w:rPr>
        <w:t>xx</w:t>
      </w:r>
      <w:proofErr w:type="spellEnd"/>
      <w:r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proofErr w:type="gramEnd"/>
      <w:r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 xml:space="preserve">) 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="003802CD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”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1F0951BF" w14:textId="60820B81" w:rsidR="009E0062" w:rsidRDefault="00005CB0" w:rsidP="00A65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46893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4391DBD0" w14:textId="77777777" w:rsidR="004E3BCA" w:rsidRPr="00150B61" w:rsidRDefault="004E3BCA" w:rsidP="00A65216">
      <w:pPr>
        <w:rPr>
          <w:rFonts w:ascii="Times New Roman" w:hAnsi="Times New Roman" w:cs="Times New Roman"/>
        </w:rPr>
      </w:pPr>
    </w:p>
    <w:p w14:paraId="4DAA82B8" w14:textId="58E28716" w:rsidR="00871661" w:rsidRPr="00A95849" w:rsidRDefault="00871661" w:rsidP="00871661">
      <w:pPr>
        <w:spacing w:line="240" w:lineRule="auto"/>
        <w:ind w:left="2268" w:firstLine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Para citação direta com mais de três linhas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>deve-se utilizar</w:t>
      </w:r>
      <w:r w:rsidR="00A95849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letra tamanho menor (10 ou 11)</w:t>
      </w:r>
      <w:r w:rsidR="00D67D89">
        <w:rPr>
          <w:rFonts w:ascii="Times New Roman" w:hAnsi="Times New Roman" w:cs="Times New Roman"/>
          <w:color w:val="0070C0"/>
          <w:sz w:val="22"/>
          <w:szCs w:val="22"/>
        </w:rPr>
        <w:t>, espaço simples</w:t>
      </w:r>
      <w:r w:rsidR="00A956A3">
        <w:rPr>
          <w:rFonts w:ascii="Times New Roman" w:hAnsi="Times New Roman" w:cs="Times New Roman"/>
          <w:color w:val="0070C0"/>
          <w:sz w:val="22"/>
          <w:szCs w:val="22"/>
        </w:rPr>
        <w:t xml:space="preserve">, </w:t>
      </w:r>
      <w:r w:rsidR="00944DA2" w:rsidRPr="00A956A3">
        <w:rPr>
          <w:rFonts w:ascii="Times New Roman" w:hAnsi="Times New Roman" w:cs="Times New Roman"/>
          <w:color w:val="0070C0"/>
          <w:sz w:val="22"/>
          <w:szCs w:val="22"/>
        </w:rPr>
        <w:t>sem aspas duplas</w:t>
      </w:r>
      <w:r w:rsidR="00944DA2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 xml:space="preserve">e </w:t>
      </w:r>
      <w:r w:rsidR="00A956A3" w:rsidRPr="00A956A3">
        <w:rPr>
          <w:rFonts w:ascii="Times New Roman" w:hAnsi="Times New Roman" w:cs="Times New Roman"/>
          <w:color w:val="0070C0"/>
          <w:sz w:val="22"/>
          <w:szCs w:val="22"/>
        </w:rPr>
        <w:t xml:space="preserve">recuo de 4 cm da margem esquerda </w:t>
      </w:r>
      <w:r w:rsidRPr="00A956A3">
        <w:rPr>
          <w:rFonts w:ascii="Times New Roman" w:hAnsi="Times New Roman" w:cs="Times New Roman"/>
          <w:sz w:val="22"/>
          <w:szCs w:val="22"/>
        </w:rPr>
        <w:t xml:space="preserve">citação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</w:t>
      </w:r>
      <w:r w:rsidRPr="00A95849">
        <w:rPr>
          <w:rFonts w:ascii="Times New Roman" w:hAnsi="Times New Roman" w:cs="Times New Roman"/>
          <w:sz w:val="22"/>
          <w:szCs w:val="22"/>
        </w:rPr>
        <w:t>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(A</w:t>
      </w:r>
      <w:r w:rsidR="0090108F">
        <w:rPr>
          <w:rFonts w:ascii="Times New Roman" w:hAnsi="Times New Roman" w:cs="Times New Roman"/>
          <w:sz w:val="22"/>
          <w:szCs w:val="22"/>
        </w:rPr>
        <w:t>utor</w:t>
      </w:r>
      <w:r w:rsidRPr="00A95849">
        <w:rPr>
          <w:rFonts w:ascii="Times New Roman" w:hAnsi="Times New Roman" w:cs="Times New Roman"/>
          <w:sz w:val="22"/>
          <w:szCs w:val="22"/>
        </w:rPr>
        <w:t xml:space="preserve">, ano, p.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="00150B61" w:rsidRPr="00A95849">
        <w:rPr>
          <w:rFonts w:ascii="Times New Roman" w:hAnsi="Times New Roman" w:cs="Times New Roman"/>
          <w:sz w:val="22"/>
          <w:szCs w:val="22"/>
        </w:rPr>
        <w:t xml:space="preserve">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 w:rsidR="00A95849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A95849">
        <w:rPr>
          <w:rFonts w:ascii="Times New Roman" w:hAnsi="Times New Roman" w:cs="Times New Roman"/>
          <w:sz w:val="22"/>
          <w:szCs w:val="22"/>
        </w:rPr>
        <w:t>).</w:t>
      </w:r>
    </w:p>
    <w:p w14:paraId="2165A39D" w14:textId="77777777" w:rsidR="00871661" w:rsidRPr="00150B61" w:rsidRDefault="00871661" w:rsidP="00871661">
      <w:pPr>
        <w:rPr>
          <w:rFonts w:ascii="Times New Roman" w:hAnsi="Times New Roman" w:cs="Times New Roman"/>
        </w:rPr>
      </w:pPr>
    </w:p>
    <w:p w14:paraId="53427E8C" w14:textId="00BD8DA1" w:rsidR="009B0B47" w:rsidRPr="00150B61" w:rsidRDefault="00A962FF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0B47"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="009B0B47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</w:t>
      </w:r>
      <w:r w:rsidR="009B0B47">
        <w:rPr>
          <w:rFonts w:ascii="Times New Roman" w:hAnsi="Times New Roman" w:cs="Times New Roman"/>
        </w:rPr>
        <w:t>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>.</w:t>
      </w:r>
    </w:p>
    <w:p w14:paraId="38FDA9C2" w14:textId="77777777" w:rsidR="00871661" w:rsidRDefault="00871661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 xml:space="preserve">Para citação indireta, descreva a ideia central </w:t>
      </w:r>
      <w:r w:rsidR="00636F11">
        <w:rPr>
          <w:rFonts w:ascii="Times New Roman" w:hAnsi="Times New Roman" w:cs="Times New Roman"/>
          <w:color w:val="0070C0"/>
        </w:rPr>
        <w:t xml:space="preserve">do texto </w:t>
      </w:r>
      <w:r w:rsidRPr="00214E5F">
        <w:rPr>
          <w:rFonts w:ascii="Times New Roman" w:hAnsi="Times New Roman" w:cs="Times New Roman"/>
          <w:color w:val="0070C0"/>
        </w:rPr>
        <w:t>sem utilizar aspas</w:t>
      </w:r>
      <w:r w:rsidR="00214E5F" w:rsidRPr="00214E5F">
        <w:rPr>
          <w:rFonts w:ascii="Times New Roman" w:hAnsi="Times New Roman" w:cs="Times New Roman"/>
          <w:color w:val="0070C0"/>
        </w:rPr>
        <w:t>, não precisa indicar a(s) página(s)</w:t>
      </w:r>
      <w:r w:rsidRPr="00150B61">
        <w:rPr>
          <w:rFonts w:ascii="Times New Roman" w:hAnsi="Times New Roman" w:cs="Times New Roman"/>
        </w:rPr>
        <w:t xml:space="preserve"> </w:t>
      </w:r>
      <w:proofErr w:type="gramStart"/>
      <w:r w:rsidR="00111EEA" w:rsidRPr="00150B61">
        <w:rPr>
          <w:rFonts w:ascii="Times New Roman" w:hAnsi="Times New Roman" w:cs="Times New Roman"/>
        </w:rPr>
        <w:t>citação</w:t>
      </w:r>
      <w:proofErr w:type="gram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 w:rsidR="00111EEA"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>(A</w:t>
      </w:r>
      <w:r w:rsidR="00D15500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>, ano).</w:t>
      </w:r>
    </w:p>
    <w:p w14:paraId="76665CB4" w14:textId="77777777" w:rsidR="00214E5F" w:rsidRDefault="00214E5F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>Para citação indireta, descreva a ideia central sem utilizar aspas, não precisa indicar a(s) página(s)</w:t>
      </w:r>
      <w:r>
        <w:rPr>
          <w:rFonts w:ascii="Times New Roman" w:hAnsi="Times New Roman" w:cs="Times New Roman"/>
        </w:rPr>
        <w:t xml:space="preserve">, </w:t>
      </w:r>
      <w:r w:rsidR="00111EEA">
        <w:rPr>
          <w:rFonts w:ascii="Times New Roman" w:hAnsi="Times New Roman" w:cs="Times New Roman"/>
        </w:rPr>
        <w:t>de acordo com</w:t>
      </w:r>
      <w:r>
        <w:rPr>
          <w:rFonts w:ascii="Times New Roman" w:hAnsi="Times New Roman" w:cs="Times New Roman"/>
        </w:rPr>
        <w:t xml:space="preserve"> Autor (ano) </w:t>
      </w:r>
      <w:proofErr w:type="gramStart"/>
      <w:r w:rsidR="00111EEA" w:rsidRPr="00150B61">
        <w:rPr>
          <w:rFonts w:ascii="Times New Roman" w:hAnsi="Times New Roman" w:cs="Times New Roman"/>
        </w:rPr>
        <w:t>citação</w:t>
      </w:r>
      <w:proofErr w:type="gram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>
        <w:rPr>
          <w:rFonts w:ascii="Times New Roman" w:hAnsi="Times New Roman" w:cs="Times New Roman"/>
        </w:rPr>
        <w:t>.</w:t>
      </w:r>
    </w:p>
    <w:p w14:paraId="4FFF4E71" w14:textId="77777777" w:rsidR="00F043F4" w:rsidRPr="00150B61" w:rsidRDefault="00F043F4" w:rsidP="00871661">
      <w:pPr>
        <w:rPr>
          <w:rFonts w:ascii="Times New Roman" w:hAnsi="Times New Roman" w:cs="Times New Roman"/>
        </w:rPr>
      </w:pPr>
    </w:p>
    <w:p w14:paraId="5EB38750" w14:textId="34FF1EF4" w:rsidR="004C5C3C" w:rsidRPr="00150B61" w:rsidRDefault="004C5C3C" w:rsidP="004C5C3C">
      <w:pPr>
        <w:pStyle w:val="Ttu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3</w:t>
      </w:r>
      <w:r w:rsidRPr="005B09AD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3</w:t>
      </w:r>
      <w:r w:rsidRPr="005B09AD">
        <w:rPr>
          <w:rFonts w:ascii="Times New Roman" w:hAnsi="Times New Roman" w:cs="Times New Roman"/>
          <w:i/>
        </w:rPr>
        <w:t>.</w:t>
      </w:r>
      <w:r w:rsidR="00420412">
        <w:rPr>
          <w:rFonts w:ascii="Times New Roman" w:hAnsi="Times New Roman" w:cs="Times New Roman"/>
          <w:i/>
        </w:rPr>
        <w:t>1</w:t>
      </w:r>
      <w:r w:rsidRPr="005B09AD">
        <w:rPr>
          <w:rFonts w:ascii="Times New Roman" w:hAnsi="Times New Roman" w:cs="Times New Roman"/>
          <w:i/>
        </w:rPr>
        <w:t>.1 Título da seção quaternária</w:t>
      </w:r>
      <w:r w:rsidRPr="00150B61">
        <w:rPr>
          <w:rFonts w:ascii="Times New Roman" w:hAnsi="Times New Roman" w:cs="Times New Roman"/>
        </w:rPr>
        <w:t xml:space="preserve"> </w:t>
      </w:r>
      <w:r w:rsidR="00082A90" w:rsidRPr="00082A90">
        <w:rPr>
          <w:i/>
          <w:iCs/>
        </w:rPr>
        <w:t xml:space="preserve">– </w:t>
      </w:r>
      <w:r w:rsidR="00082A90" w:rsidRPr="00082A90">
        <w:rPr>
          <w:rFonts w:ascii="Times New Roman" w:hAnsi="Times New Roman" w:cs="Times New Roman"/>
          <w:i/>
          <w:iCs/>
        </w:rPr>
        <w:t>se houver</w:t>
      </w:r>
      <w:r w:rsidR="00082A90" w:rsidRPr="00517379">
        <w:t xml:space="preserve"> </w:t>
      </w:r>
      <w:r w:rsidR="00082A90" w:rsidRPr="00082A90">
        <w:rPr>
          <w:color w:val="2E74B5" w:themeColor="accent5" w:themeShade="BF"/>
        </w:rPr>
        <w:t>(</w:t>
      </w:r>
      <w:r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utilize minúsculo</w:t>
      </w:r>
      <w:r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itálico</w:t>
      </w:r>
      <w:r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)</w:t>
      </w:r>
    </w:p>
    <w:p w14:paraId="285ADF0E" w14:textId="77777777" w:rsidR="004C5C3C" w:rsidRPr="00150B61" w:rsidRDefault="004C5C3C" w:rsidP="004C5C3C">
      <w:pPr>
        <w:ind w:firstLine="0"/>
        <w:rPr>
          <w:rFonts w:ascii="Times New Roman" w:hAnsi="Times New Roman" w:cs="Times New Roman"/>
        </w:rPr>
      </w:pPr>
    </w:p>
    <w:p w14:paraId="412BF181" w14:textId="77777777" w:rsidR="004C5C3C" w:rsidRPr="00150B61" w:rsidRDefault="004C5C3C" w:rsidP="004C5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4DDCBE66" w14:textId="77777777" w:rsidR="004C5C3C" w:rsidRPr="00150B61" w:rsidRDefault="004C5C3C" w:rsidP="004C5C3C">
      <w:pPr>
        <w:rPr>
          <w:rFonts w:ascii="Times New Roman" w:hAnsi="Times New Roman" w:cs="Times New Roman"/>
        </w:rPr>
      </w:pPr>
    </w:p>
    <w:p w14:paraId="28813569" w14:textId="0FEA3887" w:rsidR="004C5C3C" w:rsidRPr="00150B61" w:rsidRDefault="004C5C3C" w:rsidP="004C5C3C">
      <w:pPr>
        <w:pStyle w:val="Texto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</w:rPr>
        <w:t>3</w:t>
      </w:r>
      <w:r w:rsidRPr="005B09AD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>3</w:t>
      </w:r>
      <w:r w:rsidRPr="005B09AD">
        <w:rPr>
          <w:rFonts w:ascii="Times New Roman" w:hAnsi="Times New Roman" w:cs="Times New Roman"/>
          <w:i w:val="0"/>
        </w:rPr>
        <w:t>.</w:t>
      </w:r>
      <w:r w:rsidR="00420412">
        <w:rPr>
          <w:rFonts w:ascii="Times New Roman" w:hAnsi="Times New Roman" w:cs="Times New Roman"/>
          <w:i w:val="0"/>
        </w:rPr>
        <w:t>1</w:t>
      </w:r>
      <w:r w:rsidRPr="005B09AD">
        <w:rPr>
          <w:rFonts w:ascii="Times New Roman" w:hAnsi="Times New Roman" w:cs="Times New Roman"/>
          <w:i w:val="0"/>
        </w:rPr>
        <w:t xml:space="preserve">.1.1 Título da seção </w:t>
      </w:r>
      <w:proofErr w:type="spellStart"/>
      <w:r w:rsidRPr="005B09AD">
        <w:rPr>
          <w:rFonts w:ascii="Times New Roman" w:hAnsi="Times New Roman" w:cs="Times New Roman"/>
          <w:i w:val="0"/>
        </w:rPr>
        <w:t>quinária</w:t>
      </w:r>
      <w:proofErr w:type="spellEnd"/>
      <w:r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  <w:r w:rsidR="00082A90">
        <w:rPr>
          <w:rStyle w:val="nfaseSutil"/>
          <w:rFonts w:ascii="Times New Roman" w:hAnsi="Times New Roman" w:cs="Times New Roman"/>
          <w:color w:val="auto"/>
        </w:rPr>
        <w:t xml:space="preserve">– se houver </w:t>
      </w:r>
      <w:r w:rsidRPr="005B09AD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5B09AD">
        <w:rPr>
          <w:rStyle w:val="nfaseSutil"/>
          <w:rFonts w:ascii="Times New Roman" w:hAnsi="Times New Roman" w:cs="Times New Roman"/>
          <w:iCs w:val="0"/>
          <w:color w:val="2E74B5"/>
        </w:rPr>
        <w:t>utilize minúsculo</w:t>
      </w:r>
      <w:r>
        <w:rPr>
          <w:rStyle w:val="nfaseSutil"/>
          <w:rFonts w:ascii="Times New Roman" w:hAnsi="Times New Roman" w:cs="Times New Roman"/>
          <w:iCs w:val="0"/>
          <w:color w:val="2E74B5"/>
        </w:rPr>
        <w:t>, sem destaques</w:t>
      </w:r>
      <w:r w:rsidRPr="005B09AD">
        <w:rPr>
          <w:rStyle w:val="nfaseSutil"/>
          <w:rFonts w:ascii="Times New Roman" w:hAnsi="Times New Roman" w:cs="Times New Roman"/>
          <w:iCs w:val="0"/>
          <w:color w:val="2E74B5"/>
        </w:rPr>
        <w:t>)</w:t>
      </w:r>
      <w:r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</w:p>
    <w:p w14:paraId="7FEAB543" w14:textId="77777777" w:rsidR="004C5C3C" w:rsidRPr="00150B61" w:rsidRDefault="004C5C3C" w:rsidP="004C5C3C">
      <w:pPr>
        <w:ind w:firstLine="0"/>
        <w:rPr>
          <w:rFonts w:ascii="Times New Roman" w:hAnsi="Times New Roman" w:cs="Times New Roman"/>
          <w:lang w:eastAsia="pt-BR"/>
        </w:rPr>
      </w:pPr>
    </w:p>
    <w:p w14:paraId="13DD19D0" w14:textId="77777777" w:rsidR="00C02F3B" w:rsidRPr="00D5350E" w:rsidRDefault="00C02F3B" w:rsidP="00C02F3B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informação central de um quadro é o texto.</w:t>
      </w:r>
    </w:p>
    <w:p w14:paraId="243407BF" w14:textId="77777777" w:rsidR="00C02F3B" w:rsidRPr="00150B61" w:rsidRDefault="00C02F3B" w:rsidP="00C02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</w:t>
      </w:r>
      <w:r w:rsidRPr="00150B61">
        <w:rPr>
          <w:rFonts w:ascii="Times New Roman" w:hAnsi="Times New Roman" w:cs="Times New Roman"/>
        </w:rPr>
        <w:t xml:space="preserve">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 w:rsidRPr="004C37E4">
        <w:rPr>
          <w:rFonts w:ascii="Times New Roman" w:hAnsi="Times New Roman" w:cs="Times New Roman"/>
          <w:color w:val="0070C0"/>
        </w:rPr>
        <w:t>(Quadro 1).</w:t>
      </w:r>
    </w:p>
    <w:p w14:paraId="2D9753F9" w14:textId="77777777" w:rsidR="00C02F3B" w:rsidRDefault="00C02F3B" w:rsidP="00C02F3B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150B61">
        <w:rPr>
          <w:rFonts w:ascii="Times New Roman" w:hAnsi="Times New Roman" w:cs="Times New Roman"/>
          <w:i w:val="0"/>
        </w:rPr>
        <w:lastRenderedPageBreak/>
        <w:t xml:space="preserve">Quadro </w:t>
      </w:r>
      <w:r w:rsidRPr="00150B61">
        <w:rPr>
          <w:rFonts w:ascii="Times New Roman" w:hAnsi="Times New Roman" w:cs="Times New Roman"/>
          <w:i w:val="0"/>
        </w:rPr>
        <w:fldChar w:fldCharType="begin"/>
      </w:r>
      <w:r w:rsidRPr="00150B61">
        <w:rPr>
          <w:rFonts w:ascii="Times New Roman" w:hAnsi="Times New Roman" w:cs="Times New Roman"/>
          <w:i w:val="0"/>
        </w:rPr>
        <w:instrText xml:space="preserve"> SEQ Quadro \* ARABIC </w:instrText>
      </w:r>
      <w:r w:rsidRPr="00150B61">
        <w:rPr>
          <w:rFonts w:ascii="Times New Roman" w:hAnsi="Times New Roman" w:cs="Times New Roman"/>
          <w:i w:val="0"/>
        </w:rPr>
        <w:fldChar w:fldCharType="separate"/>
      </w:r>
      <w:r w:rsidRPr="00150B61">
        <w:rPr>
          <w:rFonts w:ascii="Times New Roman" w:hAnsi="Times New Roman" w:cs="Times New Roman"/>
          <w:i w:val="0"/>
          <w:noProof/>
        </w:rPr>
        <w:t>1</w:t>
      </w:r>
      <w:r w:rsidRPr="00150B61">
        <w:rPr>
          <w:rFonts w:ascii="Times New Roman" w:hAnsi="Times New Roman" w:cs="Times New Roman"/>
          <w:i w:val="0"/>
        </w:rPr>
        <w:fldChar w:fldCharType="end"/>
      </w:r>
      <w:r w:rsidRPr="00150B61">
        <w:rPr>
          <w:rFonts w:ascii="Times New Roman" w:hAnsi="Times New Roman" w:cs="Times New Roman"/>
          <w:i w:val="0"/>
        </w:rPr>
        <w:t xml:space="preserve"> - </w:t>
      </w:r>
      <w:r>
        <w:rPr>
          <w:rFonts w:ascii="Times New Roman" w:hAnsi="Times New Roman" w:cs="Times New Roman"/>
          <w:i w:val="0"/>
        </w:rPr>
        <w:t>Modelos de citações e referências bibliográficas</w:t>
      </w:r>
    </w:p>
    <w:p w14:paraId="217D3520" w14:textId="77777777" w:rsidR="00C02F3B" w:rsidRDefault="00C02F3B" w:rsidP="00C02F3B">
      <w:pPr>
        <w:pStyle w:val="Legenda"/>
        <w:keepNext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F205C6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37F6080B" wp14:editId="749F5FBD">
            <wp:extent cx="5762625" cy="22098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BD2E8" w14:textId="77777777" w:rsidR="00C02F3B" w:rsidRPr="00D13DC8" w:rsidRDefault="00C02F3B" w:rsidP="00C02F3B">
      <w:pPr>
        <w:spacing w:line="240" w:lineRule="auto"/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D13DC8">
        <w:rPr>
          <w:rFonts w:ascii="Times New Roman" w:hAnsi="Times New Roman" w:cs="Times New Roman"/>
          <w:sz w:val="22"/>
          <w:szCs w:val="22"/>
        </w:rPr>
        <w:t xml:space="preserve">Fonte: </w:t>
      </w:r>
      <w:r>
        <w:rPr>
          <w:rFonts w:ascii="Times New Roman" w:hAnsi="Times New Roman" w:cs="Times New Roman"/>
          <w:sz w:val="22"/>
          <w:szCs w:val="22"/>
        </w:rPr>
        <w:t>Próprio autor (2025) adaptado de</w:t>
      </w:r>
      <w:r w:rsidRPr="00D13DC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Universidade d</w:t>
      </w:r>
      <w:r w:rsidRPr="00D13DC8">
        <w:rPr>
          <w:rFonts w:ascii="Times New Roman" w:hAnsi="Times New Roman" w:cs="Times New Roman"/>
          <w:sz w:val="22"/>
          <w:szCs w:val="22"/>
        </w:rPr>
        <w:t>e São Paulo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13DC8">
        <w:rPr>
          <w:rFonts w:ascii="Times New Roman" w:hAnsi="Times New Roman" w:cs="Times New Roman"/>
          <w:sz w:val="22"/>
          <w:szCs w:val="22"/>
        </w:rPr>
        <w:t>(202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D13DC8">
        <w:rPr>
          <w:rFonts w:ascii="Times New Roman" w:hAnsi="Times New Roman" w:cs="Times New Roman"/>
          <w:sz w:val="22"/>
          <w:szCs w:val="22"/>
        </w:rPr>
        <w:t>).</w:t>
      </w:r>
    </w:p>
    <w:p w14:paraId="5286F6A8" w14:textId="77777777" w:rsidR="00C02F3B" w:rsidRPr="00150B61" w:rsidRDefault="00C02F3B" w:rsidP="00C02F3B">
      <w:pPr>
        <w:rPr>
          <w:rFonts w:ascii="Times New Roman" w:hAnsi="Times New Roman" w:cs="Times New Roman"/>
        </w:rPr>
      </w:pPr>
    </w:p>
    <w:p w14:paraId="1EB165D9" w14:textId="77777777" w:rsidR="00C02F3B" w:rsidRDefault="00C02F3B" w:rsidP="00C02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169CEF01" w14:textId="77777777" w:rsidR="00C02F3B" w:rsidRDefault="00C02F3B" w:rsidP="00C02F3B">
      <w:pPr>
        <w:pStyle w:val="Texto7"/>
        <w:rPr>
          <w:rStyle w:val="TtulodoLivro"/>
          <w:rFonts w:ascii="Times New Roman" w:hAnsi="Times New Roman" w:cs="Times New Roman"/>
        </w:rPr>
      </w:pPr>
    </w:p>
    <w:p w14:paraId="1D89C38B" w14:textId="77777777" w:rsidR="00C02F3B" w:rsidRPr="00D5350E" w:rsidRDefault="00C02F3B" w:rsidP="00C02F3B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informação central de uma tabela é o dado numérico. A tabela é dividida pelo mínimo possível de linhas na horizontal e as bordas laterais não podem ser fechadas</w:t>
      </w:r>
      <w:r>
        <w:rPr>
          <w:rFonts w:ascii="Times New Roman" w:hAnsi="Times New Roman" w:cs="Times New Roman"/>
          <w:color w:val="0070C0"/>
        </w:rPr>
        <w:t>.</w:t>
      </w:r>
    </w:p>
    <w:p w14:paraId="491F7E97" w14:textId="77777777" w:rsidR="00C02F3B" w:rsidRDefault="00C02F3B" w:rsidP="00C02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 w:rsidRPr="004C37E4">
        <w:rPr>
          <w:rFonts w:ascii="Times New Roman" w:hAnsi="Times New Roman" w:cs="Times New Roman"/>
          <w:color w:val="0070C0"/>
        </w:rPr>
        <w:t>(Tabela 1)</w:t>
      </w:r>
      <w:r w:rsidRPr="00150B61">
        <w:rPr>
          <w:rFonts w:ascii="Times New Roman" w:hAnsi="Times New Roman" w:cs="Times New Roman"/>
        </w:rPr>
        <w:t xml:space="preserve">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.</w:t>
      </w:r>
    </w:p>
    <w:p w14:paraId="5848518D" w14:textId="77777777" w:rsidR="00C02F3B" w:rsidRDefault="00C02F3B" w:rsidP="00C02F3B">
      <w:pPr>
        <w:rPr>
          <w:rFonts w:ascii="Times New Roman" w:hAnsi="Times New Roman" w:cs="Times New Roman"/>
        </w:rPr>
      </w:pPr>
    </w:p>
    <w:p w14:paraId="696D813C" w14:textId="77777777" w:rsidR="00C02F3B" w:rsidRDefault="00C02F3B" w:rsidP="00C02F3B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2128DC62" wp14:editId="379B65DB">
            <wp:extent cx="4600575" cy="2076450"/>
            <wp:effectExtent l="0" t="0" r="0" b="0"/>
            <wp:docPr id="1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3D408" w14:textId="77777777" w:rsidR="00C02F3B" w:rsidRDefault="00C02F3B" w:rsidP="00C02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50B61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5F9F5C9F" wp14:editId="7FB12656">
            <wp:extent cx="1495425" cy="219075"/>
            <wp:effectExtent l="0" t="0" r="0" b="0"/>
            <wp:docPr id="1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0CB4" w14:textId="77777777" w:rsidR="00C02F3B" w:rsidRDefault="00C02F3B" w:rsidP="00C02F3B">
      <w:pPr>
        <w:widowControl/>
        <w:suppressAutoHyphens w:val="0"/>
        <w:spacing w:line="240" w:lineRule="auto"/>
        <w:ind w:firstLine="0"/>
        <w:jc w:val="left"/>
        <w:rPr>
          <w:rStyle w:val="TtulodoLivro"/>
          <w:rFonts w:ascii="Times New Roman" w:hAnsi="Times New Roman" w:cs="Times New Roman"/>
          <w:i w:val="0"/>
        </w:rPr>
      </w:pPr>
      <w:r>
        <w:rPr>
          <w:rStyle w:val="TtulodoLivro"/>
          <w:rFonts w:ascii="Times New Roman" w:hAnsi="Times New Roman" w:cs="Times New Roman"/>
        </w:rPr>
        <w:br w:type="page"/>
      </w:r>
    </w:p>
    <w:p w14:paraId="35657CCB" w14:textId="652345F9" w:rsidR="009E0062" w:rsidRPr="00150B61" w:rsidRDefault="00150B61" w:rsidP="009E0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Conforme indica a </w:t>
      </w:r>
      <w:r w:rsidRPr="004C37E4">
        <w:rPr>
          <w:rFonts w:ascii="Times New Roman" w:hAnsi="Times New Roman" w:cs="Times New Roman"/>
          <w:color w:val="0070C0"/>
        </w:rPr>
        <w:t>Tabela 2</w:t>
      </w:r>
      <w:r>
        <w:rPr>
          <w:rFonts w:ascii="Times New Roman" w:hAnsi="Times New Roman" w:cs="Times New Roman"/>
        </w:rPr>
        <w:t xml:space="preserve">, </w:t>
      </w:r>
      <w:proofErr w:type="gramStart"/>
      <w:r w:rsidR="00B26E57" w:rsidRPr="00150B61">
        <w:rPr>
          <w:rFonts w:ascii="Times New Roman" w:hAnsi="Times New Roman" w:cs="Times New Roman"/>
        </w:rPr>
        <w:t>t</w:t>
      </w:r>
      <w:r w:rsidR="009E0062" w:rsidRPr="00150B61">
        <w:rPr>
          <w:rFonts w:ascii="Times New Roman" w:hAnsi="Times New Roman" w:cs="Times New Roman"/>
        </w:rPr>
        <w:t>exto</w:t>
      </w:r>
      <w:proofErr w:type="gram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9E0062" w:rsidRPr="00150B61">
        <w:rPr>
          <w:rFonts w:ascii="Times New Roman" w:hAnsi="Times New Roman" w:cs="Times New Roman"/>
        </w:rPr>
        <w:t xml:space="preserve"> </w:t>
      </w:r>
      <w:proofErr w:type="spellStart"/>
      <w:r w:rsidR="009E0062" w:rsidRPr="00150B61">
        <w:rPr>
          <w:rFonts w:ascii="Times New Roman" w:hAnsi="Times New Roman" w:cs="Times New Roman"/>
        </w:rPr>
        <w:t>texto</w:t>
      </w:r>
      <w:proofErr w:type="spellEnd"/>
      <w:r w:rsidR="00772AAE">
        <w:rPr>
          <w:rFonts w:ascii="Times New Roman" w:hAnsi="Times New Roman" w:cs="Times New Roman"/>
        </w:rPr>
        <w:t>.</w:t>
      </w:r>
    </w:p>
    <w:p w14:paraId="11713F9B" w14:textId="77777777" w:rsidR="00646893" w:rsidRPr="00150B61" w:rsidRDefault="00646893" w:rsidP="00646893">
      <w:pPr>
        <w:pStyle w:val="Legenda"/>
        <w:keepNext/>
        <w:spacing w:before="0" w:after="0" w:line="276" w:lineRule="auto"/>
        <w:ind w:firstLine="0"/>
        <w:rPr>
          <w:rFonts w:ascii="Times New Roman" w:hAnsi="Times New Roman" w:cs="Times New Roman"/>
          <w:i w:val="0"/>
        </w:rPr>
      </w:pPr>
    </w:p>
    <w:p w14:paraId="40A1D834" w14:textId="77777777" w:rsidR="0034190E" w:rsidRPr="00150B61" w:rsidRDefault="0034190E" w:rsidP="006E447C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bookmarkStart w:id="34" w:name="_Toc5891520"/>
      <w:r w:rsidRPr="00150B61">
        <w:rPr>
          <w:rFonts w:ascii="Times New Roman" w:hAnsi="Times New Roman" w:cs="Times New Roman"/>
          <w:i w:val="0"/>
        </w:rPr>
        <w:t xml:space="preserve">Tabela </w:t>
      </w:r>
      <w:r w:rsidR="00150B61">
        <w:rPr>
          <w:rFonts w:ascii="Times New Roman" w:hAnsi="Times New Roman" w:cs="Times New Roman"/>
          <w:i w:val="0"/>
        </w:rPr>
        <w:t>2</w:t>
      </w:r>
      <w:r w:rsidRPr="00150B61">
        <w:rPr>
          <w:rFonts w:ascii="Times New Roman" w:hAnsi="Times New Roman" w:cs="Times New Roman"/>
          <w:i w:val="0"/>
        </w:rPr>
        <w:t xml:space="preserve"> - Título da tabela</w:t>
      </w:r>
      <w:bookmarkEnd w:id="34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4"/>
        <w:gridCol w:w="1812"/>
        <w:gridCol w:w="1812"/>
        <w:gridCol w:w="1812"/>
        <w:gridCol w:w="1813"/>
      </w:tblGrid>
      <w:tr w:rsidR="00646893" w:rsidRPr="00150B61" w14:paraId="32B70B2B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F013E4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7D2DD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A15B99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43EB53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79A7BAD2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XXX</w:t>
            </w:r>
          </w:p>
        </w:tc>
      </w:tr>
      <w:tr w:rsidR="00646893" w:rsidRPr="00150B61" w14:paraId="75B379B3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343448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YYYYYY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C688D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22222222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7BB1E2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77777777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6423F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88888888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C46DC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5555</w:t>
            </w:r>
          </w:p>
        </w:tc>
      </w:tr>
      <w:tr w:rsidR="00646893" w:rsidRPr="00150B61" w14:paraId="760ADAC3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50BA2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01E97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33333333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676EA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0BCC06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55555555</w:t>
            </w:r>
          </w:p>
        </w:tc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9EE6DA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6666</w:t>
            </w:r>
          </w:p>
        </w:tc>
      </w:tr>
      <w:tr w:rsidR="00646893" w:rsidRPr="00150B61" w14:paraId="36CD577F" w14:textId="77777777" w:rsidTr="006D46A7">
        <w:trPr>
          <w:jc w:val="center"/>
        </w:trPr>
        <w:tc>
          <w:tcPr>
            <w:tcW w:w="1704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1977531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YYYYY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11BA8021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44444444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3AD23A5F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99999999</w:t>
            </w:r>
          </w:p>
        </w:tc>
        <w:tc>
          <w:tcPr>
            <w:tcW w:w="1812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2E1613D2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111111111</w:t>
            </w:r>
          </w:p>
        </w:tc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</w:tcPr>
          <w:p w14:paraId="200339CE" w14:textId="77777777" w:rsidR="00646893" w:rsidRPr="00150B61" w:rsidRDefault="00646893" w:rsidP="003C5B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0B61">
              <w:rPr>
                <w:rFonts w:ascii="Times New Roman" w:hAnsi="Times New Roman" w:cs="Times New Roman"/>
              </w:rPr>
              <w:t>3333</w:t>
            </w:r>
          </w:p>
        </w:tc>
      </w:tr>
    </w:tbl>
    <w:p w14:paraId="68A282A1" w14:textId="298817B1" w:rsidR="008A5FEF" w:rsidRPr="00A26D40" w:rsidRDefault="006D46A7" w:rsidP="008A5FEF">
      <w:pPr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50B61">
        <w:rPr>
          <w:rFonts w:ascii="Times New Roman" w:hAnsi="Times New Roman" w:cs="Times New Roman"/>
        </w:rPr>
        <w:t xml:space="preserve"> </w:t>
      </w:r>
      <w:r w:rsidR="008A5FEF" w:rsidRPr="00A26D40">
        <w:rPr>
          <w:rFonts w:ascii="Times New Roman" w:hAnsi="Times New Roman" w:cs="Times New Roman"/>
          <w:sz w:val="22"/>
          <w:szCs w:val="22"/>
        </w:rPr>
        <w:t xml:space="preserve">Fonte: </w:t>
      </w:r>
      <w:r w:rsidR="008A5FEF">
        <w:rPr>
          <w:rFonts w:ascii="Times New Roman" w:hAnsi="Times New Roman" w:cs="Times New Roman"/>
          <w:sz w:val="22"/>
          <w:szCs w:val="22"/>
        </w:rPr>
        <w:t xml:space="preserve">Próprio </w:t>
      </w:r>
      <w:r w:rsidR="0075281A">
        <w:rPr>
          <w:rFonts w:ascii="Times New Roman" w:hAnsi="Times New Roman" w:cs="Times New Roman"/>
          <w:sz w:val="22"/>
          <w:szCs w:val="22"/>
        </w:rPr>
        <w:t>a</w:t>
      </w:r>
      <w:r w:rsidR="008A5FEF">
        <w:rPr>
          <w:rFonts w:ascii="Times New Roman" w:hAnsi="Times New Roman" w:cs="Times New Roman"/>
          <w:sz w:val="22"/>
          <w:szCs w:val="22"/>
        </w:rPr>
        <w:t>utor</w:t>
      </w:r>
      <w:r w:rsidR="008A5FEF" w:rsidRPr="00A26D40">
        <w:rPr>
          <w:rFonts w:ascii="Times New Roman" w:hAnsi="Times New Roman" w:cs="Times New Roman"/>
          <w:sz w:val="22"/>
          <w:szCs w:val="22"/>
        </w:rPr>
        <w:t xml:space="preserve"> (ano)</w:t>
      </w:r>
      <w:r w:rsidR="0086512C">
        <w:rPr>
          <w:rFonts w:ascii="Times New Roman" w:hAnsi="Times New Roman" w:cs="Times New Roman"/>
          <w:sz w:val="22"/>
          <w:szCs w:val="22"/>
        </w:rPr>
        <w:t xml:space="preserve"> adaptado de Autor (ano, página </w:t>
      </w:r>
      <w:r w:rsidR="0086512C" w:rsidRPr="0086512C">
        <w:rPr>
          <w:rFonts w:ascii="Times New Roman" w:hAnsi="Times New Roman" w:cs="Times New Roman"/>
          <w:color w:val="2E74B5" w:themeColor="accent5" w:themeShade="BF"/>
          <w:sz w:val="22"/>
          <w:szCs w:val="22"/>
        </w:rPr>
        <w:t>[se houver])</w:t>
      </w:r>
      <w:r w:rsidR="00B81F55">
        <w:rPr>
          <w:rFonts w:ascii="Times New Roman" w:hAnsi="Times New Roman" w:cs="Times New Roman"/>
          <w:color w:val="2E74B5" w:themeColor="accent5" w:themeShade="BF"/>
          <w:sz w:val="22"/>
          <w:szCs w:val="22"/>
        </w:rPr>
        <w:t>.</w:t>
      </w:r>
    </w:p>
    <w:p w14:paraId="3AC0F312" w14:textId="77777777" w:rsidR="009E0062" w:rsidRPr="00150B61" w:rsidRDefault="009E0062" w:rsidP="0006597C">
      <w:pPr>
        <w:ind w:firstLine="0"/>
        <w:rPr>
          <w:rFonts w:ascii="Times New Roman" w:hAnsi="Times New Roman" w:cs="Times New Roman"/>
        </w:rPr>
      </w:pPr>
    </w:p>
    <w:p w14:paraId="1739CC0A" w14:textId="6A2238A6" w:rsidR="0034190E" w:rsidRPr="00150B61" w:rsidRDefault="0073726E" w:rsidP="00B26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B26E57"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26E57" w:rsidRPr="00150B61">
        <w:rPr>
          <w:rFonts w:ascii="Times New Roman" w:hAnsi="Times New Roman" w:cs="Times New Roman"/>
        </w:rPr>
        <w:t>t</w:t>
      </w:r>
      <w:r w:rsidR="0034190E" w:rsidRPr="00150B61">
        <w:rPr>
          <w:rFonts w:ascii="Times New Roman" w:hAnsi="Times New Roman" w:cs="Times New Roman"/>
        </w:rPr>
        <w:t>exto</w:t>
      </w:r>
      <w:proofErr w:type="spellEnd"/>
      <w:proofErr w:type="gram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proofErr w:type="spellStart"/>
      <w:r w:rsidR="0034190E" w:rsidRPr="00150B61">
        <w:rPr>
          <w:rFonts w:ascii="Times New Roman" w:hAnsi="Times New Roman" w:cs="Times New Roman"/>
        </w:rPr>
        <w:t>texto</w:t>
      </w:r>
      <w:proofErr w:type="spellEnd"/>
      <w:r w:rsidR="0034190E" w:rsidRPr="00150B61">
        <w:rPr>
          <w:rFonts w:ascii="Times New Roman" w:hAnsi="Times New Roman" w:cs="Times New Roman"/>
        </w:rPr>
        <w:t xml:space="preserve"> </w:t>
      </w:r>
      <w:r w:rsidR="00772AAE" w:rsidRPr="004C37E4">
        <w:rPr>
          <w:rFonts w:ascii="Times New Roman" w:hAnsi="Times New Roman" w:cs="Times New Roman"/>
          <w:color w:val="0070C0"/>
        </w:rPr>
        <w:t>(</w:t>
      </w:r>
      <w:r w:rsidR="0034190E" w:rsidRPr="004C37E4">
        <w:rPr>
          <w:rFonts w:ascii="Times New Roman" w:hAnsi="Times New Roman" w:cs="Times New Roman"/>
          <w:color w:val="0070C0"/>
        </w:rPr>
        <w:t>T</w:t>
      </w:r>
      <w:r w:rsidR="00084F31" w:rsidRPr="004C37E4">
        <w:rPr>
          <w:rFonts w:ascii="Times New Roman" w:hAnsi="Times New Roman" w:cs="Times New Roman"/>
          <w:color w:val="0070C0"/>
        </w:rPr>
        <w:t>abela</w:t>
      </w:r>
      <w:r w:rsidR="0034190E" w:rsidRPr="004C37E4">
        <w:rPr>
          <w:rFonts w:ascii="Times New Roman" w:hAnsi="Times New Roman" w:cs="Times New Roman"/>
          <w:color w:val="0070C0"/>
        </w:rPr>
        <w:t xml:space="preserve"> 2</w:t>
      </w:r>
      <w:r w:rsidR="00772AAE" w:rsidRPr="004C37E4">
        <w:rPr>
          <w:rFonts w:ascii="Times New Roman" w:hAnsi="Times New Roman" w:cs="Times New Roman"/>
          <w:color w:val="0070C0"/>
        </w:rPr>
        <w:t>)</w:t>
      </w:r>
      <w:r w:rsidR="0034190E" w:rsidRPr="004C37E4">
        <w:rPr>
          <w:rFonts w:ascii="Times New Roman" w:hAnsi="Times New Roman" w:cs="Times New Roman"/>
          <w:color w:val="0070C0"/>
        </w:rPr>
        <w:t>.</w:t>
      </w:r>
    </w:p>
    <w:p w14:paraId="1F554E96" w14:textId="77777777" w:rsidR="00084F31" w:rsidRDefault="00084F31" w:rsidP="0006597C">
      <w:pPr>
        <w:ind w:firstLine="0"/>
      </w:pPr>
    </w:p>
    <w:p w14:paraId="07D190BA" w14:textId="3BD39839" w:rsidR="004C5C3C" w:rsidRDefault="004C5C3C" w:rsidP="004C5C3C">
      <w:pPr>
        <w:rPr>
          <w:rFonts w:ascii="Times New Roman" w:hAnsi="Times New Roman" w:cs="Times New Roman"/>
        </w:rPr>
      </w:pPr>
    </w:p>
    <w:p w14:paraId="3F838B8A" w14:textId="348CF5E4" w:rsidR="00C02F3B" w:rsidRDefault="00C02F3B" w:rsidP="004C5C3C">
      <w:pPr>
        <w:rPr>
          <w:rFonts w:ascii="Times New Roman" w:hAnsi="Times New Roman" w:cs="Times New Roman"/>
        </w:rPr>
      </w:pPr>
    </w:p>
    <w:p w14:paraId="1EC1ED9E" w14:textId="10C58C4F" w:rsidR="00C02F3B" w:rsidRDefault="00C02F3B" w:rsidP="004C5C3C">
      <w:pPr>
        <w:rPr>
          <w:rFonts w:ascii="Times New Roman" w:hAnsi="Times New Roman" w:cs="Times New Roman"/>
        </w:rPr>
      </w:pPr>
    </w:p>
    <w:p w14:paraId="05A4783D" w14:textId="11A55EDB" w:rsidR="00C02F3B" w:rsidRDefault="00C02F3B" w:rsidP="004C5C3C">
      <w:pPr>
        <w:rPr>
          <w:rFonts w:ascii="Times New Roman" w:hAnsi="Times New Roman" w:cs="Times New Roman"/>
        </w:rPr>
      </w:pPr>
    </w:p>
    <w:p w14:paraId="1034AEDC" w14:textId="5024E358" w:rsidR="00C02F3B" w:rsidRDefault="00C02F3B" w:rsidP="004C5C3C">
      <w:pPr>
        <w:rPr>
          <w:rFonts w:ascii="Times New Roman" w:hAnsi="Times New Roman" w:cs="Times New Roman"/>
        </w:rPr>
      </w:pPr>
    </w:p>
    <w:p w14:paraId="3232945D" w14:textId="5972951E" w:rsidR="00C02F3B" w:rsidRDefault="00C02F3B" w:rsidP="004C5C3C">
      <w:pPr>
        <w:rPr>
          <w:rFonts w:ascii="Times New Roman" w:hAnsi="Times New Roman" w:cs="Times New Roman"/>
        </w:rPr>
      </w:pPr>
    </w:p>
    <w:p w14:paraId="1BCF77DE" w14:textId="01363C92" w:rsidR="00C02F3B" w:rsidRDefault="00C02F3B" w:rsidP="004C5C3C">
      <w:pPr>
        <w:rPr>
          <w:rFonts w:ascii="Times New Roman" w:hAnsi="Times New Roman" w:cs="Times New Roman"/>
        </w:rPr>
      </w:pPr>
    </w:p>
    <w:p w14:paraId="18BE5401" w14:textId="58A96F39" w:rsidR="00C02F3B" w:rsidRDefault="00C02F3B" w:rsidP="004C5C3C">
      <w:pPr>
        <w:rPr>
          <w:rFonts w:ascii="Times New Roman" w:hAnsi="Times New Roman" w:cs="Times New Roman"/>
        </w:rPr>
      </w:pPr>
    </w:p>
    <w:p w14:paraId="771CC046" w14:textId="2509286E" w:rsidR="00C02F3B" w:rsidRDefault="00C02F3B" w:rsidP="004C5C3C">
      <w:pPr>
        <w:rPr>
          <w:rFonts w:ascii="Times New Roman" w:hAnsi="Times New Roman" w:cs="Times New Roman"/>
        </w:rPr>
      </w:pPr>
    </w:p>
    <w:p w14:paraId="6B60C61F" w14:textId="7A9D7C02" w:rsidR="00C02F3B" w:rsidRDefault="00C02F3B" w:rsidP="004C5C3C">
      <w:pPr>
        <w:rPr>
          <w:rFonts w:ascii="Times New Roman" w:hAnsi="Times New Roman" w:cs="Times New Roman"/>
        </w:rPr>
      </w:pPr>
    </w:p>
    <w:p w14:paraId="06AB5689" w14:textId="76237858" w:rsidR="00C02F3B" w:rsidRDefault="00C02F3B" w:rsidP="004C5C3C">
      <w:pPr>
        <w:rPr>
          <w:rFonts w:ascii="Times New Roman" w:hAnsi="Times New Roman" w:cs="Times New Roman"/>
        </w:rPr>
      </w:pPr>
    </w:p>
    <w:p w14:paraId="49CCB91C" w14:textId="4DE64BCD" w:rsidR="00C02F3B" w:rsidRDefault="00C02F3B" w:rsidP="004C5C3C">
      <w:pPr>
        <w:rPr>
          <w:rFonts w:ascii="Times New Roman" w:hAnsi="Times New Roman" w:cs="Times New Roman"/>
        </w:rPr>
      </w:pPr>
    </w:p>
    <w:p w14:paraId="16F6CF24" w14:textId="15755F7D" w:rsidR="00C02F3B" w:rsidRDefault="00C02F3B" w:rsidP="004C5C3C">
      <w:pPr>
        <w:rPr>
          <w:rFonts w:ascii="Times New Roman" w:hAnsi="Times New Roman" w:cs="Times New Roman"/>
        </w:rPr>
      </w:pPr>
    </w:p>
    <w:p w14:paraId="52DCF5DB" w14:textId="01D0BC49" w:rsidR="00C02F3B" w:rsidRDefault="00C02F3B" w:rsidP="004C5C3C">
      <w:pPr>
        <w:rPr>
          <w:rFonts w:ascii="Times New Roman" w:hAnsi="Times New Roman" w:cs="Times New Roman"/>
        </w:rPr>
      </w:pPr>
    </w:p>
    <w:p w14:paraId="3FD3FB4F" w14:textId="425CE7C8" w:rsidR="00C02F3B" w:rsidRDefault="00C02F3B" w:rsidP="004C5C3C">
      <w:pPr>
        <w:rPr>
          <w:rFonts w:ascii="Times New Roman" w:hAnsi="Times New Roman" w:cs="Times New Roman"/>
        </w:rPr>
      </w:pPr>
    </w:p>
    <w:p w14:paraId="0134CB96" w14:textId="6172EA7E" w:rsidR="00C02F3B" w:rsidRDefault="00C02F3B" w:rsidP="004C5C3C">
      <w:pPr>
        <w:rPr>
          <w:rFonts w:ascii="Times New Roman" w:hAnsi="Times New Roman" w:cs="Times New Roman"/>
        </w:rPr>
      </w:pPr>
    </w:p>
    <w:p w14:paraId="109ADC0A" w14:textId="468B2E1C" w:rsidR="00C02F3B" w:rsidRDefault="00C02F3B" w:rsidP="004C5C3C">
      <w:pPr>
        <w:rPr>
          <w:rFonts w:ascii="Times New Roman" w:hAnsi="Times New Roman" w:cs="Times New Roman"/>
        </w:rPr>
      </w:pPr>
    </w:p>
    <w:p w14:paraId="6474B4BF" w14:textId="6C46F5A6" w:rsidR="00544726" w:rsidRDefault="00544726" w:rsidP="004C5C3C">
      <w:pPr>
        <w:rPr>
          <w:rFonts w:ascii="Times New Roman" w:hAnsi="Times New Roman" w:cs="Times New Roman"/>
        </w:rPr>
      </w:pPr>
    </w:p>
    <w:p w14:paraId="794AE194" w14:textId="77777777" w:rsidR="00544726" w:rsidRDefault="00544726" w:rsidP="004C5C3C">
      <w:pPr>
        <w:rPr>
          <w:rFonts w:ascii="Times New Roman" w:hAnsi="Times New Roman" w:cs="Times New Roman"/>
        </w:rPr>
      </w:pPr>
    </w:p>
    <w:p w14:paraId="0BD711F8" w14:textId="54D91343" w:rsidR="00C02F3B" w:rsidRDefault="00C02F3B" w:rsidP="004C5C3C">
      <w:pPr>
        <w:rPr>
          <w:rFonts w:ascii="Times New Roman" w:hAnsi="Times New Roman" w:cs="Times New Roman"/>
        </w:rPr>
      </w:pPr>
    </w:p>
    <w:p w14:paraId="26C4C5B6" w14:textId="77777777" w:rsidR="00C02F3B" w:rsidRDefault="00C02F3B" w:rsidP="004C5C3C">
      <w:pPr>
        <w:rPr>
          <w:rFonts w:ascii="Times New Roman" w:hAnsi="Times New Roman" w:cs="Times New Roman"/>
        </w:rPr>
      </w:pPr>
    </w:p>
    <w:p w14:paraId="6C67B9AC" w14:textId="115F6ACB" w:rsidR="000E7B97" w:rsidRDefault="000E7B97" w:rsidP="00084F31">
      <w:pPr>
        <w:rPr>
          <w:rFonts w:ascii="Times New Roman" w:hAnsi="Times New Roman" w:cs="Times New Roman"/>
        </w:rPr>
      </w:pPr>
    </w:p>
    <w:p w14:paraId="1490AA24" w14:textId="77777777" w:rsidR="000E7B97" w:rsidRPr="00150B61" w:rsidRDefault="000E7B97" w:rsidP="00084F31">
      <w:pPr>
        <w:rPr>
          <w:rFonts w:ascii="Times New Roman" w:hAnsi="Times New Roman" w:cs="Times New Roman"/>
        </w:rPr>
      </w:pPr>
    </w:p>
    <w:p w14:paraId="3EAF1BE7" w14:textId="555BBFA2" w:rsidR="00E706D5" w:rsidRPr="00150B61" w:rsidRDefault="00C02F3B" w:rsidP="00383526">
      <w:pPr>
        <w:pStyle w:val="Texto7"/>
        <w:rPr>
          <w:rStyle w:val="TtulodoLivro"/>
          <w:rFonts w:ascii="Times New Roman" w:hAnsi="Times New Roman" w:cs="Times New Roman"/>
        </w:rPr>
      </w:pPr>
      <w:bookmarkStart w:id="35" w:name="_Toc526516551"/>
      <w:bookmarkStart w:id="36" w:name="_Toc526516118"/>
      <w:bookmarkStart w:id="37" w:name="_Toc4055076"/>
      <w:r>
        <w:rPr>
          <w:rStyle w:val="TtulodoLivro"/>
          <w:rFonts w:ascii="Times New Roman" w:hAnsi="Times New Roman" w:cs="Times New Roman"/>
        </w:rPr>
        <w:lastRenderedPageBreak/>
        <w:t>4</w:t>
      </w:r>
      <w:r w:rsidR="00E706D5" w:rsidRPr="00150B61">
        <w:rPr>
          <w:rStyle w:val="TtulodoLivro"/>
          <w:rFonts w:ascii="Times New Roman" w:hAnsi="Times New Roman" w:cs="Times New Roman"/>
        </w:rPr>
        <w:t xml:space="preserve"> </w:t>
      </w:r>
      <w:bookmarkEnd w:id="14"/>
      <w:bookmarkEnd w:id="35"/>
      <w:bookmarkEnd w:id="36"/>
      <w:bookmarkEnd w:id="37"/>
      <w:r>
        <w:rPr>
          <w:rStyle w:val="TtulodoLivro"/>
          <w:rFonts w:ascii="Times New Roman" w:hAnsi="Times New Roman" w:cs="Times New Roman"/>
        </w:rPr>
        <w:t>DISCUSSÃO</w:t>
      </w:r>
      <w:r w:rsidR="00383526" w:rsidRPr="00150B61">
        <w:rPr>
          <w:rStyle w:val="TtulodoLivro"/>
          <w:rFonts w:ascii="Times New Roman" w:hAnsi="Times New Roman" w:cs="Times New Roman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B87027" w:rsidRPr="00D5350E">
        <w:rPr>
          <w:rStyle w:val="nfaseSutil"/>
          <w:rFonts w:ascii="Times New Roman" w:hAnsi="Times New Roman" w:cs="Times New Roman"/>
          <w:iCs w:val="0"/>
          <w:color w:val="2E74B5"/>
        </w:rPr>
        <w:t>MAIÚSCULO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 E NEGRITO)</w:t>
      </w:r>
    </w:p>
    <w:p w14:paraId="5ECE3E5D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293B60A2" w14:textId="7351C2A5" w:rsidR="007A075C" w:rsidRDefault="007A075C" w:rsidP="007A075C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343EDEAD" w14:textId="77777777" w:rsidR="008B230C" w:rsidRPr="004C37E4" w:rsidRDefault="008B230C" w:rsidP="008B230C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Para facilitar a leitura, recomenda-se que as e</w:t>
      </w:r>
      <w:r w:rsidRPr="004C37E4">
        <w:rPr>
          <w:rFonts w:ascii="Times New Roman" w:hAnsi="Times New Roman" w:cs="Times New Roman"/>
          <w:color w:val="0070C0"/>
        </w:rPr>
        <w:t xml:space="preserve">quações e fórmulas </w:t>
      </w:r>
      <w:r>
        <w:rPr>
          <w:rFonts w:ascii="Times New Roman" w:hAnsi="Times New Roman" w:cs="Times New Roman"/>
          <w:color w:val="0070C0"/>
        </w:rPr>
        <w:t>sejam</w:t>
      </w:r>
      <w:r w:rsidRPr="004C37E4">
        <w:rPr>
          <w:rFonts w:ascii="Times New Roman" w:hAnsi="Times New Roman" w:cs="Times New Roman"/>
          <w:color w:val="0070C0"/>
        </w:rPr>
        <w:t xml:space="preserve"> destacadas no texto</w:t>
      </w:r>
      <w:r>
        <w:rPr>
          <w:rFonts w:ascii="Times New Roman" w:hAnsi="Times New Roman" w:cs="Times New Roman"/>
          <w:color w:val="0070C0"/>
        </w:rPr>
        <w:t xml:space="preserve"> e, se necessário, numeradas com algarismos arábicos entre parênteses, alinhados à direita.</w:t>
      </w:r>
    </w:p>
    <w:p w14:paraId="6AF15FB9" w14:textId="77777777" w:rsidR="008B230C" w:rsidRDefault="008B230C" w:rsidP="008B230C">
      <w:pPr>
        <w:tabs>
          <w:tab w:val="left" w:pos="5103"/>
        </w:tabs>
        <w:rPr>
          <w:rFonts w:ascii="Times New Roman" w:hAnsi="Times New Roman" w:cs="Times New Roman"/>
        </w:rPr>
      </w:pPr>
    </w:p>
    <w:p w14:paraId="48F223FC" w14:textId="77777777" w:rsidR="008B230C" w:rsidRPr="00150B61" w:rsidRDefault="008B230C" w:rsidP="008B230C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X2 + Y2 = Z2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50B61">
        <w:rPr>
          <w:rFonts w:ascii="Times New Roman" w:hAnsi="Times New Roman" w:cs="Times New Roman"/>
        </w:rPr>
        <w:t>(</w:t>
      </w:r>
      <w:proofErr w:type="gramEnd"/>
      <w:r w:rsidRPr="00150B61">
        <w:rPr>
          <w:rFonts w:ascii="Times New Roman" w:hAnsi="Times New Roman" w:cs="Times New Roman"/>
        </w:rPr>
        <w:t>1)</w:t>
      </w:r>
    </w:p>
    <w:p w14:paraId="0C5B440E" w14:textId="77777777" w:rsidR="008B230C" w:rsidRPr="00150B61" w:rsidRDefault="008B230C" w:rsidP="008B230C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(X2 + Y2) = n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50B61">
        <w:rPr>
          <w:rFonts w:ascii="Times New Roman" w:hAnsi="Times New Roman" w:cs="Times New Roman"/>
        </w:rPr>
        <w:t>(</w:t>
      </w:r>
      <w:proofErr w:type="gramEnd"/>
      <w:r w:rsidRPr="00150B61">
        <w:rPr>
          <w:rFonts w:ascii="Times New Roman" w:hAnsi="Times New Roman" w:cs="Times New Roman"/>
        </w:rPr>
        <w:t>2)</w:t>
      </w:r>
    </w:p>
    <w:p w14:paraId="22A52310" w14:textId="77777777" w:rsidR="008B230C" w:rsidRPr="00D5350E" w:rsidRDefault="008B230C" w:rsidP="007A075C">
      <w:pPr>
        <w:rPr>
          <w:rFonts w:ascii="Times New Roman" w:hAnsi="Times New Roman" w:cs="Times New Roman"/>
          <w:color w:val="0070C0"/>
        </w:rPr>
      </w:pPr>
    </w:p>
    <w:p w14:paraId="2BE23987" w14:textId="77777777" w:rsidR="00EE7DD6" w:rsidRPr="00EF010F" w:rsidRDefault="00EE7DD6" w:rsidP="00EE7DD6">
      <w:pPr>
        <w:rPr>
          <w:rFonts w:ascii="Times New Roman" w:hAnsi="Times New Roman" w:cs="Times New Roman"/>
        </w:rPr>
      </w:pPr>
      <w:r w:rsidRPr="00EF010F">
        <w:rPr>
          <w:rFonts w:ascii="Times New Roman" w:hAnsi="Times New Roman" w:cs="Times New Roman"/>
        </w:rPr>
        <w:t>Explicações sobre o tópico:</w:t>
      </w:r>
    </w:p>
    <w:p w14:paraId="20C5C5D7" w14:textId="49799BDE" w:rsidR="00EE7DD6" w:rsidRDefault="00EE7DD6" w:rsidP="00EE7DD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tópico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deve conter de 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5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7</w:t>
      </w:r>
      <w:r w:rsidRPr="0010400C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páginas.</w:t>
      </w:r>
    </w:p>
    <w:p w14:paraId="2A29C85F" w14:textId="0EA6D74E" w:rsidR="000D3ED3" w:rsidRPr="00EE7DD6" w:rsidRDefault="000D3ED3" w:rsidP="000D3ED3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R</w:t>
      </w:r>
      <w:r w:rsidRPr="00EE7DD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efletir sobre o sentido da atividade ou da profissão em conexão com as </w:t>
      </w:r>
      <w:proofErr w:type="spellStart"/>
      <w:r w:rsidRPr="00EE7DD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RIs</w:t>
      </w:r>
      <w:proofErr w:type="spellEnd"/>
      <w:r w:rsidRPr="00EE7DD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!</w:t>
      </w:r>
    </w:p>
    <w:p w14:paraId="4FFF16AE" w14:textId="404A60A6" w:rsidR="00E706D5" w:rsidRPr="00150B61" w:rsidRDefault="0041320B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F4A33"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="00CF4A33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>.</w:t>
      </w:r>
    </w:p>
    <w:p w14:paraId="0815E7C2" w14:textId="77777777" w:rsidR="00E706D5" w:rsidRPr="00EE7DD6" w:rsidRDefault="00E706D5" w:rsidP="00C06B40">
      <w:pPr>
        <w:suppressAutoHyphens w:val="0"/>
        <w:ind w:firstLine="0"/>
        <w:rPr>
          <w:rFonts w:ascii="Times New Roman" w:hAnsi="Times New Roman" w:cs="Times New Roman"/>
        </w:rPr>
      </w:pPr>
    </w:p>
    <w:p w14:paraId="197AEFDC" w14:textId="77777777" w:rsidR="00C06B40" w:rsidRPr="00C75E98" w:rsidRDefault="00EE7DD6" w:rsidP="00C80E2B">
      <w:pPr>
        <w:pStyle w:val="Ttulo2"/>
        <w:ind w:firstLine="0"/>
      </w:pPr>
      <w:r w:rsidRPr="00EE7DD6">
        <w:rPr>
          <w:rFonts w:eastAsia="Times New Roman"/>
          <w:kern w:val="0"/>
          <w:lang w:eastAsia="pt-BR"/>
        </w:rPr>
        <w:t>4.1 ANALISAR A PRÓPRIA PROFISSÃO OU ATIVIDADE A PARTIR DA LITERATURA EM RI</w:t>
      </w:r>
      <w:r w:rsidR="00C06B40">
        <w:rPr>
          <w:rFonts w:eastAsia="Times New Roman"/>
          <w:kern w:val="0"/>
          <w:lang w:eastAsia="pt-BR"/>
        </w:rPr>
        <w:t xml:space="preserve"> </w:t>
      </w:r>
      <w:r w:rsidR="00C06B40" w:rsidRPr="00C75E98">
        <w:rPr>
          <w:rStyle w:val="nfaseSutil"/>
          <w:i w:val="0"/>
          <w:iCs w:val="0"/>
          <w:color w:val="2E74B5"/>
        </w:rPr>
        <w:t>(</w:t>
      </w:r>
      <w:r w:rsidR="00C06B40"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C06B40" w:rsidRPr="00C75E98">
        <w:rPr>
          <w:rStyle w:val="nfaseSutil"/>
          <w:i w:val="0"/>
          <w:iCs w:val="0"/>
          <w:color w:val="2E74B5"/>
        </w:rPr>
        <w:t>utilize MAIÚSCULO)</w:t>
      </w:r>
    </w:p>
    <w:p w14:paraId="61D5FFF5" w14:textId="307F0E33" w:rsidR="00EE7DD6" w:rsidRDefault="00EE7DD6" w:rsidP="00C06B40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37A80EFC" w14:textId="77777777" w:rsidR="00C06B40" w:rsidRPr="00150B61" w:rsidRDefault="00C06B40" w:rsidP="00C06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69C93544" w14:textId="77777777" w:rsidR="00EE7DD6" w:rsidRPr="00EE7DD6" w:rsidRDefault="00EE7DD6" w:rsidP="00C06B40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5159F37D" w14:textId="77777777" w:rsidR="00C06B40" w:rsidRPr="00C75E98" w:rsidRDefault="00EE7DD6" w:rsidP="00C80E2B">
      <w:pPr>
        <w:pStyle w:val="Ttulo2"/>
        <w:ind w:firstLine="0"/>
      </w:pPr>
      <w:r w:rsidRPr="00EE7DD6">
        <w:rPr>
          <w:rFonts w:eastAsia="Times New Roman"/>
          <w:kern w:val="0"/>
          <w:lang w:eastAsia="pt-BR"/>
        </w:rPr>
        <w:t>4.2 EVENTUAL PROBLEMATIZAÇÃO DA LITERATURA (LIMITES TEMPORAIS, DE CONCEITOS, ETC.), A PARTIR DA PRÓPRIA EXPERIÊNCIA (LIMITES TEMPORAIS, ETC.)</w:t>
      </w:r>
      <w:r w:rsidR="00C06B40">
        <w:rPr>
          <w:rFonts w:eastAsia="Times New Roman"/>
          <w:kern w:val="0"/>
          <w:lang w:eastAsia="pt-BR"/>
        </w:rPr>
        <w:t xml:space="preserve"> </w:t>
      </w:r>
      <w:r w:rsidR="00C06B40" w:rsidRPr="00C75E98">
        <w:rPr>
          <w:rStyle w:val="nfaseSutil"/>
          <w:i w:val="0"/>
          <w:iCs w:val="0"/>
          <w:color w:val="2E74B5"/>
        </w:rPr>
        <w:t>(</w:t>
      </w:r>
      <w:r w:rsidR="00C06B40"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C06B40" w:rsidRPr="00C75E98">
        <w:rPr>
          <w:rStyle w:val="nfaseSutil"/>
          <w:i w:val="0"/>
          <w:iCs w:val="0"/>
          <w:color w:val="2E74B5"/>
        </w:rPr>
        <w:t>utilize MAIÚSCULO)</w:t>
      </w:r>
    </w:p>
    <w:p w14:paraId="670D54AE" w14:textId="02DEE745" w:rsidR="00EE7DD6" w:rsidRPr="00EE7DD6" w:rsidRDefault="00EE7DD6" w:rsidP="00C06B40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1E90FCD2" w14:textId="77777777" w:rsidR="00C06B40" w:rsidRPr="00150B61" w:rsidRDefault="00C06B40" w:rsidP="00C06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4B68A916" w14:textId="77777777" w:rsidR="00E706D5" w:rsidRPr="00150B61" w:rsidRDefault="00E706D5" w:rsidP="00EE7DD6">
      <w:pPr>
        <w:suppressAutoHyphens w:val="0"/>
        <w:ind w:firstLine="0"/>
        <w:rPr>
          <w:rFonts w:ascii="Times New Roman" w:hAnsi="Times New Roman" w:cs="Times New Roman"/>
        </w:rPr>
      </w:pPr>
    </w:p>
    <w:p w14:paraId="092B7FE5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64D631EE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08466B14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0869C2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72185B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434368CD" w14:textId="77777777" w:rsidR="000D3ED3" w:rsidRDefault="000D3ED3">
      <w:pPr>
        <w:widowControl/>
        <w:suppressAutoHyphens w:val="0"/>
        <w:spacing w:line="240" w:lineRule="auto"/>
        <w:ind w:firstLine="0"/>
        <w:jc w:val="left"/>
        <w:rPr>
          <w:rStyle w:val="TtulodoLivro"/>
          <w:rFonts w:ascii="Times New Roman" w:hAnsi="Times New Roman" w:cs="Times New Roman"/>
          <w:i w:val="0"/>
        </w:rPr>
      </w:pPr>
      <w:r>
        <w:rPr>
          <w:rStyle w:val="TtulodoLivro"/>
          <w:rFonts w:ascii="Times New Roman" w:hAnsi="Times New Roman" w:cs="Times New Roman"/>
        </w:rPr>
        <w:br w:type="page"/>
      </w:r>
    </w:p>
    <w:p w14:paraId="133636FE" w14:textId="49AE6AC8" w:rsidR="00D44EA7" w:rsidRPr="00150B61" w:rsidRDefault="002B3A7E" w:rsidP="00D44EA7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5</w:t>
      </w:r>
      <w:r w:rsidR="00D44EA7"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CONCLUSÃO</w:t>
      </w:r>
      <w:r w:rsidR="00D44EA7" w:rsidRPr="00150B61">
        <w:rPr>
          <w:rStyle w:val="TtulodoLivro"/>
          <w:rFonts w:ascii="Times New Roman" w:hAnsi="Times New Roman" w:cs="Times New Roman"/>
        </w:rPr>
        <w:t xml:space="preserve"> </w:t>
      </w:r>
      <w:r w:rsidR="00D44EA7"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D44EA7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D44EA7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D44EA7"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21E85D41" w14:textId="77777777" w:rsidR="00D44EA7" w:rsidRPr="00150B61" w:rsidRDefault="00D44EA7" w:rsidP="00D44EA7">
      <w:pPr>
        <w:suppressAutoHyphens w:val="0"/>
        <w:rPr>
          <w:rFonts w:ascii="Times New Roman" w:hAnsi="Times New Roman" w:cs="Times New Roman"/>
        </w:rPr>
      </w:pPr>
    </w:p>
    <w:p w14:paraId="6A4E5C2E" w14:textId="77777777" w:rsidR="00D44EA7" w:rsidRPr="00D5350E" w:rsidRDefault="00D44EA7" w:rsidP="00D44EA7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5AF3141E" w14:textId="77777777" w:rsidR="002B3A7E" w:rsidRPr="00F92336" w:rsidRDefault="002B3A7E" w:rsidP="00F92336">
      <w:pPr>
        <w:rPr>
          <w:rFonts w:ascii="Times New Roman" w:hAnsi="Times New Roman" w:cs="Times New Roman"/>
        </w:rPr>
      </w:pPr>
      <w:r w:rsidRPr="00F92336">
        <w:rPr>
          <w:rFonts w:ascii="Times New Roman" w:hAnsi="Times New Roman" w:cs="Times New Roman"/>
        </w:rPr>
        <w:t>Explicações sobre o tópico:</w:t>
      </w:r>
    </w:p>
    <w:p w14:paraId="7EB7598B" w14:textId="63EB6AC0" w:rsidR="002B3A7E" w:rsidRPr="00F92336" w:rsidRDefault="00F92336" w:rsidP="00F92336">
      <w:pPr>
        <w:rPr>
          <w:rFonts w:ascii="Times New Roman" w:hAnsi="Times New Roman" w:cs="Times New Roman"/>
        </w:rPr>
      </w:pPr>
      <w:r w:rsidRPr="00F92336">
        <w:rPr>
          <w:rFonts w:ascii="Times New Roman" w:hAnsi="Times New Roman" w:cs="Times New Roman"/>
        </w:rPr>
        <w:t>o texto deve conter 1/2 páginas.</w:t>
      </w:r>
    </w:p>
    <w:p w14:paraId="463C27E7" w14:textId="77777777" w:rsidR="00F92336" w:rsidRPr="00F92336" w:rsidRDefault="00F92336" w:rsidP="00F9233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&gt; Retomada geral da reflexão</w:t>
      </w:r>
    </w:p>
    <w:p w14:paraId="2DDB60DE" w14:textId="6E9D5B53" w:rsidR="00F92336" w:rsidRPr="00F92336" w:rsidRDefault="00F92336" w:rsidP="00F9233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 que foi o texto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661A6521" w14:textId="2060E9AC" w:rsidR="00F92336" w:rsidRPr="00F92336" w:rsidRDefault="00F92336" w:rsidP="00F9233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b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 que analisou (profissão e/ou atividade)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1A489D93" w14:textId="01510619" w:rsidR="00F92336" w:rsidRPr="00F92336" w:rsidRDefault="00F92336" w:rsidP="00F9233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c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síntese da literatura em RI sobre profissão ou atividade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;</w:t>
      </w:r>
    </w:p>
    <w:p w14:paraId="013D35F0" w14:textId="350AC003" w:rsidR="00F92336" w:rsidRPr="00F92336" w:rsidRDefault="00F92336" w:rsidP="00F9233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d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 que literatura permite pensar sobre própria experiência, e</w:t>
      </w:r>
    </w:p>
    <w:p w14:paraId="6AE9174A" w14:textId="3ABB27D8" w:rsidR="00F92336" w:rsidRPr="00F92336" w:rsidRDefault="00F92336" w:rsidP="00F92336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)</w:t>
      </w: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 que </w:t>
      </w:r>
      <w:r w:rsidR="000D3ED3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própria </w:t>
      </w:r>
      <w:r w:rsidRPr="00F92336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experiência permite pensar sobre literatura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.</w:t>
      </w:r>
    </w:p>
    <w:p w14:paraId="5772582F" w14:textId="692D021F" w:rsidR="00D44EA7" w:rsidRPr="00F92336" w:rsidRDefault="00D44EA7" w:rsidP="00F92336">
      <w:pPr>
        <w:rPr>
          <w:rFonts w:ascii="Times New Roman" w:hAnsi="Times New Roman" w:cs="Times New Roman"/>
        </w:rPr>
      </w:pPr>
      <w:r w:rsidRPr="00F92336">
        <w:rPr>
          <w:rFonts w:ascii="Times New Roman" w:hAnsi="Times New Roman" w:cs="Times New Roman"/>
        </w:rPr>
        <w:t xml:space="preserve">Texto </w:t>
      </w:r>
      <w:proofErr w:type="spellStart"/>
      <w:proofErr w:type="gramStart"/>
      <w:r w:rsidRPr="00F92336">
        <w:rPr>
          <w:rFonts w:ascii="Times New Roman" w:hAnsi="Times New Roman" w:cs="Times New Roman"/>
        </w:rPr>
        <w:t>texto</w:t>
      </w:r>
      <w:proofErr w:type="spellEnd"/>
      <w:proofErr w:type="gram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 xml:space="preserve"> </w:t>
      </w:r>
      <w:proofErr w:type="spellStart"/>
      <w:r w:rsidRPr="00F92336">
        <w:rPr>
          <w:rFonts w:ascii="Times New Roman" w:hAnsi="Times New Roman" w:cs="Times New Roman"/>
        </w:rPr>
        <w:t>texto</w:t>
      </w:r>
      <w:proofErr w:type="spellEnd"/>
      <w:r w:rsidRPr="00F92336">
        <w:rPr>
          <w:rFonts w:ascii="Times New Roman" w:hAnsi="Times New Roman" w:cs="Times New Roman"/>
        </w:rPr>
        <w:t>.</w:t>
      </w:r>
    </w:p>
    <w:p w14:paraId="7D43202C" w14:textId="58ADE24F" w:rsidR="00D44EA7" w:rsidRDefault="00D44EA7">
      <w:pPr>
        <w:suppressAutoHyphens w:val="0"/>
      </w:pPr>
    </w:p>
    <w:p w14:paraId="21CFC55F" w14:textId="59A4624E" w:rsidR="00D44EA7" w:rsidRDefault="00D44EA7">
      <w:pPr>
        <w:suppressAutoHyphens w:val="0"/>
      </w:pPr>
    </w:p>
    <w:p w14:paraId="125C22E7" w14:textId="6342C508" w:rsidR="00D44EA7" w:rsidRDefault="00D44EA7">
      <w:pPr>
        <w:suppressAutoHyphens w:val="0"/>
      </w:pPr>
    </w:p>
    <w:p w14:paraId="138DA52B" w14:textId="1A1E8C68" w:rsidR="00D44EA7" w:rsidRDefault="00D44EA7">
      <w:pPr>
        <w:suppressAutoHyphens w:val="0"/>
      </w:pPr>
    </w:p>
    <w:p w14:paraId="20FD3A2A" w14:textId="25CBEE77" w:rsidR="00D44EA7" w:rsidRDefault="00D44EA7">
      <w:pPr>
        <w:suppressAutoHyphens w:val="0"/>
      </w:pPr>
    </w:p>
    <w:p w14:paraId="1B87FF88" w14:textId="2E490F5E" w:rsidR="00D44EA7" w:rsidRDefault="00D44EA7">
      <w:pPr>
        <w:suppressAutoHyphens w:val="0"/>
      </w:pPr>
    </w:p>
    <w:p w14:paraId="43DF5487" w14:textId="24DE5B69" w:rsidR="00D44EA7" w:rsidRDefault="00D44EA7">
      <w:pPr>
        <w:suppressAutoHyphens w:val="0"/>
      </w:pPr>
    </w:p>
    <w:p w14:paraId="689C3244" w14:textId="7910294A" w:rsidR="00D44EA7" w:rsidRDefault="00D44EA7">
      <w:pPr>
        <w:suppressAutoHyphens w:val="0"/>
      </w:pPr>
    </w:p>
    <w:p w14:paraId="7C0CFC15" w14:textId="77777777" w:rsidR="00BC783C" w:rsidRDefault="00BC783C">
      <w:pPr>
        <w:suppressAutoHyphens w:val="0"/>
      </w:pPr>
    </w:p>
    <w:p w14:paraId="2760388F" w14:textId="77777777" w:rsidR="00D44EA7" w:rsidRDefault="00D44EA7">
      <w:pPr>
        <w:suppressAutoHyphens w:val="0"/>
      </w:pPr>
    </w:p>
    <w:p w14:paraId="39EE6355" w14:textId="20AE9DA1" w:rsidR="00D44EA7" w:rsidRDefault="00D44EA7">
      <w:pPr>
        <w:suppressAutoHyphens w:val="0"/>
      </w:pPr>
    </w:p>
    <w:p w14:paraId="65E1EB0C" w14:textId="67D76A8B" w:rsidR="00D44EA7" w:rsidRDefault="00D44EA7">
      <w:pPr>
        <w:suppressAutoHyphens w:val="0"/>
      </w:pPr>
    </w:p>
    <w:p w14:paraId="4E1F3EB9" w14:textId="12AA8437" w:rsidR="00D44EA7" w:rsidRDefault="00D44EA7">
      <w:pPr>
        <w:suppressAutoHyphens w:val="0"/>
      </w:pPr>
    </w:p>
    <w:p w14:paraId="329EE5C2" w14:textId="1F2B5FB3" w:rsidR="00D44EA7" w:rsidRDefault="00D44EA7">
      <w:pPr>
        <w:suppressAutoHyphens w:val="0"/>
      </w:pPr>
    </w:p>
    <w:p w14:paraId="5E0313B1" w14:textId="2D86CEB3" w:rsidR="00D44EA7" w:rsidRDefault="00D44EA7">
      <w:pPr>
        <w:suppressAutoHyphens w:val="0"/>
      </w:pPr>
    </w:p>
    <w:p w14:paraId="27B46233" w14:textId="49F2A188" w:rsidR="00D44EA7" w:rsidRDefault="00D44EA7">
      <w:pPr>
        <w:suppressAutoHyphens w:val="0"/>
      </w:pPr>
    </w:p>
    <w:p w14:paraId="7C2BAB0E" w14:textId="7674A8E2" w:rsidR="00D44EA7" w:rsidRDefault="00D44EA7">
      <w:pPr>
        <w:suppressAutoHyphens w:val="0"/>
      </w:pPr>
    </w:p>
    <w:p w14:paraId="747FD61E" w14:textId="28C94917" w:rsidR="00D44EA7" w:rsidRDefault="00D44EA7">
      <w:pPr>
        <w:suppressAutoHyphens w:val="0"/>
      </w:pPr>
    </w:p>
    <w:p w14:paraId="4D05B8C4" w14:textId="73C13F8C" w:rsidR="00D44EA7" w:rsidRDefault="00D44EA7">
      <w:pPr>
        <w:suppressAutoHyphens w:val="0"/>
      </w:pPr>
    </w:p>
    <w:p w14:paraId="69B6E619" w14:textId="77777777" w:rsidR="00AA1719" w:rsidRDefault="00E706D5" w:rsidP="00B87307">
      <w:pPr>
        <w:pStyle w:val="Ttulo3"/>
      </w:pPr>
      <w:bookmarkStart w:id="38" w:name="_Toc526516552"/>
      <w:bookmarkStart w:id="39" w:name="_Toc526516119"/>
      <w:bookmarkStart w:id="40" w:name="_Toc510710235"/>
      <w:bookmarkStart w:id="41" w:name="_Toc4055077"/>
      <w:r w:rsidRPr="00C31329">
        <w:lastRenderedPageBreak/>
        <w:t>REFERÊNCIA</w:t>
      </w:r>
      <w:bookmarkEnd w:id="38"/>
      <w:bookmarkEnd w:id="39"/>
      <w:bookmarkEnd w:id="40"/>
      <w:r w:rsidR="00B11220" w:rsidRPr="00C31329">
        <w:t>S</w:t>
      </w:r>
      <w:bookmarkEnd w:id="41"/>
      <w:r w:rsidR="00DD6348">
        <w:t xml:space="preserve"> </w:t>
      </w:r>
    </w:p>
    <w:p w14:paraId="16F4D80A" w14:textId="70E058AD" w:rsidR="00383526" w:rsidRPr="00921E43" w:rsidRDefault="00383526" w:rsidP="00B87307">
      <w:pPr>
        <w:pStyle w:val="Ttulo3"/>
      </w:pPr>
      <w:r w:rsidRPr="00DD6348">
        <w:rPr>
          <w:rStyle w:val="nfaseSutil"/>
          <w:b w:val="0"/>
          <w:i w:val="0"/>
          <w:iCs w:val="0"/>
          <w:color w:val="2E74B5"/>
        </w:rPr>
        <w:t>(</w:t>
      </w:r>
      <w:r w:rsidR="00275714">
        <w:rPr>
          <w:rStyle w:val="nfaseSutil"/>
          <w:b w:val="0"/>
          <w:i w:val="0"/>
          <w:iCs w:val="0"/>
          <w:color w:val="2E74B5"/>
        </w:rPr>
        <w:t>título</w:t>
      </w:r>
      <w:r w:rsidR="006B415E" w:rsidRPr="00DD6348">
        <w:rPr>
          <w:rStyle w:val="nfaseSutil"/>
          <w:b w:val="0"/>
          <w:i w:val="0"/>
          <w:iCs w:val="0"/>
          <w:color w:val="2E74B5"/>
        </w:rPr>
        <w:t xml:space="preserve"> centralizado</w:t>
      </w:r>
      <w:r w:rsidR="00041681">
        <w:rPr>
          <w:rStyle w:val="nfaseSutil"/>
          <w:b w:val="0"/>
          <w:i w:val="0"/>
          <w:iCs w:val="0"/>
          <w:color w:val="2E74B5"/>
        </w:rPr>
        <w:t xml:space="preserve"> - obrigatório</w:t>
      </w:r>
      <w:r w:rsidRPr="00DD6348">
        <w:rPr>
          <w:rStyle w:val="nfaseSutil"/>
          <w:b w:val="0"/>
          <w:i w:val="0"/>
          <w:iCs w:val="0"/>
          <w:color w:val="2E74B5"/>
        </w:rPr>
        <w:t>)</w:t>
      </w:r>
    </w:p>
    <w:p w14:paraId="4A10B48D" w14:textId="77777777" w:rsidR="00D219E2" w:rsidRPr="00921E43" w:rsidRDefault="00D219E2">
      <w:pPr>
        <w:rPr>
          <w:rFonts w:ascii="Times New Roman" w:hAnsi="Times New Roman" w:cs="Times New Roman"/>
        </w:rPr>
      </w:pPr>
    </w:p>
    <w:p w14:paraId="1BBE1DDE" w14:textId="25DCE849" w:rsidR="00666872" w:rsidRDefault="00DD6348" w:rsidP="00666872">
      <w:pPr>
        <w:rPr>
          <w:rFonts w:ascii="Times New Roman" w:hAnsi="Times New Roman" w:cs="Times New Roman"/>
          <w:color w:val="0070C0"/>
        </w:rPr>
      </w:pPr>
      <w:r>
        <w:rPr>
          <w:rStyle w:val="Refdenotaderodap"/>
          <w:rFonts w:ascii="Times New Roman" w:hAnsi="Times New Roman" w:cs="Times New Roman"/>
          <w:color w:val="0070C0"/>
        </w:rPr>
        <w:footnoteReference w:id="1"/>
      </w:r>
      <w:r w:rsidR="007754E1" w:rsidRPr="00D5350E">
        <w:rPr>
          <w:rFonts w:ascii="Times New Roman" w:hAnsi="Times New Roman" w:cs="Times New Roman"/>
          <w:color w:val="0070C0"/>
        </w:rPr>
        <w:t xml:space="preserve">Os </w:t>
      </w:r>
      <w:r w:rsidR="00666872" w:rsidRPr="00D5350E">
        <w:rPr>
          <w:rFonts w:ascii="Times New Roman" w:hAnsi="Times New Roman" w:cs="Times New Roman"/>
          <w:color w:val="0070C0"/>
        </w:rPr>
        <w:t xml:space="preserve">títulos das seções primárias devem começar em uma página nova. </w:t>
      </w:r>
    </w:p>
    <w:p w14:paraId="61C34421" w14:textId="77777777" w:rsidR="001109DF" w:rsidRPr="00D5350E" w:rsidRDefault="001109DF" w:rsidP="001109DF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Os elementos pós-textuais não são numerados. Por exemplo, os títulos Referências, Apêndice e Anexo não são acompanhados de numeração.</w:t>
      </w:r>
    </w:p>
    <w:p w14:paraId="678C9B29" w14:textId="77777777" w:rsidR="00666872" w:rsidRDefault="00666872" w:rsidP="0066687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7754E1">
        <w:rPr>
          <w:rFonts w:ascii="Times New Roman" w:hAnsi="Times New Roman" w:cs="Times New Roman"/>
          <w:color w:val="0070C0"/>
        </w:rPr>
        <w:t>Deve</w:t>
      </w:r>
      <w:r>
        <w:rPr>
          <w:rFonts w:ascii="Times New Roman" w:hAnsi="Times New Roman" w:cs="Times New Roman"/>
          <w:color w:val="0070C0"/>
        </w:rPr>
        <w:t>m</w:t>
      </w:r>
      <w:r w:rsidRPr="007754E1">
        <w:rPr>
          <w:rFonts w:ascii="Times New Roman" w:hAnsi="Times New Roman" w:cs="Times New Roman"/>
          <w:color w:val="0070C0"/>
        </w:rPr>
        <w:t xml:space="preserve"> constar todas as obras citadas na elaboração do trabalho</w:t>
      </w:r>
      <w:r>
        <w:rPr>
          <w:rFonts w:ascii="Times New Roman" w:hAnsi="Times New Roman" w:cs="Times New Roman"/>
          <w:color w:val="0070C0"/>
        </w:rPr>
        <w:t>, organizadas em</w:t>
      </w:r>
      <w:r w:rsidRPr="007754E1">
        <w:rPr>
          <w:rFonts w:ascii="Times New Roman" w:hAnsi="Times New Roman" w:cs="Times New Roman"/>
          <w:color w:val="0070C0"/>
        </w:rPr>
        <w:t xml:space="preserve"> orde</w:t>
      </w:r>
      <w:r>
        <w:rPr>
          <w:rFonts w:ascii="Times New Roman" w:hAnsi="Times New Roman" w:cs="Times New Roman"/>
          <w:color w:val="0070C0"/>
        </w:rPr>
        <w:t>m</w:t>
      </w:r>
      <w:r w:rsidRPr="007754E1">
        <w:rPr>
          <w:rFonts w:ascii="Times New Roman" w:hAnsi="Times New Roman" w:cs="Times New Roman"/>
          <w:color w:val="0070C0"/>
        </w:rPr>
        <w:t xml:space="preserve"> alfab</w:t>
      </w:r>
      <w:r>
        <w:rPr>
          <w:rFonts w:ascii="Times New Roman" w:hAnsi="Times New Roman" w:cs="Times New Roman"/>
          <w:color w:val="0070C0"/>
        </w:rPr>
        <w:t>é</w:t>
      </w:r>
      <w:r w:rsidRPr="007754E1">
        <w:rPr>
          <w:rFonts w:ascii="Times New Roman" w:hAnsi="Times New Roman" w:cs="Times New Roman"/>
          <w:color w:val="0070C0"/>
        </w:rPr>
        <w:t xml:space="preserve">tica </w:t>
      </w:r>
      <w:r>
        <w:rPr>
          <w:rFonts w:ascii="Times New Roman" w:hAnsi="Times New Roman" w:cs="Times New Roman"/>
          <w:color w:val="0070C0"/>
        </w:rPr>
        <w:t xml:space="preserve">de autor, </w:t>
      </w:r>
      <w:r w:rsidRPr="007754E1">
        <w:rPr>
          <w:rFonts w:ascii="Times New Roman" w:hAnsi="Times New Roman" w:cs="Times New Roman"/>
          <w:color w:val="0070C0"/>
        </w:rPr>
        <w:t>em uma única lista, a</w:t>
      </w:r>
      <w:r>
        <w:rPr>
          <w:rFonts w:ascii="Times New Roman" w:hAnsi="Times New Roman" w:cs="Times New Roman"/>
          <w:color w:val="0070C0"/>
        </w:rPr>
        <w:t>linhada</w:t>
      </w:r>
      <w:r w:rsidRPr="007754E1">
        <w:rPr>
          <w:rFonts w:ascii="Times New Roman" w:hAnsi="Times New Roman" w:cs="Times New Roman"/>
          <w:color w:val="0070C0"/>
        </w:rPr>
        <w:t xml:space="preserve"> à margem esquerda da folha, digitada</w:t>
      </w:r>
      <w:r>
        <w:rPr>
          <w:rFonts w:ascii="Times New Roman" w:hAnsi="Times New Roman" w:cs="Times New Roman"/>
          <w:color w:val="0070C0"/>
        </w:rPr>
        <w:t>s</w:t>
      </w:r>
      <w:r w:rsidRPr="007754E1">
        <w:rPr>
          <w:rFonts w:ascii="Times New Roman" w:hAnsi="Times New Roman" w:cs="Times New Roman"/>
          <w:color w:val="0070C0"/>
        </w:rPr>
        <w:t xml:space="preserve"> em espaço simples e separadas entre si por uma linha em branco de espaço simples. </w:t>
      </w:r>
    </w:p>
    <w:p w14:paraId="18295D5C" w14:textId="6F4D3269" w:rsidR="00666872" w:rsidRPr="00B34DA5" w:rsidRDefault="00666872" w:rsidP="0066687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B34DA5">
        <w:rPr>
          <w:rFonts w:ascii="Times New Roman" w:hAnsi="Times New Roman" w:cs="Times New Roman"/>
          <w:color w:val="0070C0"/>
          <w:shd w:val="clear" w:color="auto" w:fill="FFFFFF"/>
        </w:rPr>
        <w:t>As citações mencionadas no texto devem</w:t>
      </w:r>
      <w:r>
        <w:rPr>
          <w:rFonts w:ascii="Times New Roman" w:hAnsi="Times New Roman" w:cs="Times New Roman"/>
          <w:color w:val="0070C0"/>
          <w:shd w:val="clear" w:color="auto" w:fill="FFFFFF"/>
        </w:rPr>
        <w:t xml:space="preserve"> seguir</w:t>
      </w:r>
      <w:r w:rsidRPr="00B34DA5">
        <w:rPr>
          <w:rFonts w:ascii="Times New Roman" w:hAnsi="Times New Roman" w:cs="Times New Roman"/>
          <w:color w:val="0070C0"/>
          <w:shd w:val="clear" w:color="auto" w:fill="FFFFFF"/>
        </w:rPr>
        <w:t xml:space="preserve">, obrigatoriamente, a mesma forma de entrada utilizada nas referências </w:t>
      </w:r>
      <w:r>
        <w:rPr>
          <w:rFonts w:ascii="Times New Roman" w:hAnsi="Times New Roman" w:cs="Times New Roman"/>
          <w:color w:val="0070C0"/>
          <w:shd w:val="clear" w:color="auto" w:fill="FFFFFF"/>
        </w:rPr>
        <w:t>a</w:t>
      </w:r>
      <w:r w:rsidRPr="00B34DA5">
        <w:rPr>
          <w:rFonts w:ascii="Times New Roman" w:hAnsi="Times New Roman" w:cs="Times New Roman"/>
          <w:color w:val="0070C0"/>
          <w:shd w:val="clear" w:color="auto" w:fill="FFFFFF"/>
        </w:rPr>
        <w:t>o final do trabalho</w:t>
      </w:r>
      <w:r w:rsidR="000267C1">
        <w:rPr>
          <w:rFonts w:ascii="Times New Roman" w:hAnsi="Times New Roman" w:cs="Times New Roman"/>
          <w:color w:val="0070C0"/>
          <w:shd w:val="clear" w:color="auto" w:fill="FFFFFF"/>
        </w:rPr>
        <w:t xml:space="preserve"> (com exceção da utilização do formato de caixa alta para o sobrenome do autor nas citações).</w:t>
      </w:r>
    </w:p>
    <w:p w14:paraId="05EF4BF8" w14:textId="77777777" w:rsidR="00666872" w:rsidRDefault="00666872" w:rsidP="0066687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Modelos de referências (as informações assinaladas em amarelo são explicações, não fazem parte das referências):</w:t>
      </w:r>
    </w:p>
    <w:p w14:paraId="26164608" w14:textId="77777777" w:rsidR="00D67D89" w:rsidRDefault="00D67D89" w:rsidP="00D67D8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F8961A5" w14:textId="7D7EEAF8" w:rsidR="00A34C83" w:rsidRDefault="00B3335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CARNEIRO, L. P.; BECHARA, F. R. O sistema de justiça criminal brasileiro. </w:t>
      </w:r>
      <w:r w:rsidRPr="00A34C83">
        <w:rPr>
          <w:rFonts w:ascii="Times New Roman" w:hAnsi="Times New Roman" w:cs="Times New Roman"/>
          <w:i/>
          <w:iCs/>
        </w:rPr>
        <w:t>In</w:t>
      </w:r>
      <w:r w:rsidRPr="00A34C83">
        <w:rPr>
          <w:rFonts w:ascii="Times New Roman" w:hAnsi="Times New Roman" w:cs="Times New Roman"/>
        </w:rPr>
        <w:t xml:space="preserve">: </w:t>
      </w:r>
      <w:r w:rsidR="00A34C83" w:rsidRPr="008B208A">
        <w:rPr>
          <w:rFonts w:ascii="Times New Roman" w:hAnsi="Times New Roman" w:cs="Times New Roman"/>
        </w:rPr>
        <w:t xml:space="preserve">BECHARA, F. B.; CARNEIRO, L. P.; DIOGO, G. S. </w:t>
      </w:r>
      <w:r w:rsidRPr="008B208A">
        <w:rPr>
          <w:rFonts w:ascii="Times New Roman" w:hAnsi="Times New Roman" w:cs="Times New Roman"/>
        </w:rPr>
        <w:t xml:space="preserve">(coord.). </w:t>
      </w:r>
      <w:r w:rsidR="00A34C83" w:rsidRPr="008B208A">
        <w:rPr>
          <w:rFonts w:ascii="Times New Roman" w:hAnsi="Times New Roman" w:cs="Times New Roman"/>
          <w:b/>
        </w:rPr>
        <w:t>Atlas do sistema de justiça criminal do Mercosul</w:t>
      </w:r>
      <w:r w:rsidR="00A34C83" w:rsidRPr="008B208A">
        <w:rPr>
          <w:rFonts w:ascii="Times New Roman" w:hAnsi="Times New Roman" w:cs="Times New Roman"/>
        </w:rPr>
        <w:t xml:space="preserve">. </w:t>
      </w:r>
      <w:r w:rsidRPr="008B208A">
        <w:rPr>
          <w:rFonts w:ascii="Times New Roman" w:hAnsi="Times New Roman" w:cs="Times New Roman"/>
        </w:rPr>
        <w:t>São Paulo: Almedina, 2022. p. 33-50.</w:t>
      </w:r>
      <w:r w:rsidR="00DC5A6E" w:rsidRPr="008B208A">
        <w:rPr>
          <w:rFonts w:ascii="Times New Roman" w:hAnsi="Times New Roman" w:cs="Times New Roman"/>
        </w:rPr>
        <w:t xml:space="preserve"> </w:t>
      </w:r>
      <w:r w:rsidR="00DC5A6E" w:rsidRPr="008B208A">
        <w:rPr>
          <w:rFonts w:ascii="Times New Roman" w:hAnsi="Times New Roman" w:cs="Times New Roman"/>
          <w:highlight w:val="yellow"/>
        </w:rPr>
        <w:t>(cap</w:t>
      </w:r>
      <w:r w:rsidR="00FD7D2B">
        <w:rPr>
          <w:rFonts w:ascii="Times New Roman" w:hAnsi="Times New Roman" w:cs="Times New Roman"/>
          <w:highlight w:val="yellow"/>
        </w:rPr>
        <w:t>ítulo</w:t>
      </w:r>
      <w:r w:rsidR="00DC5A6E" w:rsidRPr="008B208A">
        <w:rPr>
          <w:rFonts w:ascii="Times New Roman" w:hAnsi="Times New Roman" w:cs="Times New Roman"/>
          <w:highlight w:val="yellow"/>
        </w:rPr>
        <w:t xml:space="preserve"> de livro)</w:t>
      </w:r>
    </w:p>
    <w:p w14:paraId="090933B8" w14:textId="4111C4A1" w:rsidR="00C6365D" w:rsidRDefault="00C6365D" w:rsidP="007158BB">
      <w:pPr>
        <w:pStyle w:val="Default"/>
        <w:rPr>
          <w:rFonts w:ascii="Times New Roman" w:hAnsi="Times New Roman" w:cs="Times New Roman"/>
        </w:rPr>
      </w:pPr>
    </w:p>
    <w:p w14:paraId="63AA50F0" w14:textId="4FB2BAFF" w:rsidR="00C6365D" w:rsidRPr="004105F0" w:rsidRDefault="00C6365D" w:rsidP="00C6365D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4105F0">
        <w:rPr>
          <w:rFonts w:ascii="Times New Roman" w:hAnsi="Times New Roman" w:cs="Times New Roman"/>
        </w:rPr>
        <w:t>CARNEIRO, P. [</w:t>
      </w:r>
      <w:r w:rsidRPr="004105F0">
        <w:rPr>
          <w:rFonts w:ascii="Times New Roman" w:hAnsi="Times New Roman" w:cs="Times New Roman"/>
          <w:b/>
          <w:bCs/>
        </w:rPr>
        <w:t>Correspondência</w:t>
      </w:r>
      <w:r w:rsidRPr="004105F0">
        <w:rPr>
          <w:rFonts w:ascii="Times New Roman" w:hAnsi="Times New Roman" w:cs="Times New Roman"/>
        </w:rPr>
        <w:t>]. Destinatário: Raul Fernandes. Paris, 12 ago. 1949. 1 carta. UNESCO/131. Documento disponível no Arquivo do Itamaraty, estante 80, prateleira 4, maços 1 a 8.</w:t>
      </w:r>
      <w:r>
        <w:rPr>
          <w:rFonts w:ascii="Times New Roman" w:hAnsi="Times New Roman" w:cs="Times New Roman"/>
        </w:rPr>
        <w:t xml:space="preserve"> </w:t>
      </w:r>
      <w:r w:rsidRPr="00310A77">
        <w:rPr>
          <w:rFonts w:ascii="Times New Roman" w:hAnsi="Times New Roman" w:cs="Times New Roman"/>
          <w:highlight w:val="yellow"/>
        </w:rPr>
        <w:t>(correspondência</w:t>
      </w:r>
      <w:r w:rsidR="00993A3D">
        <w:rPr>
          <w:rFonts w:ascii="Times New Roman" w:hAnsi="Times New Roman" w:cs="Times New Roman"/>
          <w:highlight w:val="yellow"/>
        </w:rPr>
        <w:t xml:space="preserve">: </w:t>
      </w:r>
      <w:r w:rsidRPr="00310A77">
        <w:rPr>
          <w:rFonts w:ascii="Times New Roman" w:hAnsi="Times New Roman" w:cs="Times New Roman"/>
          <w:highlight w:val="yellow"/>
        </w:rPr>
        <w:t>quando não existir título, deve-se atribuir uma palavra ou frase que identifique o conteúdo do documento, entre colchetes</w:t>
      </w:r>
      <w:r w:rsidR="00310A77">
        <w:rPr>
          <w:rFonts w:ascii="Times New Roman" w:hAnsi="Times New Roman" w:cs="Times New Roman"/>
          <w:highlight w:val="yellow"/>
        </w:rPr>
        <w:t xml:space="preserve"> e em destaque</w:t>
      </w:r>
      <w:r w:rsidRPr="00310A77">
        <w:rPr>
          <w:rFonts w:ascii="Times New Roman" w:hAnsi="Times New Roman" w:cs="Times New Roman"/>
          <w:highlight w:val="yellow"/>
        </w:rPr>
        <w:t xml:space="preserve">. </w:t>
      </w:r>
      <w:r w:rsidR="002B6B8F">
        <w:rPr>
          <w:rFonts w:ascii="Times New Roman" w:hAnsi="Times New Roman" w:cs="Times New Roman"/>
          <w:highlight w:val="yellow"/>
        </w:rPr>
        <w:t>Quando tiver as</w:t>
      </w:r>
      <w:r w:rsidR="00310A77" w:rsidRPr="00310A77">
        <w:rPr>
          <w:rFonts w:ascii="Times New Roman" w:hAnsi="Times New Roman" w:cs="Times New Roman"/>
          <w:highlight w:val="yellow"/>
        </w:rPr>
        <w:t xml:space="preserve"> informações de onde localizar o documento – qual arquivo, pasta etc. </w:t>
      </w:r>
      <w:r w:rsidR="002B6B8F">
        <w:rPr>
          <w:rFonts w:ascii="Times New Roman" w:hAnsi="Times New Roman" w:cs="Times New Roman"/>
          <w:highlight w:val="yellow"/>
        </w:rPr>
        <w:t xml:space="preserve">– </w:t>
      </w:r>
      <w:r w:rsidR="00310A77" w:rsidRPr="00310A77">
        <w:rPr>
          <w:rFonts w:ascii="Times New Roman" w:hAnsi="Times New Roman" w:cs="Times New Roman"/>
          <w:highlight w:val="yellow"/>
        </w:rPr>
        <w:t>incluir no final da referência como notas)</w:t>
      </w:r>
    </w:p>
    <w:p w14:paraId="1473CE63" w14:textId="77777777" w:rsidR="00C64C41" w:rsidRDefault="00C64C41" w:rsidP="007158BB">
      <w:pPr>
        <w:pStyle w:val="Default"/>
        <w:rPr>
          <w:rFonts w:ascii="Times New Roman" w:hAnsi="Times New Roman" w:cs="Times New Roman"/>
        </w:rPr>
      </w:pPr>
    </w:p>
    <w:p w14:paraId="39C15E78" w14:textId="77777777" w:rsidR="00C64C41" w:rsidRPr="00C64C41" w:rsidRDefault="00C64C41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7C177E">
        <w:rPr>
          <w:rFonts w:ascii="Times New Roman" w:hAnsi="Times New Roman" w:cs="Times New Roman"/>
          <w:shd w:val="clear" w:color="auto" w:fill="FFFFFF"/>
          <w:lang w:val="es-419"/>
        </w:rPr>
        <w:t xml:space="preserve">CASTRO, M. C. </w:t>
      </w:r>
      <w:r w:rsidRPr="007C177E">
        <w:rPr>
          <w:rFonts w:ascii="Times New Roman" w:hAnsi="Times New Roman" w:cs="Times New Roman"/>
          <w:i/>
          <w:iCs/>
          <w:shd w:val="clear" w:color="auto" w:fill="FFFFFF"/>
          <w:lang w:val="es-419"/>
        </w:rPr>
        <w:t>et al.</w:t>
      </w:r>
      <w:r w:rsidRPr="007C177E">
        <w:rPr>
          <w:rFonts w:ascii="Times New Roman" w:hAnsi="Times New Roman" w:cs="Times New Roman"/>
          <w:shd w:val="clear" w:color="auto" w:fill="FFFFFF"/>
          <w:lang w:val="es-419"/>
        </w:rPr>
        <w:t xml:space="preserve"> </w:t>
      </w:r>
      <w:r w:rsidRPr="00C64C41">
        <w:rPr>
          <w:rFonts w:ascii="Times New Roman" w:hAnsi="Times New Roman" w:cs="Times New Roman"/>
          <w:b/>
          <w:bCs/>
          <w:shd w:val="clear" w:color="auto" w:fill="FFFFFF"/>
        </w:rPr>
        <w:t xml:space="preserve">Cooperação técnica na implementação do Programa Integrado de Desenvolvimento – </w:t>
      </w:r>
      <w:proofErr w:type="spellStart"/>
      <w:r w:rsidRPr="00C64C41">
        <w:rPr>
          <w:rFonts w:ascii="Times New Roman" w:hAnsi="Times New Roman" w:cs="Times New Roman"/>
          <w:b/>
          <w:bCs/>
          <w:shd w:val="clear" w:color="auto" w:fill="FFFFFF"/>
        </w:rPr>
        <w:t>Polonordeste</w:t>
      </w:r>
      <w:proofErr w:type="spellEnd"/>
      <w:r w:rsidRPr="00C64C41">
        <w:rPr>
          <w:rFonts w:ascii="Times New Roman" w:hAnsi="Times New Roman" w:cs="Times New Roman"/>
          <w:shd w:val="clear" w:color="auto" w:fill="FFFFFF"/>
        </w:rPr>
        <w:t>. Brasília</w:t>
      </w:r>
      <w:r w:rsidR="00B96506">
        <w:rPr>
          <w:rFonts w:ascii="Times New Roman" w:hAnsi="Times New Roman" w:cs="Times New Roman"/>
          <w:shd w:val="clear" w:color="auto" w:fill="FFFFFF"/>
        </w:rPr>
        <w:t>,</w:t>
      </w:r>
      <w:r w:rsidRPr="00C64C41">
        <w:rPr>
          <w:rFonts w:ascii="Times New Roman" w:hAnsi="Times New Roman" w:cs="Times New Roman"/>
          <w:shd w:val="clear" w:color="auto" w:fill="FFFFFF"/>
        </w:rPr>
        <w:t xml:space="preserve"> DF: PNUD: FAO, 1990. 47 p. Relatório da Missão de Avaliação do Projeto BRA/87/037.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(</w:t>
      </w:r>
      <w:r>
        <w:rPr>
          <w:rFonts w:ascii="Times New Roman" w:hAnsi="Times New Roman" w:cs="Times New Roman"/>
          <w:highlight w:val="yellow"/>
          <w:shd w:val="clear" w:color="auto" w:fill="FFFFFF"/>
        </w:rPr>
        <w:t>r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elatório)</w:t>
      </w:r>
    </w:p>
    <w:p w14:paraId="4A51E567" w14:textId="77777777" w:rsidR="002E765F" w:rsidRPr="008B208A" w:rsidRDefault="002E765F" w:rsidP="007158BB">
      <w:pPr>
        <w:pStyle w:val="Default"/>
        <w:rPr>
          <w:rFonts w:ascii="Times New Roman" w:hAnsi="Times New Roman" w:cs="Times New Roman"/>
        </w:rPr>
      </w:pPr>
    </w:p>
    <w:p w14:paraId="42DA8905" w14:textId="77777777" w:rsidR="002E765F" w:rsidRPr="008B208A" w:rsidRDefault="002E765F" w:rsidP="002E765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CELLI JÚNIOR, U. </w:t>
      </w:r>
      <w:r w:rsidRPr="008B208A">
        <w:rPr>
          <w:rFonts w:ascii="Times New Roman" w:hAnsi="Times New Roman" w:cs="Times New Roman"/>
          <w:b/>
        </w:rPr>
        <w:t>OMC</w:t>
      </w:r>
      <w:r w:rsidRPr="008B208A">
        <w:rPr>
          <w:rFonts w:ascii="Times New Roman" w:hAnsi="Times New Roman" w:cs="Times New Roman"/>
        </w:rPr>
        <w:t xml:space="preserve">: jurisprudência e requisitos de conteúdo local como política industrial. Curitiba: Juruá, 2017. </w:t>
      </w:r>
      <w:r w:rsidRPr="008B208A">
        <w:rPr>
          <w:rFonts w:ascii="Times New Roman" w:hAnsi="Times New Roman" w:cs="Times New Roman"/>
          <w:highlight w:val="yellow"/>
        </w:rPr>
        <w:t>(livro no todo, ex. de indicação de sobrenome que acompanha Junior, Filho, Neto etc.)</w:t>
      </w:r>
    </w:p>
    <w:p w14:paraId="54C74E2C" w14:textId="77777777" w:rsidR="00813A42" w:rsidRPr="008B208A" w:rsidRDefault="00813A42" w:rsidP="007158BB">
      <w:pPr>
        <w:pStyle w:val="Default"/>
        <w:rPr>
          <w:rFonts w:ascii="Times New Roman" w:hAnsi="Times New Roman" w:cs="Times New Roman"/>
        </w:rPr>
      </w:pPr>
    </w:p>
    <w:p w14:paraId="7D0EC127" w14:textId="77777777" w:rsidR="00E26C4C" w:rsidRPr="008B208A" w:rsidRDefault="00E26C4C" w:rsidP="00E26C4C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Inserção internacional</w:t>
      </w:r>
      <w:r w:rsidRPr="008B208A">
        <w:rPr>
          <w:rFonts w:ascii="Times New Roman" w:hAnsi="Times New Roman" w:cs="Times New Roman"/>
        </w:rPr>
        <w:t xml:space="preserve">: formação dos conceitos brasileiros.  São Paulo: Saraiva, 2008.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 ordem alfabética pelo título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3A14E6D6" w14:textId="77777777" w:rsidR="00E26C4C" w:rsidRPr="008B208A" w:rsidRDefault="00E26C4C" w:rsidP="007158BB">
      <w:pPr>
        <w:pStyle w:val="Default"/>
        <w:rPr>
          <w:rFonts w:ascii="Times New Roman" w:hAnsi="Times New Roman" w:cs="Times New Roman"/>
        </w:rPr>
      </w:pPr>
    </w:p>
    <w:p w14:paraId="4EE86859" w14:textId="567F64A4" w:rsidR="00813A42" w:rsidRDefault="00813A42" w:rsidP="00813A42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Relações internacionais da América Latina</w:t>
      </w:r>
      <w:r w:rsidRPr="008B208A">
        <w:rPr>
          <w:rFonts w:ascii="Times New Roman" w:hAnsi="Times New Roman" w:cs="Times New Roman"/>
        </w:rPr>
        <w:t>: velhos e novos paradigmas.  Brasília: IBRI</w:t>
      </w:r>
      <w:r w:rsidR="00D249B3">
        <w:rPr>
          <w:rFonts w:ascii="Times New Roman" w:hAnsi="Times New Roman" w:cs="Times New Roman"/>
        </w:rPr>
        <w:t xml:space="preserve">, </w:t>
      </w:r>
      <w:r w:rsidRPr="008B208A">
        <w:rPr>
          <w:rFonts w:ascii="Times New Roman" w:hAnsi="Times New Roman" w:cs="Times New Roman"/>
        </w:rPr>
        <w:t>2001.</w:t>
      </w:r>
      <w:r w:rsidR="00E26C4C" w:rsidRPr="008B208A">
        <w:rPr>
          <w:rFonts w:ascii="Times New Roman" w:hAnsi="Times New Roman" w:cs="Times New Roman"/>
        </w:rPr>
        <w:t xml:space="preserve"> </w:t>
      </w:r>
      <w:r w:rsidR="00E26C4C"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</w:t>
      </w:r>
      <w:r w:rsidR="001D5C90" w:rsidRPr="001D5C90">
        <w:rPr>
          <w:rFonts w:ascii="Times New Roman" w:hAnsi="Times New Roman" w:cs="Times New Roman"/>
          <w:highlight w:val="yellow"/>
        </w:rPr>
        <w:t xml:space="preserve"> </w:t>
      </w:r>
      <w:r w:rsidR="001D5C90">
        <w:rPr>
          <w:rFonts w:ascii="Times New Roman" w:hAnsi="Times New Roman" w:cs="Times New Roman"/>
          <w:highlight w:val="yellow"/>
        </w:rPr>
        <w:t>ordem alfabética pelo título</w:t>
      </w:r>
      <w:r w:rsidR="00E26C4C" w:rsidRPr="00213B53">
        <w:rPr>
          <w:rFonts w:ascii="Times New Roman" w:hAnsi="Times New Roman" w:cs="Times New Roman"/>
          <w:highlight w:val="yellow"/>
        </w:rPr>
        <w:t>)</w:t>
      </w:r>
    </w:p>
    <w:p w14:paraId="27FDC2B3" w14:textId="39A9437C" w:rsidR="00F45CF0" w:rsidRPr="00F45CF0" w:rsidRDefault="00F45CF0" w:rsidP="00F45CF0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7C177E">
        <w:rPr>
          <w:rFonts w:ascii="Times New Roman" w:hAnsi="Times New Roman" w:cs="Times New Roman"/>
          <w:lang w:val="es-419"/>
        </w:rPr>
        <w:lastRenderedPageBreak/>
        <w:t xml:space="preserve">CONSEJO DE PARTICIPACIÓN CIUDADANA Y CONTROL SOCIAL. </w:t>
      </w:r>
      <w:r w:rsidRPr="007C177E">
        <w:rPr>
          <w:rFonts w:ascii="Times New Roman" w:hAnsi="Times New Roman" w:cs="Times New Roman"/>
          <w:b/>
          <w:bCs/>
          <w:lang w:val="es-419"/>
        </w:rPr>
        <w:t xml:space="preserve">Historia madres de la Plaza de Mayo: </w:t>
      </w:r>
      <w:r w:rsidRPr="007C177E">
        <w:rPr>
          <w:rFonts w:ascii="Times New Roman" w:hAnsi="Times New Roman" w:cs="Times New Roman"/>
          <w:lang w:val="es-419"/>
        </w:rPr>
        <w:t xml:space="preserve">parte 1. </w:t>
      </w:r>
      <w:r w:rsidRPr="00F45CF0">
        <w:rPr>
          <w:rFonts w:ascii="Times New Roman" w:hAnsi="Times New Roman" w:cs="Times New Roman"/>
        </w:rPr>
        <w:t xml:space="preserve">Quito, Ecuador: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, 30 ago. 2012. 1 vídeo (17 min 36 </w:t>
      </w:r>
      <w:proofErr w:type="spellStart"/>
      <w:r w:rsidRPr="00F45CF0">
        <w:rPr>
          <w:rFonts w:ascii="Times New Roman" w:hAnsi="Times New Roman" w:cs="Times New Roman"/>
        </w:rPr>
        <w:t>seg</w:t>
      </w:r>
      <w:proofErr w:type="spellEnd"/>
      <w:r w:rsidRPr="00F45CF0">
        <w:rPr>
          <w:rFonts w:ascii="Times New Roman" w:hAnsi="Times New Roman" w:cs="Times New Roman"/>
        </w:rPr>
        <w:t xml:space="preserve">). YouTube: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. Vídeo composto por 3 partes. Disponível em: </w:t>
      </w:r>
      <w:hyperlink r:id="rId22" w:history="1">
        <w:r w:rsidRPr="00F45CF0">
          <w:rPr>
            <w:rStyle w:val="Hyperlink"/>
            <w:rFonts w:ascii="Times New Roman" w:hAnsi="Times New Roman" w:cs="Times New Roman"/>
          </w:rPr>
          <w:t>https://www.youtube.com/watch?v=GtI_IBMrjNY.</w:t>
        </w:r>
      </w:hyperlink>
      <w:r w:rsidRPr="00F45CF0">
        <w:rPr>
          <w:rFonts w:ascii="Times New Roman" w:hAnsi="Times New Roman" w:cs="Times New Roman"/>
        </w:rPr>
        <w:t xml:space="preserve"> Acesso em: 10 jun. 2024.</w:t>
      </w:r>
      <w:r>
        <w:rPr>
          <w:rFonts w:ascii="Times New Roman" w:hAnsi="Times New Roman" w:cs="Times New Roman"/>
        </w:rPr>
        <w:t xml:space="preserve"> </w:t>
      </w:r>
      <w:r w:rsidRPr="00F45CF0">
        <w:rPr>
          <w:rFonts w:ascii="Times New Roman" w:hAnsi="Times New Roman" w:cs="Times New Roman"/>
          <w:highlight w:val="yellow"/>
        </w:rPr>
        <w:t>(vídeo no YouTube)</w:t>
      </w:r>
    </w:p>
    <w:p w14:paraId="44F7F88C" w14:textId="77777777" w:rsidR="009F3BCF" w:rsidRPr="00F45CF0" w:rsidRDefault="009F3BCF" w:rsidP="00F45CF0">
      <w:pPr>
        <w:pStyle w:val="Default"/>
        <w:rPr>
          <w:rFonts w:ascii="Times New Roman" w:hAnsi="Times New Roman" w:cs="Times New Roman"/>
        </w:rPr>
      </w:pPr>
    </w:p>
    <w:p w14:paraId="7806E102" w14:textId="1F85E111" w:rsidR="009F3BCF" w:rsidRDefault="009F3BCF" w:rsidP="009F3BC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>DALLARI, D</w:t>
      </w:r>
      <w:r w:rsidR="00180AF5">
        <w:rPr>
          <w:rFonts w:ascii="Times New Roman" w:hAnsi="Times New Roman" w:cs="Times New Roman"/>
        </w:rPr>
        <w:t>.</w:t>
      </w:r>
      <w:r w:rsidRPr="008B208A">
        <w:rPr>
          <w:rFonts w:ascii="Times New Roman" w:hAnsi="Times New Roman" w:cs="Times New Roman"/>
        </w:rPr>
        <w:t xml:space="preserve"> de A. </w:t>
      </w:r>
      <w:r w:rsidRPr="008B208A">
        <w:rPr>
          <w:rFonts w:ascii="Times New Roman" w:hAnsi="Times New Roman" w:cs="Times New Roman"/>
          <w:b/>
        </w:rPr>
        <w:t>Elementos de teoria geral do Estado</w:t>
      </w:r>
      <w:r w:rsidRPr="008B208A">
        <w:rPr>
          <w:rFonts w:ascii="Times New Roman" w:hAnsi="Times New Roman" w:cs="Times New Roman"/>
        </w:rPr>
        <w:t xml:space="preserve">. </w:t>
      </w:r>
      <w:r w:rsidRPr="00180AF5">
        <w:rPr>
          <w:rFonts w:ascii="Times New Roman" w:hAnsi="Times New Roman" w:cs="Times New Roman"/>
        </w:rPr>
        <w:t xml:space="preserve">33. ed. São Paulo: Saraiva, 2016. </w:t>
      </w:r>
      <w:r w:rsidR="0046433A" w:rsidRPr="00213B53">
        <w:rPr>
          <w:rFonts w:ascii="Times New Roman" w:hAnsi="Times New Roman" w:cs="Times New Roman"/>
          <w:highlight w:val="yellow"/>
        </w:rPr>
        <w:t>(livro no todo</w:t>
      </w:r>
      <w:r w:rsidR="0034411B">
        <w:rPr>
          <w:rFonts w:ascii="Times New Roman" w:hAnsi="Times New Roman" w:cs="Times New Roman"/>
          <w:highlight w:val="yellow"/>
        </w:rPr>
        <w:t xml:space="preserve"> com o</w:t>
      </w:r>
      <w:r w:rsidR="0046433A">
        <w:rPr>
          <w:rFonts w:ascii="Times New Roman" w:hAnsi="Times New Roman" w:cs="Times New Roman"/>
          <w:highlight w:val="yellow"/>
        </w:rPr>
        <w:t xml:space="preserve"> mesmo sobrenome</w:t>
      </w:r>
      <w:r w:rsidR="00180AF5">
        <w:rPr>
          <w:rFonts w:ascii="Times New Roman" w:hAnsi="Times New Roman" w:cs="Times New Roman"/>
          <w:highlight w:val="yellow"/>
        </w:rPr>
        <w:t>,</w:t>
      </w:r>
      <w:r w:rsidR="0046433A">
        <w:rPr>
          <w:rFonts w:ascii="Times New Roman" w:hAnsi="Times New Roman" w:cs="Times New Roman"/>
          <w:highlight w:val="yellow"/>
        </w:rPr>
        <w:t xml:space="preserve"> </w:t>
      </w:r>
      <w:r w:rsidR="00180AF5">
        <w:rPr>
          <w:rFonts w:ascii="Times New Roman" w:hAnsi="Times New Roman" w:cs="Times New Roman"/>
          <w:highlight w:val="yellow"/>
        </w:rPr>
        <w:t>mas 1º prenome diferente</w:t>
      </w:r>
      <w:r w:rsidR="00180AF5" w:rsidRPr="00213B53">
        <w:rPr>
          <w:rFonts w:ascii="Times New Roman" w:hAnsi="Times New Roman" w:cs="Times New Roman"/>
          <w:highlight w:val="yellow"/>
        </w:rPr>
        <w:t>)</w:t>
      </w:r>
    </w:p>
    <w:p w14:paraId="6E181DFE" w14:textId="77777777" w:rsidR="00F45CF0" w:rsidRPr="008B208A" w:rsidRDefault="00F45CF0" w:rsidP="009F3BCF">
      <w:pPr>
        <w:pStyle w:val="Default"/>
        <w:rPr>
          <w:rFonts w:ascii="Times New Roman" w:hAnsi="Times New Roman" w:cs="Times New Roman"/>
        </w:rPr>
      </w:pPr>
    </w:p>
    <w:p w14:paraId="15A905A0" w14:textId="77777777" w:rsidR="009F3BCF" w:rsidRPr="008B208A" w:rsidRDefault="0046433A" w:rsidP="009F3BCF">
      <w:pPr>
        <w:pStyle w:val="Default"/>
        <w:rPr>
          <w:rFonts w:ascii="Times New Roman" w:hAnsi="Times New Roman" w:cs="Times New Roman"/>
        </w:rPr>
      </w:pPr>
      <w:r w:rsidRPr="007C177E">
        <w:rPr>
          <w:rFonts w:ascii="Times New Roman" w:hAnsi="Times New Roman" w:cs="Times New Roman"/>
          <w:lang w:val="es-419"/>
        </w:rPr>
        <w:t>DALLARI</w:t>
      </w:r>
      <w:r w:rsidR="009F3BCF" w:rsidRPr="007C177E">
        <w:rPr>
          <w:rFonts w:ascii="Times New Roman" w:hAnsi="Times New Roman" w:cs="Times New Roman"/>
          <w:lang w:val="es-419"/>
        </w:rPr>
        <w:t>, P</w:t>
      </w:r>
      <w:r w:rsidR="00180AF5" w:rsidRPr="007C177E">
        <w:rPr>
          <w:rFonts w:ascii="Times New Roman" w:hAnsi="Times New Roman" w:cs="Times New Roman"/>
          <w:lang w:val="es-419"/>
        </w:rPr>
        <w:t>.</w:t>
      </w:r>
      <w:r w:rsidR="009F3BCF" w:rsidRPr="007C177E">
        <w:rPr>
          <w:rFonts w:ascii="Times New Roman" w:hAnsi="Times New Roman" w:cs="Times New Roman"/>
          <w:lang w:val="es-419"/>
        </w:rPr>
        <w:t xml:space="preserve"> B. de A. (coord.). </w:t>
      </w:r>
      <w:r w:rsidR="009F3BCF" w:rsidRPr="008B208A">
        <w:rPr>
          <w:rFonts w:ascii="Times New Roman" w:hAnsi="Times New Roman" w:cs="Times New Roman"/>
          <w:b/>
        </w:rPr>
        <w:t>Relações internacionais</w:t>
      </w:r>
      <w:r w:rsidR="009F3BCF" w:rsidRPr="008B208A">
        <w:rPr>
          <w:rFonts w:ascii="Times New Roman" w:hAnsi="Times New Roman" w:cs="Times New Roman"/>
        </w:rPr>
        <w:t>: múltiplas dimensões. São Paulo:</w:t>
      </w:r>
      <w:r w:rsidRPr="008B208A">
        <w:rPr>
          <w:rFonts w:ascii="Times New Roman" w:hAnsi="Times New Roman" w:cs="Times New Roman"/>
        </w:rPr>
        <w:t xml:space="preserve"> Aduaneiras, 2004.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>
        <w:rPr>
          <w:rFonts w:ascii="Times New Roman" w:hAnsi="Times New Roman" w:cs="Times New Roman"/>
          <w:highlight w:val="yellow"/>
        </w:rPr>
        <w:t>mesmo sobrenome,</w:t>
      </w:r>
      <w:r w:rsidR="00180AF5">
        <w:rPr>
          <w:rFonts w:ascii="Times New Roman" w:hAnsi="Times New Roman" w:cs="Times New Roman"/>
          <w:highlight w:val="yellow"/>
        </w:rPr>
        <w:t xml:space="preserve"> mas 1º prenome diferente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10499336" w14:textId="77777777" w:rsidR="003E2604" w:rsidRPr="008B208A" w:rsidRDefault="003E2604" w:rsidP="007158BB">
      <w:pPr>
        <w:pStyle w:val="Default"/>
        <w:rPr>
          <w:rFonts w:ascii="Times New Roman" w:hAnsi="Times New Roman" w:cs="Times New Roman"/>
        </w:rPr>
      </w:pPr>
    </w:p>
    <w:p w14:paraId="71A1280D" w14:textId="4DFF4A80" w:rsidR="007158BB" w:rsidRDefault="007158BB" w:rsidP="007158BB">
      <w:pPr>
        <w:pStyle w:val="Default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  <w:lang w:val="en-US"/>
        </w:rPr>
        <w:t xml:space="preserve">FELDMANN, A. E.; MERKE, F.; STUENKEL, O. Argentina, Brazil and Chile and democracy </w:t>
      </w:r>
      <w:proofErr w:type="spellStart"/>
      <w:r w:rsidRPr="00D37D91">
        <w:rPr>
          <w:rFonts w:ascii="Times New Roman" w:hAnsi="Times New Roman" w:cs="Times New Roman"/>
          <w:lang w:val="en-US"/>
        </w:rPr>
        <w:t>defence</w:t>
      </w:r>
      <w:proofErr w:type="spellEnd"/>
      <w:r w:rsidRPr="00D37D91">
        <w:rPr>
          <w:rFonts w:ascii="Times New Roman" w:hAnsi="Times New Roman" w:cs="Times New Roman"/>
          <w:lang w:val="en-US"/>
        </w:rPr>
        <w:t xml:space="preserve"> in Latin America: principled calculation. </w:t>
      </w:r>
      <w:proofErr w:type="spellStart"/>
      <w:r w:rsidRPr="00BD195D">
        <w:rPr>
          <w:rFonts w:ascii="Times New Roman" w:hAnsi="Times New Roman" w:cs="Times New Roman"/>
          <w:b/>
          <w:bCs/>
        </w:rPr>
        <w:t>International</w:t>
      </w:r>
      <w:proofErr w:type="spellEnd"/>
      <w:r w:rsidRPr="00BD195D">
        <w:rPr>
          <w:rFonts w:ascii="Times New Roman" w:hAnsi="Times New Roman" w:cs="Times New Roman"/>
          <w:b/>
          <w:bCs/>
        </w:rPr>
        <w:t xml:space="preserve"> Affairs</w:t>
      </w:r>
      <w:r w:rsidRPr="00BD195D">
        <w:rPr>
          <w:rFonts w:ascii="Times New Roman" w:hAnsi="Times New Roman" w:cs="Times New Roman"/>
        </w:rPr>
        <w:t>, Oxford, v. 95, n. 2, p. 447-467, Mar. 2019.</w:t>
      </w:r>
      <w:r w:rsidR="00DC5A6E" w:rsidRPr="00BD195D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(artigo de periódico</w:t>
      </w:r>
      <w:r w:rsidR="00E471EC">
        <w:rPr>
          <w:rFonts w:ascii="Times New Roman" w:hAnsi="Times New Roman" w:cs="Times New Roman"/>
          <w:highlight w:val="yellow"/>
        </w:rPr>
        <w:t xml:space="preserve"> em papel</w:t>
      </w:r>
      <w:r w:rsidR="00DC5A6E" w:rsidRPr="00213B53">
        <w:rPr>
          <w:rFonts w:ascii="Times New Roman" w:hAnsi="Times New Roman" w:cs="Times New Roman"/>
          <w:highlight w:val="yellow"/>
        </w:rPr>
        <w:t>)</w:t>
      </w:r>
    </w:p>
    <w:p w14:paraId="55D9F9C6" w14:textId="265002A3" w:rsidR="00B408F4" w:rsidRDefault="00B408F4" w:rsidP="007158BB">
      <w:pPr>
        <w:pStyle w:val="Default"/>
        <w:rPr>
          <w:rFonts w:ascii="Times New Roman" w:hAnsi="Times New Roman" w:cs="Times New Roman"/>
        </w:rPr>
      </w:pPr>
    </w:p>
    <w:p w14:paraId="2E6D2C5F" w14:textId="609D1F42" w:rsidR="001B3E84" w:rsidRPr="00DB30A9" w:rsidRDefault="00A768E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GRIFFITHS, M. </w:t>
      </w:r>
      <w:r w:rsidRPr="00A768E9">
        <w:rPr>
          <w:rFonts w:ascii="Times New Roman" w:hAnsi="Times New Roman" w:cs="Times New Roman"/>
          <w:b/>
        </w:rPr>
        <w:t>50 grandes estrategistas das relações internacionais</w:t>
      </w:r>
      <w:r>
        <w:rPr>
          <w:rFonts w:ascii="Times New Roman" w:hAnsi="Times New Roman" w:cs="Times New Roman"/>
        </w:rPr>
        <w:t>. 2. ed. São Paulo: Contexto, 2005.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 xml:space="preserve">(livro no todo com </w:t>
      </w:r>
      <w:r w:rsidR="00213B53">
        <w:rPr>
          <w:rFonts w:ascii="Times New Roman" w:hAnsi="Times New Roman" w:cs="Times New Roman"/>
          <w:highlight w:val="yellow"/>
        </w:rPr>
        <w:t xml:space="preserve">a </w:t>
      </w:r>
      <w:r w:rsidR="00DC5A6E" w:rsidRPr="00213B53">
        <w:rPr>
          <w:rFonts w:ascii="Times New Roman" w:hAnsi="Times New Roman" w:cs="Times New Roman"/>
          <w:highlight w:val="yellow"/>
        </w:rPr>
        <w:t>indicação de edição</w:t>
      </w:r>
      <w:r w:rsidR="00213B53">
        <w:rPr>
          <w:rFonts w:ascii="Times New Roman" w:hAnsi="Times New Roman" w:cs="Times New Roman"/>
          <w:highlight w:val="yellow"/>
        </w:rPr>
        <w:t xml:space="preserve">, </w:t>
      </w:r>
      <w:r w:rsidR="00DB30A9" w:rsidRPr="00DB30A9">
        <w:rPr>
          <w:rFonts w:ascii="Times New Roman" w:hAnsi="Times New Roman" w:cs="Times New Roman"/>
          <w:highlight w:val="yellow"/>
        </w:rPr>
        <w:t>deve-se mencionar a edição na referência somente a partir da 2ª edição)</w:t>
      </w:r>
    </w:p>
    <w:p w14:paraId="143E239A" w14:textId="77777777" w:rsidR="00DB30A9" w:rsidRDefault="00DB30A9" w:rsidP="007158BB">
      <w:pPr>
        <w:pStyle w:val="Default"/>
        <w:rPr>
          <w:rFonts w:ascii="Times New Roman" w:hAnsi="Times New Roman" w:cs="Times New Roman"/>
        </w:rPr>
      </w:pPr>
    </w:p>
    <w:p w14:paraId="2D4BFAE6" w14:textId="77777777" w:rsidR="00DD6348" w:rsidRPr="008B208A" w:rsidRDefault="001B3E84" w:rsidP="004D3D4C">
      <w:pPr>
        <w:pStyle w:val="Default"/>
        <w:rPr>
          <w:rFonts w:ascii="Times New Roman" w:hAnsi="Times New Roman" w:cs="Times New Roman"/>
        </w:rPr>
      </w:pPr>
      <w:r w:rsidRPr="001B3E84">
        <w:rPr>
          <w:rFonts w:ascii="Times New Roman" w:hAnsi="Times New Roman" w:cs="Times New Roman"/>
          <w:lang w:val="en-US"/>
        </w:rPr>
        <w:t xml:space="preserve">GRYNBAUM, M. M. How to cover 2020: assume nothing and beware of Twitter. </w:t>
      </w:r>
      <w:r w:rsidRPr="001B3E84">
        <w:rPr>
          <w:rFonts w:ascii="Times New Roman" w:hAnsi="Times New Roman" w:cs="Times New Roman"/>
          <w:b/>
          <w:bCs/>
          <w:lang w:val="en-US"/>
        </w:rPr>
        <w:t>The New York Times</w:t>
      </w:r>
      <w:r w:rsidRPr="001B3E84">
        <w:rPr>
          <w:rFonts w:ascii="Times New Roman" w:hAnsi="Times New Roman" w:cs="Times New Roman"/>
          <w:lang w:val="en-US"/>
        </w:rPr>
        <w:t xml:space="preserve">, New York, 16 Apr. 2019. </w:t>
      </w:r>
      <w:proofErr w:type="spellStart"/>
      <w:r w:rsidRPr="001B3E84">
        <w:rPr>
          <w:rFonts w:ascii="Times New Roman" w:hAnsi="Times New Roman" w:cs="Times New Roman"/>
          <w:lang w:val="en-US"/>
        </w:rPr>
        <w:t>Disponível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3E84">
        <w:rPr>
          <w:rFonts w:ascii="Times New Roman" w:hAnsi="Times New Roman" w:cs="Times New Roman"/>
          <w:lang w:val="en-US"/>
        </w:rPr>
        <w:t>em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: </w:t>
      </w:r>
      <w:hyperlink r:id="rId23" w:history="1">
        <w:r w:rsidRPr="001B3E84">
          <w:rPr>
            <w:rStyle w:val="Hyperlink"/>
            <w:rFonts w:ascii="Times New Roman" w:hAnsi="Times New Roman" w:cs="Times New Roman"/>
            <w:lang w:val="en-US"/>
          </w:rPr>
          <w:t>https://www.nytimes.com/2019/04/16/business/media/2020-campaign-journalism-advice.html</w:t>
        </w:r>
      </w:hyperlink>
      <w:r w:rsidRPr="001B3E84">
        <w:rPr>
          <w:rFonts w:ascii="Times New Roman" w:hAnsi="Times New Roman" w:cs="Times New Roman"/>
          <w:lang w:val="en-US"/>
        </w:rPr>
        <w:t xml:space="preserve">. </w:t>
      </w:r>
      <w:r w:rsidRPr="008B208A">
        <w:rPr>
          <w:rFonts w:ascii="Times New Roman" w:hAnsi="Times New Roman" w:cs="Times New Roman"/>
        </w:rPr>
        <w:t xml:space="preserve">Acesso em: 17 abr. 2019. </w:t>
      </w:r>
      <w:r w:rsidRPr="008B208A">
        <w:rPr>
          <w:rFonts w:ascii="Times New Roman" w:hAnsi="Times New Roman" w:cs="Times New Roman"/>
          <w:highlight w:val="yellow"/>
        </w:rPr>
        <w:t>(</w:t>
      </w:r>
      <w:r w:rsidR="00682630">
        <w:rPr>
          <w:rFonts w:ascii="Times New Roman" w:hAnsi="Times New Roman" w:cs="Times New Roman"/>
          <w:highlight w:val="yellow"/>
        </w:rPr>
        <w:t xml:space="preserve">artigo de </w:t>
      </w:r>
      <w:r w:rsidRPr="008B208A">
        <w:rPr>
          <w:rFonts w:ascii="Times New Roman" w:hAnsi="Times New Roman" w:cs="Times New Roman"/>
          <w:highlight w:val="yellow"/>
        </w:rPr>
        <w:t>jornal)</w:t>
      </w:r>
    </w:p>
    <w:p w14:paraId="56E520D8" w14:textId="77777777" w:rsidR="00DD6348" w:rsidRPr="008B208A" w:rsidRDefault="00DD6348" w:rsidP="004D3D4C">
      <w:pPr>
        <w:pStyle w:val="Default"/>
        <w:rPr>
          <w:rFonts w:ascii="Times New Roman" w:hAnsi="Times New Roman" w:cs="Times New Roman"/>
        </w:rPr>
      </w:pPr>
    </w:p>
    <w:p w14:paraId="2F29EFC3" w14:textId="632FC429" w:rsidR="004D3D4C" w:rsidRDefault="004D3D4C" w:rsidP="004D3D4C">
      <w:pPr>
        <w:pStyle w:val="Default"/>
        <w:rPr>
          <w:rFonts w:ascii="Times New Roman" w:hAnsi="Times New Roman" w:cs="Times New Roman"/>
        </w:rPr>
      </w:pPr>
      <w:r w:rsidRPr="0041722F">
        <w:rPr>
          <w:rFonts w:ascii="Times New Roman" w:hAnsi="Times New Roman" w:cs="Times New Roman"/>
        </w:rPr>
        <w:t xml:space="preserve">GUIMARÃES, F. de S. </w:t>
      </w:r>
      <w:r w:rsidR="0083745F" w:rsidRPr="0083745F">
        <w:rPr>
          <w:rFonts w:ascii="Times New Roman" w:hAnsi="Times New Roman" w:cs="Times New Roman"/>
          <w:i/>
        </w:rPr>
        <w:t>et al.</w:t>
      </w:r>
      <w:r w:rsidR="0083745F">
        <w:rPr>
          <w:rFonts w:ascii="Times New Roman" w:hAnsi="Times New Roman" w:cs="Times New Roman"/>
        </w:rPr>
        <w:t xml:space="preserve"> </w:t>
      </w:r>
      <w:r w:rsidRPr="008B208A">
        <w:rPr>
          <w:rFonts w:ascii="Times New Roman" w:hAnsi="Times New Roman" w:cs="Times New Roman"/>
          <w:lang w:val="en-US"/>
        </w:rPr>
        <w:t xml:space="preserve">Conspiracy theories and foreign policy narratives: globalism in Jair Bolsonaro’s foreign policy. </w:t>
      </w:r>
      <w:proofErr w:type="spellStart"/>
      <w:r w:rsidRPr="00676512">
        <w:rPr>
          <w:rFonts w:ascii="Times New Roman" w:hAnsi="Times New Roman" w:cs="Times New Roman"/>
          <w:b/>
        </w:rPr>
        <w:t>Latin</w:t>
      </w:r>
      <w:proofErr w:type="spellEnd"/>
      <w:r w:rsidRPr="00676512">
        <w:rPr>
          <w:rFonts w:ascii="Times New Roman" w:hAnsi="Times New Roman" w:cs="Times New Roman"/>
          <w:b/>
        </w:rPr>
        <w:t xml:space="preserve"> American Perspectives</w:t>
      </w:r>
      <w:r w:rsidRPr="00676512">
        <w:rPr>
          <w:rFonts w:ascii="Times New Roman" w:hAnsi="Times New Roman" w:cs="Times New Roman"/>
        </w:rPr>
        <w:t xml:space="preserve">, </w:t>
      </w:r>
      <w:proofErr w:type="spellStart"/>
      <w:r w:rsidRPr="00676512">
        <w:rPr>
          <w:rFonts w:ascii="Times New Roman" w:hAnsi="Times New Roman" w:cs="Times New Roman"/>
        </w:rPr>
        <w:t>Newbury</w:t>
      </w:r>
      <w:proofErr w:type="spellEnd"/>
      <w:r w:rsidRPr="00676512">
        <w:rPr>
          <w:rFonts w:ascii="Times New Roman" w:hAnsi="Times New Roman" w:cs="Times New Roman"/>
        </w:rPr>
        <w:t xml:space="preserve"> Park, v. 50, n. 1, 2023. DOI</w:t>
      </w:r>
      <w:r w:rsidR="009B30FC">
        <w:rPr>
          <w:rFonts w:ascii="Times New Roman" w:hAnsi="Times New Roman" w:cs="Times New Roman"/>
        </w:rPr>
        <w:t>:</w:t>
      </w:r>
      <w:r w:rsidRPr="00676512">
        <w:rPr>
          <w:rFonts w:ascii="Times New Roman" w:hAnsi="Times New Roman" w:cs="Times New Roman"/>
        </w:rPr>
        <w:t xml:space="preserve"> </w:t>
      </w:r>
      <w:hyperlink r:id="rId24" w:history="1">
        <w:r w:rsidRPr="00844B98">
          <w:rPr>
            <w:rStyle w:val="Hyperlink"/>
            <w:rFonts w:ascii="Times New Roman" w:hAnsi="Times New Roman" w:cs="Times New Roman"/>
            <w:color w:val="2F5496" w:themeColor="accent1" w:themeShade="BF"/>
            <w:shd w:val="clear" w:color="auto" w:fill="FFFFFF"/>
          </w:rPr>
          <w:t>10.1177/0094582X221147504</w:t>
        </w:r>
      </w:hyperlink>
      <w:r w:rsidRPr="00676512">
        <w:rPr>
          <w:rFonts w:ascii="Times New Roman" w:hAnsi="Times New Roman" w:cs="Times New Roman"/>
        </w:rPr>
        <w:t xml:space="preserve">. </w:t>
      </w:r>
      <w:r w:rsidRPr="0041722F">
        <w:rPr>
          <w:rFonts w:ascii="Times New Roman" w:hAnsi="Times New Roman" w:cs="Times New Roman"/>
        </w:rPr>
        <w:t xml:space="preserve">Disponível em: </w:t>
      </w:r>
      <w:hyperlink r:id="rId25" w:history="1">
        <w:r w:rsidRPr="0041722F">
          <w:rPr>
            <w:rStyle w:val="Hyperlink"/>
            <w:rFonts w:ascii="Times New Roman" w:hAnsi="Times New Roman" w:cs="Times New Roman"/>
          </w:rPr>
          <w:t>https://journals.sagepub.com/doi/10.1177/0094582X221147504</w:t>
        </w:r>
      </w:hyperlink>
      <w:r w:rsidRPr="0041722F">
        <w:rPr>
          <w:rFonts w:ascii="Times New Roman" w:hAnsi="Times New Roman" w:cs="Times New Roman"/>
        </w:rPr>
        <w:t>. Acesso em: 9 fev. 2023.</w:t>
      </w:r>
      <w:r>
        <w:rPr>
          <w:rFonts w:ascii="Times New Roman" w:hAnsi="Times New Roman" w:cs="Times New Roman"/>
        </w:rPr>
        <w:t xml:space="preserve"> </w:t>
      </w:r>
      <w:r w:rsidRPr="00213B53">
        <w:rPr>
          <w:rFonts w:ascii="Times New Roman" w:hAnsi="Times New Roman" w:cs="Times New Roman"/>
          <w:highlight w:val="yellow"/>
        </w:rPr>
        <w:t>(artigo de periódico</w:t>
      </w:r>
      <w:r w:rsidR="00D82692">
        <w:rPr>
          <w:rFonts w:ascii="Times New Roman" w:hAnsi="Times New Roman" w:cs="Times New Roman"/>
          <w:highlight w:val="yellow"/>
        </w:rPr>
        <w:t xml:space="preserve"> com mais de 3 autores</w:t>
      </w:r>
      <w:r w:rsidR="00DB30A9">
        <w:rPr>
          <w:rFonts w:ascii="Times New Roman" w:hAnsi="Times New Roman" w:cs="Times New Roman"/>
          <w:highlight w:val="yellow"/>
        </w:rPr>
        <w:t xml:space="preserve">: pode-se colocar o 1º autor com </w:t>
      </w:r>
      <w:r w:rsidR="00DB30A9" w:rsidRPr="000123EC">
        <w:rPr>
          <w:rFonts w:ascii="Times New Roman" w:hAnsi="Times New Roman" w:cs="Times New Roman"/>
          <w:i/>
          <w:iCs/>
          <w:highlight w:val="yellow"/>
        </w:rPr>
        <w:t>et al.</w:t>
      </w:r>
      <w:r w:rsidR="000123EC">
        <w:rPr>
          <w:rFonts w:ascii="Times New Roman" w:hAnsi="Times New Roman" w:cs="Times New Roman"/>
          <w:highlight w:val="yellow"/>
        </w:rPr>
        <w:t xml:space="preserve">, em itálico, </w:t>
      </w:r>
      <w:r w:rsidR="00DB30A9">
        <w:rPr>
          <w:rFonts w:ascii="Times New Roman" w:hAnsi="Times New Roman" w:cs="Times New Roman"/>
          <w:highlight w:val="yellow"/>
        </w:rPr>
        <w:t>ou colocar os nomes de todos os autores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21FE2943" w14:textId="2E81BAF2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5251E0C4" w14:textId="53A64808" w:rsidR="009B4D33" w:rsidRPr="009B4D33" w:rsidRDefault="009B4D33" w:rsidP="006D091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832F17">
        <w:rPr>
          <w:rFonts w:ascii="Times New Roman" w:eastAsia="Times New Roman" w:hAnsi="Times New Roman" w:cs="Times New Roman"/>
          <w:lang w:val="en-US"/>
        </w:rPr>
        <w:t xml:space="preserve">NATIONAL SECURITY COMMISSION ON ARTIFICIAL INTELLIGENCE. </w:t>
      </w:r>
      <w:r w:rsidRPr="009B4D33">
        <w:rPr>
          <w:rFonts w:ascii="Times New Roman" w:eastAsia="Times New Roman" w:hAnsi="Times New Roman" w:cs="Times New Roman"/>
          <w:b/>
          <w:lang w:val="en-US"/>
        </w:rPr>
        <w:t>Interim report</w:t>
      </w:r>
      <w:r w:rsidRPr="009B4D33">
        <w:rPr>
          <w:rFonts w:ascii="Times New Roman" w:eastAsia="Times New Roman" w:hAnsi="Times New Roman" w:cs="Times New Roman"/>
          <w:bCs/>
          <w:lang w:val="en-US"/>
        </w:rPr>
        <w:t>:</w:t>
      </w:r>
      <w:r w:rsidRPr="009B4D33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9B4D33">
        <w:rPr>
          <w:rFonts w:ascii="Times New Roman" w:eastAsia="Times New Roman" w:hAnsi="Times New Roman" w:cs="Times New Roman"/>
          <w:bCs/>
          <w:lang w:val="en-US"/>
        </w:rPr>
        <w:t>november</w:t>
      </w:r>
      <w:proofErr w:type="spellEnd"/>
      <w:r w:rsidRPr="009B4D33">
        <w:rPr>
          <w:rFonts w:ascii="Times New Roman" w:eastAsia="Times New Roman" w:hAnsi="Times New Roman" w:cs="Times New Roman"/>
          <w:bCs/>
          <w:lang w:val="en-US"/>
        </w:rPr>
        <w:t xml:space="preserve"> 2019</w:t>
      </w:r>
      <w:r w:rsidRPr="009B4D33">
        <w:rPr>
          <w:rFonts w:ascii="Times New Roman" w:eastAsia="Times New Roman" w:hAnsi="Times New Roman" w:cs="Times New Roman"/>
          <w:lang w:val="en-US"/>
        </w:rPr>
        <w:t xml:space="preserve">. Washington DC: NSCAI, 2019. </w:t>
      </w:r>
      <w:r w:rsidRPr="009B4D33">
        <w:rPr>
          <w:rFonts w:ascii="Times New Roman" w:eastAsia="Times New Roman" w:hAnsi="Times New Roman" w:cs="Times New Roman"/>
        </w:rPr>
        <w:t xml:space="preserve">Disponível em: </w:t>
      </w:r>
      <w:hyperlink r:id="rId26" w:history="1">
        <w:r w:rsidRPr="009B4D33">
          <w:rPr>
            <w:rStyle w:val="Hyperlink"/>
            <w:rFonts w:ascii="Times New Roman" w:hAnsi="Times New Roman" w:cs="Times New Roman"/>
          </w:rPr>
          <w:t>https://epic.org/wp-content/uploads/foia/epic-v-ai-commission/AI-Commission-Interim-Report-Nov-2019.pdf</w:t>
        </w:r>
      </w:hyperlink>
      <w:r w:rsidRPr="009B4D33">
        <w:rPr>
          <w:rFonts w:ascii="Times New Roman" w:eastAsia="Times New Roman" w:hAnsi="Times New Roman" w:cs="Times New Roman"/>
        </w:rPr>
        <w:t>. Acesso em: 20 maio 2024.</w:t>
      </w:r>
      <w:r>
        <w:rPr>
          <w:rFonts w:ascii="Times New Roman" w:eastAsia="Times New Roman" w:hAnsi="Times New Roman" w:cs="Times New Roman"/>
        </w:rPr>
        <w:t xml:space="preserve"> </w:t>
      </w:r>
      <w:r w:rsidRPr="009B4D33">
        <w:rPr>
          <w:rFonts w:ascii="Times New Roman" w:eastAsia="Times New Roman" w:hAnsi="Times New Roman" w:cs="Times New Roman"/>
          <w:highlight w:val="yellow"/>
        </w:rPr>
        <w:t>(relatório)</w:t>
      </w:r>
    </w:p>
    <w:p w14:paraId="41ED93F4" w14:textId="77777777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046A2DAF" w14:textId="77777777" w:rsidR="00A34C83" w:rsidRPr="008B208A" w:rsidRDefault="00A34C83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OLIVEIRA, G.; FERREIRA, A. V. </w:t>
      </w:r>
      <w:r w:rsidRPr="00A34C83">
        <w:rPr>
          <w:rFonts w:ascii="Times New Roman" w:hAnsi="Times New Roman" w:cs="Times New Roman"/>
          <w:b/>
        </w:rPr>
        <w:t>Nem negacionismo nem apocalipse</w:t>
      </w:r>
      <w:r>
        <w:rPr>
          <w:rFonts w:ascii="Times New Roman" w:hAnsi="Times New Roman" w:cs="Times New Roman"/>
        </w:rPr>
        <w:t>: economia do meio ambiente: uma perspectiva brasileira. São Paulo: BEI, 2021.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(livro no todo)</w:t>
      </w:r>
    </w:p>
    <w:p w14:paraId="78673CC1" w14:textId="77777777" w:rsidR="007158BB" w:rsidRPr="007158BB" w:rsidRDefault="007158BB" w:rsidP="007158BB">
      <w:pPr>
        <w:pStyle w:val="Default"/>
        <w:rPr>
          <w:rFonts w:ascii="Times New Roman" w:hAnsi="Times New Roman" w:cs="Times New Roman"/>
        </w:rPr>
      </w:pPr>
    </w:p>
    <w:p w14:paraId="2B92C26F" w14:textId="77777777" w:rsidR="00A34C83" w:rsidRDefault="00D67D89" w:rsidP="007158BB">
      <w:pPr>
        <w:pStyle w:val="Default"/>
        <w:rPr>
          <w:rFonts w:ascii="Times New Roman" w:hAnsi="Times New Roman" w:cs="Times New Roman"/>
        </w:rPr>
      </w:pPr>
      <w:r w:rsidRPr="00D67D89">
        <w:rPr>
          <w:rFonts w:ascii="Times New Roman" w:hAnsi="Times New Roman" w:cs="Times New Roman"/>
        </w:rPr>
        <w:t xml:space="preserve">PAULA, J. R. de. </w:t>
      </w:r>
      <w:r w:rsidRPr="00D67D89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D67D89">
        <w:rPr>
          <w:rFonts w:ascii="Times New Roman" w:hAnsi="Times New Roman" w:cs="Times New Roman"/>
          <w:b/>
          <w:bCs/>
        </w:rPr>
        <w:t>generation</w:t>
      </w:r>
      <w:proofErr w:type="spellEnd"/>
      <w:r w:rsidRPr="00D67D89">
        <w:rPr>
          <w:rFonts w:ascii="Times New Roman" w:hAnsi="Times New Roman" w:cs="Times New Roman"/>
          <w:b/>
          <w:bCs/>
        </w:rPr>
        <w:t xml:space="preserve"> EU</w:t>
      </w:r>
      <w:r w:rsidRPr="00D67D89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D67D89">
        <w:rPr>
          <w:rFonts w:ascii="Times New Roman" w:hAnsi="Times New Roman" w:cs="Times New Roman"/>
          <w:b/>
          <w:bCs/>
        </w:rPr>
        <w:t xml:space="preserve"> </w:t>
      </w:r>
      <w:r w:rsidRPr="00D67D89">
        <w:rPr>
          <w:rFonts w:ascii="Times New Roman" w:hAnsi="Times New Roman" w:cs="Times New Roman"/>
        </w:rPr>
        <w:t xml:space="preserve">2022. 97 p. Trabalho de Conclusão do Curso (Bacharelado em Relações Internacionais) – Instituto de Relações Internacionais, Universidade de São Paulo, São Paulo, 2022. </w:t>
      </w:r>
      <w:r w:rsidR="007158BB">
        <w:rPr>
          <w:rFonts w:ascii="Times New Roman" w:hAnsi="Times New Roman" w:cs="Times New Roman"/>
        </w:rPr>
        <w:t xml:space="preserve">Disponível em: </w:t>
      </w:r>
      <w:hyperlink r:id="rId27" w:history="1">
        <w:r w:rsidR="007158BB" w:rsidRPr="00B32BBD">
          <w:rPr>
            <w:rStyle w:val="Hyperlink"/>
            <w:rFonts w:ascii="Times New Roman" w:hAnsi="Times New Roman" w:cs="Times New Roman"/>
          </w:rPr>
          <w:t>https://bdta.abcd.usp.br/item/003125499</w:t>
        </w:r>
      </w:hyperlink>
      <w:r w:rsidR="007158BB">
        <w:rPr>
          <w:rFonts w:ascii="Times New Roman" w:hAnsi="Times New Roman" w:cs="Times New Roman"/>
        </w:rPr>
        <w:t>. Acesso em: 26 abr. 2023.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(TCC)</w:t>
      </w:r>
    </w:p>
    <w:p w14:paraId="3839DBCA" w14:textId="77777777" w:rsidR="00A34C83" w:rsidRDefault="00A34C83" w:rsidP="007158BB">
      <w:pPr>
        <w:pStyle w:val="Default"/>
        <w:rPr>
          <w:rFonts w:ascii="Times New Roman" w:hAnsi="Times New Roman" w:cs="Times New Roman"/>
        </w:rPr>
      </w:pPr>
    </w:p>
    <w:p w14:paraId="1EB1A874" w14:textId="2151C58A" w:rsidR="00DC459E" w:rsidRDefault="00A84D48" w:rsidP="00DC459E">
      <w:pPr>
        <w:pStyle w:val="Default"/>
        <w:rPr>
          <w:rFonts w:ascii="Times New Roman" w:hAnsi="Times New Roman" w:cs="Times New Roman"/>
        </w:rPr>
      </w:pPr>
      <w:r w:rsidRPr="00DC459E">
        <w:rPr>
          <w:rFonts w:ascii="Times New Roman" w:hAnsi="Times New Roman" w:cs="Times New Roman"/>
        </w:rPr>
        <w:t>RAMOS</w:t>
      </w:r>
      <w:r>
        <w:rPr>
          <w:rFonts w:ascii="Times New Roman" w:hAnsi="Times New Roman" w:cs="Times New Roman"/>
        </w:rPr>
        <w:t>, A.</w:t>
      </w:r>
      <w:r w:rsidR="00DC459E" w:rsidRPr="00DC459E">
        <w:rPr>
          <w:rFonts w:ascii="Times New Roman" w:hAnsi="Times New Roman" w:cs="Times New Roman"/>
        </w:rPr>
        <w:t xml:space="preserve"> de C</w:t>
      </w:r>
      <w:r>
        <w:rPr>
          <w:rFonts w:ascii="Times New Roman" w:hAnsi="Times New Roman" w:cs="Times New Roman"/>
        </w:rPr>
        <w:t xml:space="preserve">. </w:t>
      </w:r>
      <w:r w:rsidRPr="004F7AD7">
        <w:rPr>
          <w:rFonts w:ascii="Times New Roman" w:hAnsi="Times New Roman" w:cs="Times New Roman"/>
          <w:i/>
        </w:rPr>
        <w:t>et al.</w:t>
      </w:r>
      <w:r w:rsidR="00DC459E" w:rsidRPr="00DC459E">
        <w:rPr>
          <w:rFonts w:ascii="Times New Roman" w:hAnsi="Times New Roman" w:cs="Times New Roman"/>
        </w:rPr>
        <w:t xml:space="preserve"> (org</w:t>
      </w:r>
      <w:r>
        <w:rPr>
          <w:rFonts w:ascii="Times New Roman" w:hAnsi="Times New Roman" w:cs="Times New Roman"/>
        </w:rPr>
        <w:t>.)</w:t>
      </w:r>
      <w:r w:rsidR="00DC459E" w:rsidRPr="00DC459E">
        <w:rPr>
          <w:rFonts w:ascii="Times New Roman" w:hAnsi="Times New Roman" w:cs="Times New Roman"/>
        </w:rPr>
        <w:t xml:space="preserve">. </w:t>
      </w:r>
      <w:r w:rsidR="00DC459E" w:rsidRPr="00A84D48">
        <w:rPr>
          <w:rFonts w:ascii="Times New Roman" w:hAnsi="Times New Roman" w:cs="Times New Roman"/>
          <w:b/>
        </w:rPr>
        <w:t>25 anos da lei brasileira de ref</w:t>
      </w:r>
      <w:r w:rsidRPr="00A84D48">
        <w:rPr>
          <w:rFonts w:ascii="Times New Roman" w:hAnsi="Times New Roman" w:cs="Times New Roman"/>
          <w:b/>
        </w:rPr>
        <w:t>úgio</w:t>
      </w:r>
      <w:r w:rsidR="00DC459E" w:rsidRPr="00DC459E">
        <w:rPr>
          <w:rFonts w:ascii="Times New Roman" w:hAnsi="Times New Roman" w:cs="Times New Roman"/>
        </w:rPr>
        <w:t>: pers</w:t>
      </w:r>
      <w:r>
        <w:rPr>
          <w:rFonts w:ascii="Times New Roman" w:hAnsi="Times New Roman" w:cs="Times New Roman"/>
        </w:rPr>
        <w:t xml:space="preserve">pectivas e desafios.  Brasília: </w:t>
      </w:r>
      <w:r w:rsidR="00DC459E" w:rsidRPr="00DC459E">
        <w:rPr>
          <w:rFonts w:ascii="Times New Roman" w:hAnsi="Times New Roman" w:cs="Times New Roman"/>
        </w:rPr>
        <w:t xml:space="preserve">ACNUR, 2022. </w:t>
      </w:r>
      <w:r w:rsidRPr="00A84D48">
        <w:rPr>
          <w:rFonts w:ascii="Times New Roman" w:hAnsi="Times New Roman" w:cs="Times New Roman"/>
          <w:i/>
        </w:rPr>
        <w:t>E-book.</w:t>
      </w:r>
      <w:r>
        <w:rPr>
          <w:rFonts w:ascii="Times New Roman" w:hAnsi="Times New Roman" w:cs="Times New Roman"/>
        </w:rPr>
        <w:t xml:space="preserve"> Disponível em: </w:t>
      </w:r>
      <w:hyperlink r:id="rId28" w:history="1">
        <w:r w:rsidRPr="00CA5DDD">
          <w:rPr>
            <w:rStyle w:val="Hyperlink"/>
            <w:rFonts w:ascii="Times New Roman" w:hAnsi="Times New Roman" w:cs="Times New Roman"/>
          </w:rPr>
          <w:t>https://www.acnur.org/portugues/wp-content/uploads/2022/12/25-anos-da-Lei-de-Refu%CC%81gio.pdf</w:t>
        </w:r>
      </w:hyperlink>
      <w:r>
        <w:rPr>
          <w:rFonts w:ascii="Times New Roman" w:hAnsi="Times New Roman" w:cs="Times New Roman"/>
        </w:rPr>
        <w:t xml:space="preserve">. </w:t>
      </w:r>
      <w:r w:rsidRPr="004F7C0A">
        <w:rPr>
          <w:rFonts w:ascii="Times New Roman" w:hAnsi="Times New Roman" w:cs="Times New Roman"/>
        </w:rPr>
        <w:t>Acesso em:</w:t>
      </w:r>
      <w:r w:rsidR="00686D8C" w:rsidRPr="004F7C0A">
        <w:rPr>
          <w:rFonts w:ascii="Times New Roman" w:hAnsi="Times New Roman" w:cs="Times New Roman"/>
        </w:rPr>
        <w:t xml:space="preserve"> </w:t>
      </w:r>
      <w:r w:rsidRPr="004F7C0A">
        <w:rPr>
          <w:rFonts w:ascii="Times New Roman" w:hAnsi="Times New Roman" w:cs="Times New Roman"/>
        </w:rPr>
        <w:t>2 maio 2023.</w:t>
      </w:r>
      <w:r w:rsidR="00091261" w:rsidRPr="004F7C0A">
        <w:rPr>
          <w:rFonts w:ascii="Times New Roman" w:hAnsi="Times New Roman" w:cs="Times New Roman"/>
        </w:rPr>
        <w:t xml:space="preserve"> </w:t>
      </w:r>
      <w:bookmarkStart w:id="42" w:name="_Hlk225346332"/>
      <w:r w:rsidR="00091261" w:rsidRPr="004F7C0A">
        <w:rPr>
          <w:rFonts w:ascii="Times New Roman" w:hAnsi="Times New Roman" w:cs="Times New Roman"/>
          <w:highlight w:val="yellow"/>
        </w:rPr>
        <w:t>(e-book</w:t>
      </w:r>
      <w:r w:rsidR="00DF498A" w:rsidRPr="004F7C0A">
        <w:rPr>
          <w:rFonts w:ascii="Times New Roman" w:hAnsi="Times New Roman" w:cs="Times New Roman"/>
        </w:rPr>
        <w:t xml:space="preserve"> </w:t>
      </w:r>
      <w:r w:rsidR="00DF498A" w:rsidRPr="004F7C0A">
        <w:rPr>
          <w:rFonts w:ascii="Times New Roman" w:hAnsi="Times New Roman" w:cs="Times New Roman"/>
          <w:highlight w:val="yellow"/>
        </w:rPr>
        <w:t xml:space="preserve">– incluir a palavra </w:t>
      </w:r>
      <w:r w:rsidR="00DF498A" w:rsidRPr="004F7C0A">
        <w:rPr>
          <w:rFonts w:ascii="Times New Roman" w:hAnsi="Times New Roman" w:cs="Times New Roman"/>
          <w:i/>
          <w:iCs/>
          <w:highlight w:val="yellow"/>
        </w:rPr>
        <w:t>E-book</w:t>
      </w:r>
      <w:r w:rsidR="00DF498A" w:rsidRPr="004F7C0A">
        <w:rPr>
          <w:rFonts w:ascii="Times New Roman" w:hAnsi="Times New Roman" w:cs="Times New Roman"/>
          <w:highlight w:val="yellow"/>
        </w:rPr>
        <w:t xml:space="preserve"> em itálico)</w:t>
      </w:r>
      <w:bookmarkEnd w:id="42"/>
    </w:p>
    <w:p w14:paraId="0B4F930D" w14:textId="39BF91B4" w:rsidR="0001521D" w:rsidRDefault="0001521D" w:rsidP="00DC459E">
      <w:pPr>
        <w:pStyle w:val="Default"/>
        <w:rPr>
          <w:rFonts w:ascii="Times New Roman" w:hAnsi="Times New Roman" w:cs="Times New Roman"/>
        </w:rPr>
      </w:pPr>
      <w:bookmarkStart w:id="43" w:name="_Hlk160019160"/>
      <w:r w:rsidRPr="00F520EE">
        <w:rPr>
          <w:rFonts w:ascii="Times New Roman" w:hAnsi="Times New Roman" w:cs="Times New Roman"/>
          <w:lang w:val="en-US"/>
        </w:rPr>
        <w:lastRenderedPageBreak/>
        <w:t xml:space="preserve">REYNOLDS, K. </w:t>
      </w:r>
      <w:r w:rsidRPr="00F520EE">
        <w:rPr>
          <w:rFonts w:ascii="Times New Roman" w:hAnsi="Times New Roman" w:cs="Times New Roman"/>
          <w:b/>
          <w:bCs/>
          <w:lang w:val="en-US"/>
        </w:rPr>
        <w:t>American heritage abroad</w:t>
      </w:r>
      <w:r w:rsidRPr="00F520EE">
        <w:rPr>
          <w:rFonts w:ascii="Times New Roman" w:hAnsi="Times New Roman" w:cs="Times New Roman"/>
          <w:lang w:val="en-US"/>
        </w:rPr>
        <w:t>: the connection between military cemeteries and soft power. 202</w:t>
      </w:r>
      <w:r w:rsidR="00E37FAE" w:rsidRPr="00F520EE">
        <w:rPr>
          <w:rFonts w:ascii="Times New Roman" w:hAnsi="Times New Roman" w:cs="Times New Roman"/>
          <w:lang w:val="en-US"/>
        </w:rPr>
        <w:t>1</w:t>
      </w:r>
      <w:r w:rsidRPr="00F520EE">
        <w:rPr>
          <w:rFonts w:ascii="Times New Roman" w:hAnsi="Times New Roman" w:cs="Times New Roman"/>
          <w:lang w:val="en-US"/>
        </w:rPr>
        <w:t xml:space="preserve">. Thesis (Doctor </w:t>
      </w:r>
      <w:r w:rsidR="003035AF" w:rsidRPr="00F520EE">
        <w:rPr>
          <w:rFonts w:ascii="Times New Roman" w:hAnsi="Times New Roman" w:cs="Times New Roman"/>
          <w:lang w:val="en-US"/>
        </w:rPr>
        <w:t>of Philosophy</w:t>
      </w:r>
      <w:r w:rsidRPr="00F520EE">
        <w:rPr>
          <w:rFonts w:ascii="Times New Roman" w:hAnsi="Times New Roman" w:cs="Times New Roman"/>
          <w:lang w:val="en-US"/>
        </w:rPr>
        <w:t xml:space="preserve">) – </w:t>
      </w:r>
      <w:r w:rsidR="00264845" w:rsidRPr="00F520EE">
        <w:rPr>
          <w:rFonts w:ascii="Times New Roman" w:hAnsi="Times New Roman" w:cs="Times New Roman"/>
          <w:lang w:val="en-US"/>
        </w:rPr>
        <w:t xml:space="preserve">College of Arts and Law, </w:t>
      </w:r>
      <w:r w:rsidR="003035AF" w:rsidRPr="00F520EE">
        <w:rPr>
          <w:rFonts w:ascii="Times New Roman" w:hAnsi="Times New Roman" w:cs="Times New Roman"/>
          <w:lang w:val="en-US"/>
        </w:rPr>
        <w:t xml:space="preserve">Ironbridge International Institute for Cultural Heritage, </w:t>
      </w:r>
      <w:r w:rsidRPr="00F520EE">
        <w:rPr>
          <w:rFonts w:ascii="Times New Roman" w:hAnsi="Times New Roman" w:cs="Times New Roman"/>
          <w:lang w:val="en-US"/>
        </w:rPr>
        <w:t xml:space="preserve">University of Birmingham, </w:t>
      </w:r>
      <w:r w:rsidR="00860913" w:rsidRPr="00F520EE">
        <w:rPr>
          <w:rFonts w:ascii="Times New Roman" w:hAnsi="Times New Roman" w:cs="Times New Roman"/>
          <w:lang w:val="en-US"/>
        </w:rPr>
        <w:t xml:space="preserve">Birmingham, 2021. </w:t>
      </w:r>
      <w:r w:rsidR="00860913" w:rsidRPr="00F520EE">
        <w:rPr>
          <w:rFonts w:ascii="Times New Roman" w:hAnsi="Times New Roman" w:cs="Times New Roman"/>
        </w:rPr>
        <w:t>Disponível em:</w:t>
      </w:r>
      <w:r w:rsidR="00D73B26" w:rsidRPr="00F520EE">
        <w:rPr>
          <w:rFonts w:ascii="Times New Roman" w:hAnsi="Times New Roman" w:cs="Times New Roman"/>
        </w:rPr>
        <w:t xml:space="preserve"> </w:t>
      </w:r>
      <w:hyperlink r:id="rId29" w:history="1">
        <w:r w:rsidR="00D73B26" w:rsidRPr="00F520EE">
          <w:rPr>
            <w:rStyle w:val="Hyperlink"/>
            <w:rFonts w:ascii="Times New Roman" w:hAnsi="Times New Roman" w:cs="Times New Roman"/>
          </w:rPr>
          <w:t>https://etheses.bham.ac.uk//id/eprint/13246/7/Reynolds2023PhD.pdf</w:t>
        </w:r>
      </w:hyperlink>
      <w:r w:rsidR="00D73B26" w:rsidRPr="00F520EE">
        <w:rPr>
          <w:rFonts w:ascii="Times New Roman" w:hAnsi="Times New Roman" w:cs="Times New Roman"/>
        </w:rPr>
        <w:t xml:space="preserve">. Acesso em: 17 ago. 2023. </w:t>
      </w:r>
      <w:r w:rsidR="00D73B26" w:rsidRPr="00F520EE">
        <w:rPr>
          <w:rFonts w:ascii="Times New Roman" w:hAnsi="Times New Roman" w:cs="Times New Roman"/>
          <w:highlight w:val="yellow"/>
        </w:rPr>
        <w:t>(tese em inglês)</w:t>
      </w:r>
    </w:p>
    <w:p w14:paraId="05456795" w14:textId="52A373A7" w:rsidR="00A62FBD" w:rsidRDefault="00A62FBD" w:rsidP="00DC459E">
      <w:pPr>
        <w:pStyle w:val="Default"/>
        <w:rPr>
          <w:rFonts w:ascii="Times New Roman" w:hAnsi="Times New Roman" w:cs="Times New Roman"/>
        </w:rPr>
      </w:pPr>
    </w:p>
    <w:p w14:paraId="6398B42B" w14:textId="025170E5" w:rsidR="00A62FBD" w:rsidRPr="00CE185B" w:rsidRDefault="00A62FBD" w:rsidP="00087576">
      <w:pPr>
        <w:pStyle w:val="Default"/>
        <w:rPr>
          <w:rFonts w:ascii="Times New Roman" w:hAnsi="Times New Roman" w:cs="Times New Roman"/>
          <w:lang w:val="en-US"/>
        </w:rPr>
      </w:pPr>
      <w:bookmarkStart w:id="44" w:name="_Hlk225346352"/>
      <w:r w:rsidRPr="00A62FBD">
        <w:rPr>
          <w:rFonts w:ascii="Times New Roman" w:hAnsi="Times New Roman" w:cs="Times New Roman"/>
        </w:rPr>
        <w:t xml:space="preserve">SILVA, E. J. F.; SANTOS, L. F. M. Método, objeto e problema em duas tradições epistemológicas. </w:t>
      </w:r>
      <w:r w:rsidRPr="00DB3F94">
        <w:rPr>
          <w:rFonts w:ascii="Times New Roman" w:hAnsi="Times New Roman" w:cs="Times New Roman"/>
          <w:i/>
          <w:iCs/>
        </w:rPr>
        <w:t>In:</w:t>
      </w:r>
      <w:r w:rsidRPr="00A62FBD">
        <w:rPr>
          <w:rFonts w:ascii="Times New Roman" w:hAnsi="Times New Roman" w:cs="Times New Roman"/>
        </w:rPr>
        <w:t xml:space="preserve"> SEMINÁRIOS EM ADMINISTRAÇÃO -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>SEMEAD, 21., 2018, São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 xml:space="preserve">Paulo. </w:t>
      </w:r>
      <w:r w:rsidRPr="00A62FBD">
        <w:rPr>
          <w:rFonts w:ascii="Times New Roman" w:hAnsi="Times New Roman" w:cs="Times New Roman"/>
          <w:b/>
          <w:bCs/>
        </w:rPr>
        <w:t xml:space="preserve">Anais </w:t>
      </w:r>
      <w:r w:rsidRPr="00A62FBD">
        <w:rPr>
          <w:rFonts w:ascii="Times New Roman" w:hAnsi="Times New Roman" w:cs="Times New Roman"/>
        </w:rPr>
        <w:t xml:space="preserve">[...]. São Paulo: EAD/FEA/USP, 2018. Disponível em: </w:t>
      </w:r>
      <w:hyperlink r:id="rId30" w:history="1">
        <w:r w:rsidRPr="007300A9">
          <w:rPr>
            <w:rStyle w:val="Hyperlink"/>
            <w:rFonts w:ascii="Times New Roman" w:hAnsi="Times New Roman" w:cs="Times New Roman"/>
          </w:rPr>
          <w:t>http://login.semead.com.br/21semead/anais/arquivos/1804.pdf</w:t>
        </w:r>
      </w:hyperlink>
      <w:r w:rsidRPr="00A62F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Acesso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em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: 22 abr. 2019.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trabalho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 xml:space="preserve"> de 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evento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bookmarkEnd w:id="44"/>
    <w:p w14:paraId="6EC2404A" w14:textId="7FB63CAA" w:rsidR="002B6B8F" w:rsidRPr="00CE185B" w:rsidRDefault="002B6B8F" w:rsidP="00087576">
      <w:pPr>
        <w:pStyle w:val="Default"/>
        <w:rPr>
          <w:rFonts w:ascii="Times New Roman" w:hAnsi="Times New Roman" w:cs="Times New Roman"/>
          <w:lang w:val="en-US"/>
        </w:rPr>
      </w:pPr>
    </w:p>
    <w:p w14:paraId="7F2D9E03" w14:textId="2DA8AC33" w:rsidR="00F45CF0" w:rsidRPr="00CE185B" w:rsidRDefault="00F45CF0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w:bookmarkStart w:id="45" w:name="_Hlk225346367"/>
      <w:r w:rsidRPr="00F45CF0">
        <w:rPr>
          <w:rFonts w:ascii="Times New Roman" w:hAnsi="Times New Roman" w:cs="Times New Roman"/>
          <w:lang w:val="en-US"/>
        </w:rPr>
        <w:t xml:space="preserve">THE WHITE HOUSE. </w:t>
      </w:r>
      <w:r w:rsidRPr="00F45CF0">
        <w:rPr>
          <w:rFonts w:ascii="Times New Roman" w:hAnsi="Times New Roman" w:cs="Times New Roman"/>
          <w:b/>
          <w:bCs/>
          <w:lang w:val="en-US"/>
        </w:rPr>
        <w:t>Memorandum for the president</w:t>
      </w:r>
      <w:r w:rsidRPr="00F45CF0">
        <w:rPr>
          <w:rFonts w:ascii="Times New Roman" w:hAnsi="Times New Roman" w:cs="Times New Roman"/>
          <w:lang w:val="en-US"/>
        </w:rPr>
        <w:t xml:space="preserve">. From: Henry A. Kissinger. Subject: contact with the Chinese. </w:t>
      </w:r>
      <w:r w:rsidRPr="00F45CF0">
        <w:rPr>
          <w:rFonts w:ascii="Times New Roman" w:hAnsi="Times New Roman" w:cs="Times New Roman"/>
        </w:rPr>
        <w:t>Washington, D.C., [</w:t>
      </w:r>
      <w:proofErr w:type="spellStart"/>
      <w:r w:rsidRPr="00F45CF0">
        <w:rPr>
          <w:rFonts w:ascii="Times New Roman" w:hAnsi="Times New Roman" w:cs="Times New Roman"/>
        </w:rPr>
        <w:t>ca</w:t>
      </w:r>
      <w:proofErr w:type="spellEnd"/>
      <w:r w:rsidRPr="00F45CF0">
        <w:rPr>
          <w:rFonts w:ascii="Times New Roman" w:hAnsi="Times New Roman" w:cs="Times New Roman"/>
        </w:rPr>
        <w:t xml:space="preserve">. </w:t>
      </w:r>
      <w:proofErr w:type="spellStart"/>
      <w:r w:rsidRPr="00F45CF0">
        <w:rPr>
          <w:rFonts w:ascii="Times New Roman" w:hAnsi="Times New Roman" w:cs="Times New Roman"/>
        </w:rPr>
        <w:t>Sept</w:t>
      </w:r>
      <w:proofErr w:type="spellEnd"/>
      <w:r w:rsidRPr="00F45CF0">
        <w:rPr>
          <w:rFonts w:ascii="Times New Roman" w:hAnsi="Times New Roman" w:cs="Times New Roman"/>
        </w:rPr>
        <w:t xml:space="preserve">. 12, 1970].  Disponível: </w:t>
      </w:r>
      <w:hyperlink r:id="rId31" w:history="1">
        <w:r w:rsidRPr="00F45CF0">
          <w:rPr>
            <w:rStyle w:val="Hyperlink"/>
            <w:rFonts w:ascii="Times New Roman" w:hAnsi="Times New Roman" w:cs="Times New Roman"/>
          </w:rPr>
          <w:t>https://nsarchive2.gwu.edu/NSAEBB/NSAEBB66/ch-01.pdf</w:t>
        </w:r>
      </w:hyperlink>
      <w:r w:rsidRPr="00F45CF0">
        <w:rPr>
          <w:rFonts w:ascii="Times New Roman" w:hAnsi="Times New Roman" w:cs="Times New Roman"/>
        </w:rPr>
        <w:t xml:space="preserve">. Acesso em: 10 out. 2023.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memorando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3AE2FAD1" w14:textId="30BCF90C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77970A8" w14:textId="54D68E57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lang w:val="en-US"/>
        </w:rPr>
      </w:pPr>
      <w:r w:rsidRPr="00F56351">
        <w:rPr>
          <w:rFonts w:ascii="Times New Roman" w:eastAsia="Times New Roman" w:hAnsi="Times New Roman" w:cs="Times New Roman"/>
          <w:lang w:val="en-US"/>
        </w:rPr>
        <w:t xml:space="preserve">UNESCO INSTITUTE FOR STATISTICS. </w:t>
      </w:r>
      <w:r w:rsidRPr="001A7D51">
        <w:rPr>
          <w:rFonts w:ascii="Times New Roman" w:eastAsia="Times New Roman" w:hAnsi="Times New Roman" w:cs="Times New Roman"/>
          <w:b/>
          <w:bCs/>
          <w:lang w:val="en-US"/>
        </w:rPr>
        <w:t>Welcome to UIS Stat</w:t>
      </w:r>
      <w:r w:rsidRPr="001A7D51">
        <w:rPr>
          <w:rFonts w:ascii="Times New Roman" w:eastAsia="Times New Roman" w:hAnsi="Times New Roman" w:cs="Times New Roman"/>
          <w:lang w:val="en-US"/>
        </w:rPr>
        <w:t xml:space="preserve">. </w:t>
      </w:r>
      <w:r w:rsidRPr="00CE185B">
        <w:rPr>
          <w:rFonts w:ascii="Times New Roman" w:eastAsia="Times New Roman" w:hAnsi="Times New Roman" w:cs="Times New Roman"/>
          <w:lang w:val="en-US"/>
        </w:rPr>
        <w:t>Paris: UIS, [20</w:t>
      </w:r>
      <w:r w:rsidR="001A4D28" w:rsidRPr="00CE185B">
        <w:rPr>
          <w:rFonts w:ascii="Times New Roman" w:eastAsia="Times New Roman" w:hAnsi="Times New Roman" w:cs="Times New Roman"/>
          <w:lang w:val="en-US"/>
        </w:rPr>
        <w:t>-</w:t>
      </w:r>
      <w:r w:rsidR="0083118E" w:rsidRPr="00CE185B">
        <w:rPr>
          <w:rFonts w:ascii="Times New Roman" w:eastAsia="Times New Roman" w:hAnsi="Times New Roman" w:cs="Times New Roman"/>
          <w:lang w:val="en-US"/>
        </w:rPr>
        <w:t>-</w:t>
      </w:r>
      <w:r w:rsidRPr="00CE185B">
        <w:rPr>
          <w:rFonts w:ascii="Times New Roman" w:eastAsia="Times New Roman" w:hAnsi="Times New Roman" w:cs="Times New Roman"/>
          <w:lang w:val="en-US"/>
        </w:rPr>
        <w:t xml:space="preserve">?]. </w:t>
      </w:r>
      <w:r w:rsidRPr="001A7D51">
        <w:rPr>
          <w:rFonts w:ascii="Times New Roman" w:eastAsia="Times New Roman" w:hAnsi="Times New Roman" w:cs="Times New Roman"/>
        </w:rPr>
        <w:t>Disponível em:</w:t>
      </w:r>
      <w:r w:rsidRPr="001A7D51">
        <w:rPr>
          <w:rFonts w:ascii="Times New Roman" w:hAnsi="Times New Roman" w:cs="Times New Roman"/>
        </w:rPr>
        <w:t xml:space="preserve"> </w:t>
      </w:r>
      <w:hyperlink r:id="rId32" w:history="1">
        <w:r w:rsidRPr="007300A9">
          <w:rPr>
            <w:rStyle w:val="Hyperlink"/>
            <w:rFonts w:ascii="Times New Roman" w:hAnsi="Times New Roman" w:cs="Times New Roman"/>
          </w:rPr>
          <w:t>https://data.uis.unesco.org/</w:t>
        </w:r>
      </w:hyperlink>
      <w:r w:rsidRPr="001A7D51">
        <w:rPr>
          <w:rFonts w:ascii="Times New Roman" w:eastAsia="Times New Roman" w:hAnsi="Times New Roman" w:cs="Times New Roman"/>
        </w:rPr>
        <w:t xml:space="preserve">. Acesso em: </w:t>
      </w:r>
      <w:r>
        <w:rPr>
          <w:rFonts w:ascii="Times New Roman" w:eastAsia="Times New Roman" w:hAnsi="Times New Roman" w:cs="Times New Roman"/>
        </w:rPr>
        <w:t>31 jul</w:t>
      </w:r>
      <w:r w:rsidRPr="001A7D51">
        <w:rPr>
          <w:rFonts w:ascii="Times New Roman" w:eastAsia="Times New Roman" w:hAnsi="Times New Roman" w:cs="Times New Roman"/>
        </w:rPr>
        <w:t>. 202</w:t>
      </w:r>
      <w:r>
        <w:rPr>
          <w:rFonts w:ascii="Times New Roman" w:eastAsia="Times New Roman" w:hAnsi="Times New Roman" w:cs="Times New Roman"/>
        </w:rPr>
        <w:t>4</w:t>
      </w:r>
      <w:r w:rsidRPr="001A7D5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CE185B">
        <w:rPr>
          <w:rFonts w:ascii="Times New Roman" w:eastAsia="Times New Roman" w:hAnsi="Times New Roman" w:cs="Times New Roman"/>
          <w:highlight w:val="yellow"/>
          <w:lang w:val="en-US"/>
        </w:rPr>
        <w:t>(site)</w:t>
      </w:r>
    </w:p>
    <w:p w14:paraId="0D424C2F" w14:textId="43715574" w:rsidR="00F45CF0" w:rsidRPr="00CE185B" w:rsidRDefault="00F45CF0" w:rsidP="00F56351">
      <w:pPr>
        <w:pStyle w:val="Default"/>
        <w:rPr>
          <w:rFonts w:ascii="Times New Roman" w:hAnsi="Times New Roman" w:cs="Times New Roman"/>
          <w:lang w:val="en-US"/>
        </w:rPr>
      </w:pPr>
    </w:p>
    <w:p w14:paraId="56CB9505" w14:textId="3396EEDF" w:rsidR="00AA3115" w:rsidRPr="00AA3115" w:rsidRDefault="002B6B8F" w:rsidP="00AA311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highlight w:val="yellow"/>
          <w:lang w:eastAsia="pt-BR"/>
        </w:rPr>
      </w:pP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UNESCO. </w:t>
      </w:r>
      <w:r w:rsidRPr="002B6B8F">
        <w:rPr>
          <w:rFonts w:ascii="Times New Roman" w:eastAsia="Times New Roman" w:hAnsi="Times New Roman" w:cs="Times New Roman"/>
          <w:b/>
          <w:bCs/>
          <w:lang w:val="en-US" w:eastAsia="pt-BR"/>
        </w:rPr>
        <w:t>Technical assistance for economic development</w:t>
      </w: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: a human approach. </w:t>
      </w:r>
      <w:r w:rsidRPr="002B6B8F">
        <w:rPr>
          <w:rFonts w:ascii="Times New Roman" w:eastAsia="Times New Roman" w:hAnsi="Times New Roman" w:cs="Times New Roman"/>
          <w:lang w:eastAsia="pt-BR"/>
        </w:rPr>
        <w:t xml:space="preserve">Paris: UNESCO, 1950. 32 p. (UNESCO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and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 its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programme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, v. 5). Disponível em: </w:t>
      </w:r>
      <w:hyperlink r:id="rId33" w:history="1">
        <w:r w:rsidRPr="002B6B8F">
          <w:rPr>
            <w:rStyle w:val="Hyperlink"/>
            <w:rFonts w:ascii="Times New Roman" w:eastAsia="Times New Roman" w:hAnsi="Times New Roman" w:cs="Times New Roman"/>
            <w:lang w:eastAsia="pt-BR"/>
          </w:rPr>
          <w:t>https://unesdoc.unesco.org/ark:/48223/pf0000128302</w:t>
        </w:r>
      </w:hyperlink>
      <w:r w:rsidRPr="002B6B8F">
        <w:rPr>
          <w:rFonts w:ascii="Times New Roman" w:eastAsia="Times New Roman" w:hAnsi="Times New Roman" w:cs="Times New Roman"/>
          <w:lang w:eastAsia="pt-BR"/>
        </w:rPr>
        <w:t>. Acesso em: 13 ago. 2024.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AA3115" w:rsidRPr="00AA3115">
        <w:rPr>
          <w:rFonts w:ascii="Times New Roman" w:eastAsia="Times New Roman" w:hAnsi="Times New Roman" w:cs="Times New Roman"/>
          <w:highlight w:val="yellow"/>
          <w:lang w:eastAsia="pt-BR"/>
        </w:rPr>
        <w:t xml:space="preserve">(as obras de responsabilidade de pessoa jurídica - órgãos governamentais, empresas, associações, </w:t>
      </w:r>
    </w:p>
    <w:p w14:paraId="6D3DCE0B" w14:textId="7C99361D" w:rsidR="002B6B8F" w:rsidRPr="00AA3115" w:rsidRDefault="00AA3115" w:rsidP="00AA3115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AA3115">
        <w:rPr>
          <w:rFonts w:ascii="Times New Roman" w:eastAsia="Times New Roman" w:hAnsi="Times New Roman" w:cs="Times New Roman"/>
          <w:highlight w:val="yellow"/>
          <w:lang w:eastAsia="pt-BR"/>
        </w:rPr>
        <w:t>entre outros - têm entrada pela forma conhecida ou como se destaca no documento, por extenso ou abreviada.</w:t>
      </w:r>
      <w:r w:rsidRPr="00AA3115">
        <w:rPr>
          <w:rFonts w:ascii="Times New Roman" w:hAnsi="Times New Roman" w:cs="Times New Roman"/>
          <w:highlight w:val="yellow"/>
        </w:rPr>
        <w:t xml:space="preserve"> Como a Unesco é mundialmente conhecida pela sigla, neste caso, optou-se pela sigla)</w:t>
      </w:r>
    </w:p>
    <w:bookmarkEnd w:id="43"/>
    <w:bookmarkEnd w:id="45"/>
    <w:p w14:paraId="06C90B1B" w14:textId="77777777" w:rsidR="00DC459E" w:rsidRPr="00AA3115" w:rsidRDefault="00DC459E" w:rsidP="007158BB">
      <w:pPr>
        <w:pStyle w:val="Default"/>
        <w:rPr>
          <w:rFonts w:ascii="Times New Roman" w:hAnsi="Times New Roman" w:cs="Times New Roman"/>
        </w:rPr>
      </w:pPr>
    </w:p>
    <w:p w14:paraId="099ED485" w14:textId="667C3BAE" w:rsidR="003500BC" w:rsidRPr="003500BC" w:rsidRDefault="0003040B" w:rsidP="003500B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500BC" w:rsidRPr="003500BC">
        <w:rPr>
          <w:rFonts w:ascii="Times New Roman" w:hAnsi="Times New Roman" w:cs="Times New Roman"/>
        </w:rPr>
        <w:t xml:space="preserve">NIVERSIDADE DE SÃO PAULO. Agência de Bibliotecas e Coleções Digitais. </w:t>
      </w:r>
      <w:r w:rsidR="003500BC" w:rsidRPr="003500BC">
        <w:rPr>
          <w:rFonts w:ascii="Times New Roman" w:hAnsi="Times New Roman" w:cs="Times New Roman"/>
          <w:b/>
        </w:rPr>
        <w:t>Diretrizes para apresentação de dissertações e teses da USP</w:t>
      </w:r>
      <w:r w:rsidR="003500BC" w:rsidRPr="003500BC">
        <w:rPr>
          <w:rFonts w:ascii="Times New Roman" w:hAnsi="Times New Roman" w:cs="Times New Roman"/>
        </w:rPr>
        <w:t xml:space="preserve">: parte I (ABNT). 5. ed. São Paulo: ABCD/USP, 2024. DOI: 10.11606/9786598386221. Disponível em: </w:t>
      </w:r>
      <w:hyperlink r:id="rId34" w:history="1">
        <w:r w:rsidR="003500BC" w:rsidRPr="003500BC">
          <w:rPr>
            <w:rStyle w:val="Hyperlink"/>
            <w:rFonts w:ascii="Times New Roman" w:hAnsi="Times New Roman" w:cs="Times New Roman"/>
          </w:rPr>
          <w:t>https://www.livrosabertos.abcd.usp.br/portaldelivrosUSP/catalog/book/1353</w:t>
        </w:r>
      </w:hyperlink>
      <w:r w:rsidR="003500BC" w:rsidRPr="003500BC">
        <w:rPr>
          <w:rFonts w:ascii="Times New Roman" w:hAnsi="Times New Roman" w:cs="Times New Roman"/>
        </w:rPr>
        <w:t xml:space="preserve">. Acesso em: 28 mar. 2025. </w:t>
      </w:r>
      <w:r w:rsidR="003500BC" w:rsidRPr="003500BC">
        <w:rPr>
          <w:rFonts w:ascii="Times New Roman" w:hAnsi="Times New Roman" w:cs="Times New Roman"/>
          <w:highlight w:val="yellow"/>
        </w:rPr>
        <w:t xml:space="preserve">(manual oficial de normalização da USP, o seu conteúdo foi utilizado para criar este </w:t>
      </w:r>
      <w:proofErr w:type="spellStart"/>
      <w:r w:rsidR="003500BC" w:rsidRPr="003500BC">
        <w:rPr>
          <w:rFonts w:ascii="Times New Roman" w:hAnsi="Times New Roman" w:cs="Times New Roman"/>
          <w:i/>
          <w:iCs/>
          <w:highlight w:val="yellow"/>
        </w:rPr>
        <w:t>template</w:t>
      </w:r>
      <w:proofErr w:type="spellEnd"/>
      <w:r w:rsidR="003500BC" w:rsidRPr="003500BC">
        <w:rPr>
          <w:rFonts w:ascii="Times New Roman" w:hAnsi="Times New Roman" w:cs="Times New Roman"/>
          <w:highlight w:val="yellow"/>
        </w:rPr>
        <w:t>)</w:t>
      </w:r>
    </w:p>
    <w:p w14:paraId="60C7FBFA" w14:textId="77777777" w:rsidR="0006765E" w:rsidRDefault="0006765E" w:rsidP="007158BB">
      <w:pPr>
        <w:pStyle w:val="Default"/>
        <w:rPr>
          <w:rFonts w:ascii="Times New Roman" w:hAnsi="Times New Roman" w:cs="Times New Roman"/>
        </w:rPr>
      </w:pPr>
    </w:p>
    <w:p w14:paraId="731A8FEA" w14:textId="77777777" w:rsidR="00417ABC" w:rsidRPr="00676512" w:rsidRDefault="00417ABC" w:rsidP="00417ABC">
      <w:pPr>
        <w:pStyle w:val="Default"/>
        <w:rPr>
          <w:rFonts w:ascii="Times New Roman" w:hAnsi="Times New Roman" w:cs="Times New Roman"/>
          <w:lang w:val="en-US"/>
        </w:rPr>
      </w:pPr>
      <w:r w:rsidRPr="00417ABC">
        <w:rPr>
          <w:rFonts w:ascii="Times New Roman" w:hAnsi="Times New Roman" w:cs="Times New Roman"/>
        </w:rPr>
        <w:t xml:space="preserve">UNIVERSIDADE DE SÃO PAULO. Instituto de Relações internacionais. </w:t>
      </w:r>
      <w:r w:rsidRPr="008B208A">
        <w:rPr>
          <w:rFonts w:ascii="Times New Roman" w:hAnsi="Times New Roman" w:cs="Times New Roman"/>
          <w:b/>
          <w:bCs/>
          <w:lang w:val="en-US"/>
        </w:rPr>
        <w:t>International impact of the war in Ukraine</w:t>
      </w:r>
      <w:r w:rsidRPr="008B208A">
        <w:rPr>
          <w:rFonts w:ascii="Times New Roman" w:hAnsi="Times New Roman" w:cs="Times New Roman"/>
          <w:lang w:val="en-US"/>
        </w:rPr>
        <w:t xml:space="preserve">. São Paulo, 28 mar. 2023. </w:t>
      </w:r>
      <w:r w:rsidRPr="00417ABC">
        <w:rPr>
          <w:rFonts w:ascii="Times New Roman" w:hAnsi="Times New Roman" w:cs="Times New Roman"/>
        </w:rPr>
        <w:t xml:space="preserve">Instagram: </w:t>
      </w:r>
      <w:proofErr w:type="spellStart"/>
      <w:r w:rsidRPr="00417ABC">
        <w:rPr>
          <w:rFonts w:ascii="Times New Roman" w:hAnsi="Times New Roman" w:cs="Times New Roman"/>
        </w:rPr>
        <w:t>iri.usp</w:t>
      </w:r>
      <w:proofErr w:type="spellEnd"/>
      <w:r w:rsidRPr="00417ABC">
        <w:rPr>
          <w:rFonts w:ascii="Times New Roman" w:hAnsi="Times New Roman" w:cs="Times New Roman"/>
        </w:rPr>
        <w:t xml:space="preserve">. Disponível em: </w:t>
      </w:r>
      <w:hyperlink r:id="rId35" w:history="1">
        <w:r w:rsidRPr="00417ABC">
          <w:rPr>
            <w:rStyle w:val="Hyperlink"/>
            <w:rFonts w:ascii="Times New Roman" w:hAnsi="Times New Roman" w:cs="Times New Roman"/>
          </w:rPr>
          <w:t>https://www.instagram.com/iri.usp/</w:t>
        </w:r>
      </w:hyperlink>
      <w:r w:rsidRPr="00417ABC">
        <w:rPr>
          <w:rFonts w:ascii="Times New Roman" w:hAnsi="Times New Roman" w:cs="Times New Roman"/>
        </w:rPr>
        <w:t xml:space="preserve">. </w:t>
      </w:r>
      <w:proofErr w:type="spellStart"/>
      <w:r w:rsidRPr="00676512">
        <w:rPr>
          <w:rFonts w:ascii="Times New Roman" w:hAnsi="Times New Roman" w:cs="Times New Roman"/>
          <w:lang w:val="en-US"/>
        </w:rPr>
        <w:t>Acesso</w:t>
      </w:r>
      <w:proofErr w:type="spellEnd"/>
      <w:r w:rsidRPr="006765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76512">
        <w:rPr>
          <w:rFonts w:ascii="Times New Roman" w:hAnsi="Times New Roman" w:cs="Times New Roman"/>
          <w:lang w:val="en-US"/>
        </w:rPr>
        <w:t>em</w:t>
      </w:r>
      <w:proofErr w:type="spellEnd"/>
      <w:r w:rsidRPr="00676512">
        <w:rPr>
          <w:rFonts w:ascii="Times New Roman" w:hAnsi="Times New Roman" w:cs="Times New Roman"/>
          <w:lang w:val="en-US"/>
        </w:rPr>
        <w:t>: 25 abr. 2023.</w:t>
      </w:r>
      <w:r w:rsidR="001B3E84" w:rsidRPr="00676512">
        <w:rPr>
          <w:rFonts w:ascii="Times New Roman" w:hAnsi="Times New Roman" w:cs="Times New Roman"/>
          <w:lang w:val="en-US"/>
        </w:rPr>
        <w:t xml:space="preserve"> </w:t>
      </w:r>
      <w:r w:rsidR="001B3E84" w:rsidRPr="00676512">
        <w:rPr>
          <w:rFonts w:ascii="Times New Roman" w:hAnsi="Times New Roman" w:cs="Times New Roman"/>
          <w:highlight w:val="yellow"/>
          <w:lang w:val="en-US"/>
        </w:rPr>
        <w:t>(rede social)</w:t>
      </w:r>
    </w:p>
    <w:p w14:paraId="5D100C00" w14:textId="77777777" w:rsidR="001B3E84" w:rsidRPr="00676512" w:rsidRDefault="001B3E84" w:rsidP="00417ABC">
      <w:pPr>
        <w:pStyle w:val="Default"/>
        <w:rPr>
          <w:rFonts w:ascii="Times New Roman" w:hAnsi="Times New Roman" w:cs="Times New Roman"/>
          <w:lang w:val="en-US"/>
        </w:rPr>
      </w:pPr>
    </w:p>
    <w:p w14:paraId="4BA94FEA" w14:textId="77777777" w:rsidR="00F62A4B" w:rsidRPr="00C87B7A" w:rsidRDefault="00F62A4B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  <w:r w:rsidRPr="00F62A4B">
        <w:rPr>
          <w:rFonts w:ascii="Times New Roman" w:hAnsi="Times New Roman" w:cs="Times New Roman"/>
          <w:shd w:val="clear" w:color="auto" w:fill="FFFFFF"/>
          <w:lang w:val="en-US"/>
        </w:rPr>
        <w:t xml:space="preserve">WORLD HEALTH ORGANIZATION. Study Group on Integration on Health Care Delivery. </w:t>
      </w:r>
      <w:r w:rsidRPr="00C87B7A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Report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>. Geneva</w:t>
      </w:r>
      <w:r w:rsidR="00ED686F" w:rsidRPr="00C87B7A">
        <w:rPr>
          <w:rFonts w:ascii="Times New Roman" w:hAnsi="Times New Roman" w:cs="Times New Roman"/>
          <w:shd w:val="clear" w:color="auto" w:fill="FFFFFF"/>
          <w:lang w:val="en-US"/>
        </w:rPr>
        <w:t>: WHO,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 xml:space="preserve"> 1996. (WHO technical report series, 861). 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(</w:t>
      </w:r>
      <w:proofErr w:type="spellStart"/>
      <w:r w:rsidR="003E3210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r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elatório</w:t>
      </w:r>
      <w:proofErr w:type="spellEnd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 xml:space="preserve"> com </w:t>
      </w:r>
      <w:proofErr w:type="spellStart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série</w:t>
      </w:r>
      <w:proofErr w:type="spellEnd"/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)</w:t>
      </w:r>
    </w:p>
    <w:p w14:paraId="396B9DC6" w14:textId="77777777" w:rsidR="00854363" w:rsidRPr="00C87B7A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70907FA1" w14:textId="2462F814" w:rsidR="00854363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03D3D4B6" w14:textId="7093FB7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8240582" w14:textId="18F44C6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6F24E9B5" w14:textId="7E61B79A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05CD809E" w14:textId="77777777" w:rsidR="00463C8C" w:rsidRDefault="00463C8C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5A5B2EC" w14:textId="70CDF461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82515C4" w14:textId="31C0C2AA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4B2788A3" w14:textId="7B2D79A6" w:rsidR="004F57A1" w:rsidRPr="008B208A" w:rsidRDefault="00241EF1" w:rsidP="00B87307">
      <w:pPr>
        <w:pStyle w:val="Ttulo3"/>
        <w:rPr>
          <w:color w:val="0070C0"/>
        </w:rPr>
      </w:pPr>
      <w:bookmarkStart w:id="46" w:name="_Toc4055078"/>
      <w:r w:rsidRPr="00C31329">
        <w:lastRenderedPageBreak/>
        <w:t xml:space="preserve">APÊNDICE A </w:t>
      </w:r>
      <w:r w:rsidR="00FF24AD" w:rsidRPr="00C31329">
        <w:t>–</w:t>
      </w:r>
      <w:r w:rsidRPr="00C31329">
        <w:t xml:space="preserve"> </w:t>
      </w:r>
      <w:r w:rsidR="00FD5C47" w:rsidRPr="00C31329">
        <w:t>R</w:t>
      </w:r>
      <w:r w:rsidR="00FD5C47">
        <w:t>OTEIRO DE</w:t>
      </w:r>
      <w:r w:rsidR="00FD5C47" w:rsidRPr="00C31329">
        <w:t xml:space="preserve"> ENTREVISTA</w:t>
      </w:r>
      <w:bookmarkEnd w:id="46"/>
      <w:r w:rsidR="00FD5C4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46B1A49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8030FDD" w14:textId="77777777" w:rsidR="00C31329" w:rsidRPr="00C31329" w:rsidRDefault="00C31329" w:rsidP="00155838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18846C2D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bookmarkStart w:id="47" w:name="_Hlk225346441"/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bookmarkEnd w:id="47"/>
    <w:p w14:paraId="2B36BA7D" w14:textId="77777777" w:rsidR="00155838" w:rsidRPr="00C31329" w:rsidRDefault="004F57A1" w:rsidP="00155838">
      <w:pPr>
        <w:suppressAutoHyphens w:val="0"/>
        <w:rPr>
          <w:rFonts w:ascii="Times New Roman" w:hAnsi="Times New Roman" w:cs="Times New Roman"/>
          <w:color w:val="0070C0"/>
        </w:rPr>
      </w:pPr>
      <w:r w:rsidRPr="00C31329">
        <w:rPr>
          <w:rFonts w:ascii="Times New Roman" w:hAnsi="Times New Roman" w:cs="Times New Roman"/>
          <w:color w:val="0070C0"/>
        </w:rPr>
        <w:t>O apêndice serve como complemento ao trabalho trazendo informações elaboradas pelo próprio autor, como, por exemplo, o roteiro de entrevista.</w:t>
      </w:r>
      <w:r w:rsidR="00155838" w:rsidRPr="00C31329">
        <w:rPr>
          <w:rFonts w:ascii="Times New Roman" w:hAnsi="Times New Roman" w:cs="Times New Roman"/>
          <w:color w:val="0070C0"/>
        </w:rPr>
        <w:t xml:space="preserve"> Deve ser identificado por letras maiúsculas sequenciais, travessão e seguidos dos respectivos títulos. </w:t>
      </w:r>
    </w:p>
    <w:p w14:paraId="6D9D1377" w14:textId="77777777" w:rsidR="00FD5197" w:rsidRDefault="00FD5197" w:rsidP="0097396E">
      <w:pPr>
        <w:suppressAutoHyphens w:val="0"/>
        <w:ind w:firstLine="0"/>
      </w:pPr>
    </w:p>
    <w:p w14:paraId="3E00B610" w14:textId="77777777" w:rsidR="00FF24AD" w:rsidRDefault="00FF24AD" w:rsidP="0097396E">
      <w:pPr>
        <w:suppressAutoHyphens w:val="0"/>
        <w:ind w:firstLine="0"/>
      </w:pPr>
    </w:p>
    <w:p w14:paraId="3C556B24" w14:textId="77777777" w:rsidR="00FF24AD" w:rsidRDefault="00FF24AD" w:rsidP="0097396E">
      <w:pPr>
        <w:suppressAutoHyphens w:val="0"/>
        <w:ind w:firstLine="0"/>
      </w:pPr>
    </w:p>
    <w:p w14:paraId="33FC0A10" w14:textId="77777777" w:rsidR="00FF24AD" w:rsidRDefault="00FF24AD" w:rsidP="0097396E">
      <w:pPr>
        <w:suppressAutoHyphens w:val="0"/>
        <w:ind w:firstLine="0"/>
      </w:pPr>
    </w:p>
    <w:p w14:paraId="671AD450" w14:textId="77777777" w:rsidR="00FF24AD" w:rsidRDefault="00FF24AD" w:rsidP="0097396E">
      <w:pPr>
        <w:suppressAutoHyphens w:val="0"/>
        <w:ind w:firstLine="0"/>
      </w:pPr>
    </w:p>
    <w:p w14:paraId="0B4FEC5D" w14:textId="77777777" w:rsidR="00FF24AD" w:rsidRDefault="00FF24AD" w:rsidP="0097396E">
      <w:pPr>
        <w:suppressAutoHyphens w:val="0"/>
        <w:ind w:firstLine="0"/>
      </w:pPr>
    </w:p>
    <w:p w14:paraId="142B6376" w14:textId="77777777" w:rsidR="00FF24AD" w:rsidRDefault="00FF24AD" w:rsidP="0097396E">
      <w:pPr>
        <w:suppressAutoHyphens w:val="0"/>
        <w:ind w:firstLine="0"/>
      </w:pPr>
    </w:p>
    <w:p w14:paraId="5F9357C5" w14:textId="77777777" w:rsidR="00FF24AD" w:rsidRDefault="00FF24AD" w:rsidP="0097396E">
      <w:pPr>
        <w:suppressAutoHyphens w:val="0"/>
        <w:ind w:firstLine="0"/>
      </w:pPr>
    </w:p>
    <w:p w14:paraId="329AF95C" w14:textId="77777777" w:rsidR="00FF24AD" w:rsidRDefault="00FF24AD" w:rsidP="0097396E">
      <w:pPr>
        <w:suppressAutoHyphens w:val="0"/>
        <w:ind w:firstLine="0"/>
      </w:pPr>
    </w:p>
    <w:p w14:paraId="7E5CFB43" w14:textId="77777777" w:rsidR="00FF24AD" w:rsidRDefault="00FF24AD" w:rsidP="0097396E">
      <w:pPr>
        <w:suppressAutoHyphens w:val="0"/>
        <w:ind w:firstLine="0"/>
      </w:pPr>
    </w:p>
    <w:p w14:paraId="5020260F" w14:textId="77777777" w:rsidR="00FF24AD" w:rsidRDefault="00FF24AD" w:rsidP="0097396E">
      <w:pPr>
        <w:suppressAutoHyphens w:val="0"/>
        <w:ind w:firstLine="0"/>
      </w:pPr>
    </w:p>
    <w:p w14:paraId="7C60FCDD" w14:textId="77777777" w:rsidR="00FF24AD" w:rsidRDefault="00FF24AD" w:rsidP="0097396E">
      <w:pPr>
        <w:suppressAutoHyphens w:val="0"/>
        <w:ind w:firstLine="0"/>
      </w:pPr>
    </w:p>
    <w:p w14:paraId="2FD1AE4F" w14:textId="77777777" w:rsidR="00FF24AD" w:rsidRDefault="00FF24AD" w:rsidP="0097396E">
      <w:pPr>
        <w:suppressAutoHyphens w:val="0"/>
        <w:ind w:firstLine="0"/>
      </w:pPr>
    </w:p>
    <w:p w14:paraId="1A18E8A4" w14:textId="77777777" w:rsidR="00FF24AD" w:rsidRDefault="00FF24AD" w:rsidP="0097396E">
      <w:pPr>
        <w:suppressAutoHyphens w:val="0"/>
        <w:ind w:firstLine="0"/>
      </w:pPr>
    </w:p>
    <w:p w14:paraId="48A18A2F" w14:textId="77777777" w:rsidR="00FF24AD" w:rsidRDefault="00FF24AD" w:rsidP="0097396E">
      <w:pPr>
        <w:suppressAutoHyphens w:val="0"/>
        <w:ind w:firstLine="0"/>
      </w:pPr>
    </w:p>
    <w:p w14:paraId="783F0629" w14:textId="77777777" w:rsidR="00FF24AD" w:rsidRDefault="00FF24AD" w:rsidP="0097396E">
      <w:pPr>
        <w:suppressAutoHyphens w:val="0"/>
        <w:ind w:firstLine="0"/>
      </w:pPr>
    </w:p>
    <w:p w14:paraId="24DC51FA" w14:textId="77777777" w:rsidR="00FF24AD" w:rsidRDefault="00FF24AD" w:rsidP="0097396E">
      <w:pPr>
        <w:suppressAutoHyphens w:val="0"/>
        <w:ind w:firstLine="0"/>
      </w:pPr>
    </w:p>
    <w:p w14:paraId="334199B2" w14:textId="77777777" w:rsidR="00FF24AD" w:rsidRDefault="00FF24AD" w:rsidP="0097396E">
      <w:pPr>
        <w:suppressAutoHyphens w:val="0"/>
        <w:ind w:firstLine="0"/>
      </w:pPr>
    </w:p>
    <w:p w14:paraId="76B20C24" w14:textId="77777777" w:rsidR="00FF24AD" w:rsidRDefault="00FF24AD" w:rsidP="0097396E">
      <w:pPr>
        <w:suppressAutoHyphens w:val="0"/>
        <w:ind w:firstLine="0"/>
      </w:pPr>
    </w:p>
    <w:p w14:paraId="2788B00C" w14:textId="77777777" w:rsidR="00FF24AD" w:rsidRDefault="00FF24AD" w:rsidP="0097396E">
      <w:pPr>
        <w:suppressAutoHyphens w:val="0"/>
        <w:ind w:firstLine="0"/>
      </w:pPr>
    </w:p>
    <w:p w14:paraId="41D696A6" w14:textId="77777777" w:rsidR="0084198C" w:rsidRDefault="0084198C" w:rsidP="0097396E">
      <w:pPr>
        <w:suppressAutoHyphens w:val="0"/>
        <w:ind w:firstLine="0"/>
      </w:pPr>
    </w:p>
    <w:p w14:paraId="605E336C" w14:textId="77777777" w:rsidR="00FF24AD" w:rsidRDefault="00FF24AD" w:rsidP="0097396E">
      <w:pPr>
        <w:suppressAutoHyphens w:val="0"/>
        <w:ind w:firstLine="0"/>
      </w:pPr>
    </w:p>
    <w:p w14:paraId="18E79D43" w14:textId="77777777" w:rsidR="00FF24AD" w:rsidRDefault="00FF24AD" w:rsidP="0097396E">
      <w:pPr>
        <w:suppressAutoHyphens w:val="0"/>
        <w:ind w:firstLine="0"/>
      </w:pPr>
    </w:p>
    <w:p w14:paraId="0888E3D1" w14:textId="77777777" w:rsidR="00FF24AD" w:rsidRDefault="00FF24AD" w:rsidP="0097396E">
      <w:pPr>
        <w:suppressAutoHyphens w:val="0"/>
        <w:ind w:firstLine="0"/>
      </w:pPr>
    </w:p>
    <w:p w14:paraId="06987F8D" w14:textId="77777777" w:rsidR="00FD5197" w:rsidRDefault="00FD5197" w:rsidP="0097396E">
      <w:pPr>
        <w:suppressAutoHyphens w:val="0"/>
        <w:ind w:firstLine="0"/>
      </w:pPr>
    </w:p>
    <w:p w14:paraId="236207A9" w14:textId="77777777" w:rsidR="00C31329" w:rsidRDefault="00C31329" w:rsidP="0097396E">
      <w:pPr>
        <w:suppressAutoHyphens w:val="0"/>
        <w:ind w:firstLine="0"/>
      </w:pPr>
    </w:p>
    <w:p w14:paraId="02CCA428" w14:textId="1A84A136" w:rsidR="00A30DA0" w:rsidRPr="008B208A" w:rsidRDefault="00A30DA0" w:rsidP="00B87307">
      <w:pPr>
        <w:pStyle w:val="Ttulo3"/>
        <w:rPr>
          <w:color w:val="0070C0"/>
        </w:rPr>
      </w:pPr>
      <w:r w:rsidRPr="00A30DA0">
        <w:lastRenderedPageBreak/>
        <w:t xml:space="preserve">APÊNDICE </w:t>
      </w:r>
      <w:r w:rsidR="00833CB1">
        <w:t>B</w:t>
      </w:r>
      <w:r w:rsidRPr="00A30DA0">
        <w:t xml:space="preserve"> – </w:t>
      </w:r>
      <w:r w:rsidR="00B80E35" w:rsidRPr="00A30DA0">
        <w:t>QUESTIONÁRIO</w:t>
      </w:r>
      <w:r w:rsidR="003C22B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7FC24A2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5BA2A549" w14:textId="77777777" w:rsidR="00A30DA0" w:rsidRDefault="00C31329" w:rsidP="0060567F">
      <w:pPr>
        <w:suppressAutoHyphens w:val="0"/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76E5DC16" w14:textId="77777777" w:rsidR="007C1D52" w:rsidRPr="00D5350E" w:rsidRDefault="007C1D52" w:rsidP="007C1D52">
      <w:pPr>
        <w:rPr>
          <w:rFonts w:ascii="Times New Roman" w:hAnsi="Times New Roman" w:cs="Times New Roman"/>
          <w:color w:val="0070C0"/>
        </w:rPr>
      </w:pPr>
      <w:bookmarkStart w:id="48" w:name="_Hlk225346417"/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bookmarkEnd w:id="48"/>
    <w:p w14:paraId="6B392C5B" w14:textId="77777777" w:rsidR="007C1D52" w:rsidRPr="0060567F" w:rsidRDefault="007C1D52" w:rsidP="007C1D52">
      <w:pPr>
        <w:suppressAutoHyphens w:val="0"/>
        <w:rPr>
          <w:rFonts w:ascii="Times New Roman" w:hAnsi="Times New Roman" w:cs="Times New Roman"/>
          <w:color w:val="0070C0"/>
        </w:rPr>
      </w:pPr>
      <w:r w:rsidRPr="0060567F">
        <w:rPr>
          <w:rFonts w:ascii="Times New Roman" w:hAnsi="Times New Roman" w:cs="Times New Roman"/>
          <w:color w:val="0070C0"/>
        </w:rPr>
        <w:t>O apêndice serve como complemento ao trabalho</w:t>
      </w:r>
      <w:r>
        <w:rPr>
          <w:rFonts w:ascii="Times New Roman" w:hAnsi="Times New Roman" w:cs="Times New Roman"/>
          <w:color w:val="0070C0"/>
        </w:rPr>
        <w:t>,</w:t>
      </w:r>
      <w:r w:rsidRPr="0060567F">
        <w:rPr>
          <w:rFonts w:ascii="Times New Roman" w:hAnsi="Times New Roman" w:cs="Times New Roman"/>
          <w:color w:val="0070C0"/>
        </w:rPr>
        <w:t xml:space="preserve"> trazendo informações elaboradas pelo próprio autor, como, por exemplo, </w:t>
      </w:r>
      <w:r>
        <w:rPr>
          <w:rFonts w:ascii="Times New Roman" w:hAnsi="Times New Roman" w:cs="Times New Roman"/>
          <w:color w:val="0070C0"/>
        </w:rPr>
        <w:t>um questionário aplicado</w:t>
      </w:r>
      <w:r w:rsidRPr="0060567F">
        <w:rPr>
          <w:rFonts w:ascii="Times New Roman" w:hAnsi="Times New Roman" w:cs="Times New Roman"/>
          <w:color w:val="0070C0"/>
        </w:rPr>
        <w:t xml:space="preserve">. Deve ser identificado por letras maiúsculas sequenciais, </w:t>
      </w:r>
      <w:r>
        <w:rPr>
          <w:rFonts w:ascii="Times New Roman" w:hAnsi="Times New Roman" w:cs="Times New Roman"/>
          <w:color w:val="0070C0"/>
        </w:rPr>
        <w:t xml:space="preserve">seguidas de </w:t>
      </w:r>
      <w:r w:rsidRPr="0060567F">
        <w:rPr>
          <w:rFonts w:ascii="Times New Roman" w:hAnsi="Times New Roman" w:cs="Times New Roman"/>
          <w:color w:val="0070C0"/>
        </w:rPr>
        <w:t xml:space="preserve">travessão e dos respectivos títulos. </w:t>
      </w:r>
    </w:p>
    <w:p w14:paraId="3459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978CAF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A0F0D3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0E7AEC9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D449F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7270132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659AE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AF5660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35875B6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3A8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32BB71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F1C4F7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224F9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B54445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ACDF05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98AA27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688373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2BA9CA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18BFE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87102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48499F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12755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352B51D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9EF351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8D39B1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F20AA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90DE6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8B0CE96" w14:textId="2EB6BE26" w:rsidR="00E706D5" w:rsidRDefault="00E706D5" w:rsidP="00B87307">
      <w:pPr>
        <w:pStyle w:val="Ttulo3"/>
        <w:rPr>
          <w:color w:val="0070C0"/>
          <w:lang w:val="en-US"/>
        </w:rPr>
      </w:pPr>
      <w:bookmarkStart w:id="49" w:name="_Toc4055083"/>
      <w:r w:rsidRPr="008B208A">
        <w:rPr>
          <w:lang w:val="en-US"/>
        </w:rPr>
        <w:lastRenderedPageBreak/>
        <w:t xml:space="preserve">ANEXO A – </w:t>
      </w:r>
      <w:bookmarkEnd w:id="49"/>
      <w:r w:rsidR="00E0029A" w:rsidRPr="00A30DA0">
        <w:rPr>
          <w:i/>
          <w:lang w:val="en-US"/>
        </w:rPr>
        <w:t>RANKING</w:t>
      </w:r>
      <w:r w:rsidR="00E0029A" w:rsidRPr="00A30DA0">
        <w:rPr>
          <w:lang w:val="en-US"/>
        </w:rPr>
        <w:t xml:space="preserve"> DA TIMES HIGHER EDUCATION 2011-2012</w:t>
      </w:r>
      <w:r w:rsidR="00E0029A">
        <w:rPr>
          <w:lang w:val="en-US"/>
        </w:rPr>
        <w:t xml:space="preserve"> </w:t>
      </w:r>
      <w:r w:rsidR="003C22B7" w:rsidRPr="00253EBA">
        <w:rPr>
          <w:b w:val="0"/>
          <w:color w:val="0070C0"/>
          <w:lang w:val="en-US"/>
        </w:rPr>
        <w:t>(</w:t>
      </w:r>
      <w:proofErr w:type="spellStart"/>
      <w:r w:rsidR="003C22B7" w:rsidRPr="00253EBA">
        <w:rPr>
          <w:b w:val="0"/>
          <w:color w:val="0070C0"/>
          <w:lang w:val="en-US"/>
        </w:rPr>
        <w:t>opcional</w:t>
      </w:r>
      <w:proofErr w:type="spellEnd"/>
      <w:r w:rsidR="003C22B7" w:rsidRPr="00253EBA">
        <w:rPr>
          <w:b w:val="0"/>
          <w:color w:val="0070C0"/>
          <w:lang w:val="en-US"/>
        </w:rPr>
        <w:t>)</w:t>
      </w:r>
    </w:p>
    <w:p w14:paraId="61F2411C" w14:textId="77777777" w:rsidR="000C2ABE" w:rsidRPr="008B208A" w:rsidRDefault="000C2ABE" w:rsidP="004A7EFB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5B8A93D" w14:textId="77777777" w:rsidR="007754E1" w:rsidRDefault="007754E1" w:rsidP="007754E1">
      <w:pPr>
        <w:rPr>
          <w:rFonts w:ascii="Times New Roman" w:hAnsi="Times New Roman" w:cs="Times New Roman"/>
          <w:color w:val="0070C0"/>
        </w:rPr>
      </w:pPr>
    </w:p>
    <w:p w14:paraId="38414960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3BA8B4E7" w14:textId="169EC280" w:rsidR="00155838" w:rsidRPr="0060567F" w:rsidRDefault="00BA63EF" w:rsidP="00155838">
      <w:pPr>
        <w:suppressAutoHyphens w:val="0"/>
        <w:rPr>
          <w:rFonts w:ascii="Times New Roman" w:hAnsi="Times New Roman" w:cs="Times New Roman"/>
          <w:color w:val="0070C0"/>
        </w:rPr>
      </w:pPr>
      <w:r w:rsidRPr="0060567F">
        <w:rPr>
          <w:rFonts w:ascii="Times New Roman" w:hAnsi="Times New Roman" w:cs="Times New Roman"/>
          <w:color w:val="0070C0"/>
        </w:rPr>
        <w:t xml:space="preserve">O </w:t>
      </w:r>
      <w:r>
        <w:rPr>
          <w:rFonts w:ascii="Times New Roman" w:hAnsi="Times New Roman" w:cs="Times New Roman"/>
          <w:color w:val="0070C0"/>
        </w:rPr>
        <w:t>a</w:t>
      </w:r>
      <w:r w:rsidRPr="0060567F">
        <w:rPr>
          <w:rFonts w:ascii="Times New Roman" w:hAnsi="Times New Roman" w:cs="Times New Roman"/>
          <w:color w:val="0070C0"/>
        </w:rPr>
        <w:t xml:space="preserve">nexo é um elemento opcional </w:t>
      </w:r>
      <w:r>
        <w:rPr>
          <w:rFonts w:ascii="Times New Roman" w:hAnsi="Times New Roman" w:cs="Times New Roman"/>
          <w:color w:val="0070C0"/>
        </w:rPr>
        <w:t>no qual</w:t>
      </w:r>
      <w:r w:rsidRPr="0060567F">
        <w:rPr>
          <w:rFonts w:ascii="Times New Roman" w:hAnsi="Times New Roman" w:cs="Times New Roman"/>
          <w:color w:val="0070C0"/>
        </w:rPr>
        <w:t xml:space="preserve"> o autor apresenta documentos </w:t>
      </w:r>
      <w:r>
        <w:rPr>
          <w:rFonts w:ascii="Times New Roman" w:hAnsi="Times New Roman" w:cs="Times New Roman"/>
          <w:color w:val="0070C0"/>
        </w:rPr>
        <w:t xml:space="preserve">que </w:t>
      </w:r>
      <w:r w:rsidRPr="0060567F">
        <w:rPr>
          <w:rFonts w:ascii="Times New Roman" w:hAnsi="Times New Roman" w:cs="Times New Roman"/>
          <w:color w:val="0070C0"/>
        </w:rPr>
        <w:t xml:space="preserve">não </w:t>
      </w:r>
      <w:r>
        <w:rPr>
          <w:rFonts w:ascii="Times New Roman" w:hAnsi="Times New Roman" w:cs="Times New Roman"/>
          <w:color w:val="0070C0"/>
        </w:rPr>
        <w:t xml:space="preserve">foram </w:t>
      </w:r>
      <w:r w:rsidRPr="0060567F">
        <w:rPr>
          <w:rFonts w:ascii="Times New Roman" w:hAnsi="Times New Roman" w:cs="Times New Roman"/>
          <w:color w:val="0070C0"/>
        </w:rPr>
        <w:t xml:space="preserve">elaborados por ele, mas que </w:t>
      </w:r>
      <w:r>
        <w:rPr>
          <w:rFonts w:ascii="Times New Roman" w:hAnsi="Times New Roman" w:cs="Times New Roman"/>
          <w:color w:val="0070C0"/>
        </w:rPr>
        <w:t>oferecem</w:t>
      </w:r>
      <w:r w:rsidRPr="0060567F">
        <w:rPr>
          <w:rFonts w:ascii="Times New Roman" w:hAnsi="Times New Roman" w:cs="Times New Roman"/>
          <w:color w:val="0070C0"/>
        </w:rPr>
        <w:t xml:space="preserve"> informações complementares ao trabalho. </w:t>
      </w:r>
      <w:r w:rsidR="00155838" w:rsidRPr="0060567F">
        <w:rPr>
          <w:rFonts w:ascii="Times New Roman" w:hAnsi="Times New Roman" w:cs="Times New Roman"/>
          <w:color w:val="0070C0"/>
        </w:rPr>
        <w:t xml:space="preserve">Deve ser identificado por letras maiúsculas sequenciais, travessão e seguidos dos respectivos títulos.  </w:t>
      </w:r>
    </w:p>
    <w:p w14:paraId="5230D144" w14:textId="77777777" w:rsidR="002D3DEC" w:rsidRDefault="002D3DEC" w:rsidP="002D3DEC">
      <w:pPr>
        <w:suppressAutoHyphens w:val="0"/>
        <w:ind w:firstLine="708"/>
        <w:jc w:val="left"/>
      </w:pPr>
    </w:p>
    <w:p w14:paraId="35D90541" w14:textId="77777777" w:rsidR="00E706D5" w:rsidRDefault="00805E81" w:rsidP="00D042DE">
      <w:pPr>
        <w:pStyle w:val="Legenda"/>
        <w:keepNext/>
        <w:spacing w:before="0" w:after="0"/>
        <w:ind w:firstLine="0"/>
      </w:pPr>
      <w:r>
        <w:rPr>
          <w:i w:val="0"/>
        </w:rPr>
        <w:t xml:space="preserve"> </w:t>
      </w:r>
    </w:p>
    <w:p w14:paraId="61AB6980" w14:textId="77777777" w:rsidR="00E706D5" w:rsidRDefault="00E706D5">
      <w:pPr>
        <w:ind w:firstLine="0"/>
      </w:pPr>
    </w:p>
    <w:p w14:paraId="07FB3A01" w14:textId="77777777" w:rsidR="00E706D5" w:rsidRDefault="00E706D5">
      <w:pPr>
        <w:ind w:firstLine="0"/>
      </w:pPr>
    </w:p>
    <w:p w14:paraId="4BECFE6C" w14:textId="77777777" w:rsidR="00E706D5" w:rsidRDefault="00E706D5">
      <w:pPr>
        <w:ind w:firstLine="0"/>
      </w:pPr>
    </w:p>
    <w:p w14:paraId="5DE948B4" w14:textId="77777777" w:rsidR="00E706D5" w:rsidRDefault="00E706D5">
      <w:pPr>
        <w:ind w:firstLine="0"/>
      </w:pPr>
    </w:p>
    <w:p w14:paraId="59970891" w14:textId="77777777" w:rsidR="00E706D5" w:rsidRDefault="00E706D5">
      <w:pPr>
        <w:ind w:firstLine="0"/>
      </w:pPr>
    </w:p>
    <w:p w14:paraId="12308117" w14:textId="77777777" w:rsidR="00E706D5" w:rsidRDefault="00E706D5">
      <w:pPr>
        <w:ind w:firstLine="0"/>
      </w:pPr>
    </w:p>
    <w:p w14:paraId="69D4FDBC" w14:textId="77777777" w:rsidR="00E706D5" w:rsidRDefault="00E706D5">
      <w:pPr>
        <w:ind w:firstLine="0"/>
      </w:pPr>
    </w:p>
    <w:p w14:paraId="2B16FFD9" w14:textId="77777777" w:rsidR="00E706D5" w:rsidRDefault="00E706D5">
      <w:pPr>
        <w:ind w:firstLine="0"/>
      </w:pPr>
    </w:p>
    <w:p w14:paraId="2C61E68C" w14:textId="77777777" w:rsidR="00E706D5" w:rsidRDefault="00E706D5">
      <w:pPr>
        <w:ind w:firstLine="0"/>
      </w:pPr>
    </w:p>
    <w:p w14:paraId="42D663F9" w14:textId="77777777" w:rsidR="00E706D5" w:rsidRDefault="00E706D5">
      <w:pPr>
        <w:ind w:firstLine="0"/>
      </w:pPr>
    </w:p>
    <w:p w14:paraId="35C61C80" w14:textId="77777777" w:rsidR="00E706D5" w:rsidRDefault="00E706D5">
      <w:pPr>
        <w:ind w:firstLine="0"/>
      </w:pPr>
    </w:p>
    <w:p w14:paraId="0C403A90" w14:textId="77777777" w:rsidR="00E706D5" w:rsidRDefault="00E706D5">
      <w:pPr>
        <w:ind w:firstLine="0"/>
      </w:pPr>
    </w:p>
    <w:p w14:paraId="1713548C" w14:textId="77777777" w:rsidR="00E706D5" w:rsidRDefault="00E706D5">
      <w:pPr>
        <w:ind w:firstLine="0"/>
      </w:pPr>
    </w:p>
    <w:p w14:paraId="5B9F351B" w14:textId="77777777" w:rsidR="00E706D5" w:rsidRDefault="00E706D5">
      <w:pPr>
        <w:ind w:firstLine="0"/>
      </w:pPr>
    </w:p>
    <w:p w14:paraId="05C53A22" w14:textId="77777777" w:rsidR="00E706D5" w:rsidRDefault="00E706D5">
      <w:pPr>
        <w:ind w:firstLine="0"/>
      </w:pPr>
    </w:p>
    <w:p w14:paraId="7A53DE59" w14:textId="77777777" w:rsidR="00E706D5" w:rsidRDefault="00E706D5">
      <w:pPr>
        <w:ind w:firstLine="0"/>
      </w:pPr>
    </w:p>
    <w:p w14:paraId="7E85FEC7" w14:textId="77777777" w:rsidR="00E706D5" w:rsidRDefault="00E706D5">
      <w:pPr>
        <w:ind w:firstLine="0"/>
      </w:pPr>
    </w:p>
    <w:p w14:paraId="758C21A2" w14:textId="77777777" w:rsidR="00E706D5" w:rsidRDefault="00E706D5">
      <w:pPr>
        <w:ind w:firstLine="0"/>
      </w:pPr>
    </w:p>
    <w:p w14:paraId="1BF3421C" w14:textId="77777777" w:rsidR="00E706D5" w:rsidRDefault="00E706D5">
      <w:pPr>
        <w:ind w:firstLine="0"/>
      </w:pPr>
    </w:p>
    <w:p w14:paraId="5E3BE232" w14:textId="77777777" w:rsidR="00E706D5" w:rsidRDefault="00E706D5">
      <w:pPr>
        <w:ind w:firstLine="0"/>
      </w:pPr>
    </w:p>
    <w:p w14:paraId="3A617095" w14:textId="77777777" w:rsidR="00E706D5" w:rsidRDefault="00E706D5">
      <w:pPr>
        <w:ind w:firstLine="0"/>
      </w:pPr>
    </w:p>
    <w:p w14:paraId="4728C47E" w14:textId="77777777" w:rsidR="00E706D5" w:rsidRDefault="00E706D5">
      <w:pPr>
        <w:ind w:firstLine="0"/>
      </w:pPr>
    </w:p>
    <w:p w14:paraId="0206F0BE" w14:textId="77777777" w:rsidR="00F162D8" w:rsidRDefault="00F162D8">
      <w:pPr>
        <w:ind w:firstLine="0"/>
      </w:pPr>
    </w:p>
    <w:sectPr w:rsidR="00F162D8" w:rsidSect="00F6049A">
      <w:headerReference w:type="default" r:id="rId36"/>
      <w:headerReference w:type="first" r:id="rId37"/>
      <w:pgSz w:w="11906" w:h="16838"/>
      <w:pgMar w:top="1701" w:right="1134" w:bottom="1134" w:left="1701" w:header="567" w:footer="720" w:gutter="0"/>
      <w:pgNumType w:start="13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9507" w14:textId="77777777" w:rsidR="00552FF4" w:rsidRDefault="00552FF4">
      <w:pPr>
        <w:spacing w:line="240" w:lineRule="auto"/>
      </w:pPr>
      <w:r>
        <w:separator/>
      </w:r>
    </w:p>
  </w:endnote>
  <w:endnote w:type="continuationSeparator" w:id="0">
    <w:p w14:paraId="429F3CF5" w14:textId="77777777" w:rsidR="00552FF4" w:rsidRDefault="00552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899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7FEC" w14:textId="77777777" w:rsidR="00DC5A6E" w:rsidRDefault="00DC5A6E">
    <w:pPr>
      <w:pStyle w:val="Rodap"/>
      <w:jc w:val="right"/>
    </w:pPr>
  </w:p>
  <w:p w14:paraId="35FD3FE6" w14:textId="77777777" w:rsidR="00DC5A6E" w:rsidRDefault="00DC5A6E" w:rsidP="0086369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2530" w14:textId="77777777" w:rsidR="00552FF4" w:rsidRDefault="00552FF4" w:rsidP="009B1222">
      <w:pPr>
        <w:spacing w:line="240" w:lineRule="auto"/>
        <w:ind w:firstLine="0"/>
      </w:pPr>
      <w:r>
        <w:separator/>
      </w:r>
    </w:p>
  </w:footnote>
  <w:footnote w:type="continuationSeparator" w:id="0">
    <w:p w14:paraId="79624A92" w14:textId="77777777" w:rsidR="00552FF4" w:rsidRDefault="00552FF4">
      <w:pPr>
        <w:spacing w:line="240" w:lineRule="auto"/>
      </w:pPr>
      <w:r>
        <w:continuationSeparator/>
      </w:r>
    </w:p>
  </w:footnote>
  <w:footnote w:id="1">
    <w:p w14:paraId="1C6EBD15" w14:textId="77777777" w:rsidR="00DD6348" w:rsidRPr="003E7429" w:rsidRDefault="00DD6348" w:rsidP="00DD6348">
      <w:pPr>
        <w:pStyle w:val="Rodap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3E7429">
        <w:rPr>
          <w:rFonts w:ascii="Times New Roman" w:hAnsi="Times New Roman" w:cs="Times New Roman"/>
          <w:sz w:val="22"/>
          <w:szCs w:val="22"/>
        </w:rPr>
        <w:t xml:space="preserve">Este </w:t>
      </w:r>
      <w:r w:rsidRPr="0084198C">
        <w:rPr>
          <w:rFonts w:ascii="Times New Roman" w:hAnsi="Times New Roman" w:cs="Times New Roman"/>
          <w:i/>
          <w:sz w:val="22"/>
          <w:szCs w:val="22"/>
        </w:rPr>
        <w:t>template</w:t>
      </w:r>
      <w:r w:rsidRPr="003E7429">
        <w:rPr>
          <w:rFonts w:ascii="Times New Roman" w:hAnsi="Times New Roman" w:cs="Times New Roman"/>
          <w:sz w:val="22"/>
          <w:szCs w:val="22"/>
        </w:rPr>
        <w:t xml:space="preserve"> foi baseado no </w:t>
      </w:r>
      <w:r w:rsidR="0084218F">
        <w:rPr>
          <w:rFonts w:ascii="Times New Roman" w:hAnsi="Times New Roman" w:cs="Times New Roman"/>
          <w:sz w:val="22"/>
          <w:szCs w:val="22"/>
        </w:rPr>
        <w:t>modelo</w:t>
      </w:r>
      <w:r w:rsidRPr="003E7429">
        <w:rPr>
          <w:rFonts w:ascii="Times New Roman" w:hAnsi="Times New Roman" w:cs="Times New Roman"/>
          <w:sz w:val="22"/>
          <w:szCs w:val="22"/>
        </w:rPr>
        <w:t xml:space="preserve"> disponibilizado pela Universidade Federal de Alfenas </w:t>
      </w:r>
      <w:r w:rsidR="0084198C">
        <w:rPr>
          <w:rFonts w:ascii="Times New Roman" w:hAnsi="Times New Roman" w:cs="Times New Roman"/>
          <w:sz w:val="22"/>
          <w:szCs w:val="22"/>
        </w:rPr>
        <w:t>(</w:t>
      </w:r>
      <w:hyperlink r:id="rId1" w:history="1">
        <w:r w:rsidRPr="003E7429">
          <w:rPr>
            <w:rStyle w:val="Hyperlink"/>
            <w:rFonts w:ascii="Times New Roman" w:hAnsi="Times New Roman" w:cs="Times New Roman"/>
            <w:sz w:val="22"/>
            <w:szCs w:val="22"/>
          </w:rPr>
          <w:t>https://www.unifal-mg.edu.br/bibliotecas/servicos/templates/</w:t>
        </w:r>
      </w:hyperlink>
      <w:r w:rsidR="0084198C">
        <w:rPr>
          <w:rFonts w:ascii="Times New Roman" w:hAnsi="Times New Roman" w:cs="Times New Roman"/>
          <w:sz w:val="22"/>
          <w:szCs w:val="22"/>
        </w:rPr>
        <w:t>)</w:t>
      </w:r>
    </w:p>
    <w:p w14:paraId="5F58A0D3" w14:textId="77777777" w:rsidR="00DD6348" w:rsidRDefault="00DD634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E917" w14:textId="77777777" w:rsidR="00DC5A6E" w:rsidRDefault="00DC5A6E">
    <w:pPr>
      <w:pStyle w:val="Cabealho"/>
      <w:jc w:val="right"/>
    </w:pPr>
  </w:p>
  <w:p w14:paraId="5CA3DED6" w14:textId="77777777" w:rsidR="00DC5A6E" w:rsidRDefault="00DC5A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FBAE" w14:textId="77777777" w:rsidR="00DC5A6E" w:rsidRDefault="00DC5A6E">
    <w:pPr>
      <w:pStyle w:val="Cabealho"/>
      <w:jc w:val="right"/>
    </w:pPr>
  </w:p>
  <w:p w14:paraId="49A41C80" w14:textId="77777777" w:rsidR="00DC5A6E" w:rsidRDefault="00DC5A6E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A76E" w14:textId="77777777" w:rsidR="00DC5A6E" w:rsidRDefault="00DC5A6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14:paraId="4ACCD112" w14:textId="77777777" w:rsidR="00DC5A6E" w:rsidRDefault="00DC5A6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0A7B" w14:textId="03FA7AF9" w:rsidR="00DC5A6E" w:rsidRPr="00452D6A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452D6A">
      <w:rPr>
        <w:rFonts w:ascii="Times New Roman" w:hAnsi="Times New Roman" w:cs="Times New Roman"/>
        <w:sz w:val="22"/>
        <w:szCs w:val="22"/>
      </w:rPr>
      <w:fldChar w:fldCharType="begin"/>
    </w:r>
    <w:r w:rsidRPr="00452D6A">
      <w:rPr>
        <w:rFonts w:ascii="Times New Roman" w:hAnsi="Times New Roman" w:cs="Times New Roman"/>
        <w:sz w:val="22"/>
        <w:szCs w:val="22"/>
      </w:rPr>
      <w:instrText>PAGE   \* MERGEFORMAT</w:instrText>
    </w:r>
    <w:r w:rsidRPr="00452D6A">
      <w:rPr>
        <w:rFonts w:ascii="Times New Roman" w:hAnsi="Times New Roman" w:cs="Times New Roman"/>
        <w:sz w:val="22"/>
        <w:szCs w:val="22"/>
      </w:rPr>
      <w:fldChar w:fldCharType="separate"/>
    </w:r>
    <w:r w:rsidR="000D3ED3">
      <w:rPr>
        <w:rFonts w:ascii="Times New Roman" w:hAnsi="Times New Roman" w:cs="Times New Roman"/>
        <w:noProof/>
        <w:sz w:val="22"/>
        <w:szCs w:val="22"/>
      </w:rPr>
      <w:t>27</w:t>
    </w:r>
    <w:r w:rsidRPr="00452D6A">
      <w:rPr>
        <w:rFonts w:ascii="Times New Roman" w:hAnsi="Times New Roman" w:cs="Times New Roman"/>
        <w:sz w:val="22"/>
        <w:szCs w:val="22"/>
      </w:rPr>
      <w:fldChar w:fldCharType="end"/>
    </w:r>
  </w:p>
  <w:p w14:paraId="04E1D672" w14:textId="77777777" w:rsidR="00DC5A6E" w:rsidRDefault="00DC5A6E">
    <w:pPr>
      <w:pStyle w:val="Cabealho"/>
      <w:jc w:val="right"/>
    </w:pPr>
  </w:p>
  <w:p w14:paraId="66EC8B02" w14:textId="77777777" w:rsidR="00452D6A" w:rsidRDefault="00452D6A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89E1" w14:textId="77777777" w:rsidR="00DC5A6E" w:rsidRPr="00BB3A37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BB3A37">
      <w:rPr>
        <w:rFonts w:ascii="Times New Roman" w:hAnsi="Times New Roman" w:cs="Times New Roman"/>
        <w:sz w:val="22"/>
        <w:szCs w:val="22"/>
      </w:rPr>
      <w:fldChar w:fldCharType="begin"/>
    </w:r>
    <w:r w:rsidRPr="00BB3A37">
      <w:rPr>
        <w:rFonts w:ascii="Times New Roman" w:hAnsi="Times New Roman" w:cs="Times New Roman"/>
        <w:sz w:val="22"/>
        <w:szCs w:val="22"/>
      </w:rPr>
      <w:instrText>PAGE   \* MERGEFORMAT</w:instrText>
    </w:r>
    <w:r w:rsidRPr="00BB3A37">
      <w:rPr>
        <w:rFonts w:ascii="Times New Roman" w:hAnsi="Times New Roman" w:cs="Times New Roman"/>
        <w:sz w:val="22"/>
        <w:szCs w:val="22"/>
      </w:rPr>
      <w:fldChar w:fldCharType="separate"/>
    </w:r>
    <w:r w:rsidR="00F6049A">
      <w:rPr>
        <w:rFonts w:ascii="Times New Roman" w:hAnsi="Times New Roman" w:cs="Times New Roman"/>
        <w:noProof/>
        <w:sz w:val="22"/>
        <w:szCs w:val="22"/>
      </w:rPr>
      <w:t>13</w:t>
    </w:r>
    <w:r w:rsidRPr="00BB3A37">
      <w:rPr>
        <w:rFonts w:ascii="Times New Roman" w:hAnsi="Times New Roman" w:cs="Times New Roman"/>
        <w:sz w:val="22"/>
        <w:szCs w:val="22"/>
      </w:rPr>
      <w:fldChar w:fldCharType="end"/>
    </w:r>
  </w:p>
  <w:p w14:paraId="357F3935" w14:textId="77777777" w:rsidR="00DC5A6E" w:rsidRDefault="00DC5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E8E179A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E64FF"/>
    <w:multiLevelType w:val="hybridMultilevel"/>
    <w:tmpl w:val="A20C32AE"/>
    <w:lvl w:ilvl="0" w:tplc="8EA4A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C1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E0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61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A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6C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A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2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0FB83E00"/>
    <w:multiLevelType w:val="hybridMultilevel"/>
    <w:tmpl w:val="2EEC9A90"/>
    <w:lvl w:ilvl="0" w:tplc="4E0E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0EB36AF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43317F"/>
    <w:multiLevelType w:val="hybridMultilevel"/>
    <w:tmpl w:val="1DC69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52F6D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7C43F49"/>
    <w:multiLevelType w:val="hybridMultilevel"/>
    <w:tmpl w:val="233E8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045C4"/>
    <w:multiLevelType w:val="hybridMultilevel"/>
    <w:tmpl w:val="70ACF368"/>
    <w:lvl w:ilvl="0" w:tplc="77347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8E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0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C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EA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E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88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4F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C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7"/>
  </w:num>
  <w:num w:numId="10">
    <w:abstractNumId w:val="9"/>
  </w:num>
  <w:num w:numId="11">
    <w:abstractNumId w:val="14"/>
  </w:num>
  <w:num w:numId="12">
    <w:abstractNumId w:val="15"/>
  </w:num>
  <w:num w:numId="13">
    <w:abstractNumId w:val="10"/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7"/>
  </w:num>
  <w:num w:numId="17">
    <w:abstractNumId w:val="19"/>
  </w:num>
  <w:num w:numId="18">
    <w:abstractNumId w:val="8"/>
  </w:num>
  <w:num w:numId="19">
    <w:abstractNumId w:val="13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 style="mso-wrap-style:none;v-text-anchor:middle" fillcolor="white">
      <v:fill color="white" color2="black"/>
      <v:stroke weight=".35mm"/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D8"/>
    <w:rsid w:val="000007A2"/>
    <w:rsid w:val="00001016"/>
    <w:rsid w:val="000018B1"/>
    <w:rsid w:val="00002088"/>
    <w:rsid w:val="00002DFD"/>
    <w:rsid w:val="00002F4D"/>
    <w:rsid w:val="00003610"/>
    <w:rsid w:val="0000361B"/>
    <w:rsid w:val="00003D9C"/>
    <w:rsid w:val="000045AF"/>
    <w:rsid w:val="0000586A"/>
    <w:rsid w:val="00005CB0"/>
    <w:rsid w:val="000123EC"/>
    <w:rsid w:val="00014644"/>
    <w:rsid w:val="0001521D"/>
    <w:rsid w:val="0002357E"/>
    <w:rsid w:val="00023B48"/>
    <w:rsid w:val="000267C1"/>
    <w:rsid w:val="0002728A"/>
    <w:rsid w:val="0002790C"/>
    <w:rsid w:val="0003040B"/>
    <w:rsid w:val="00033183"/>
    <w:rsid w:val="00034B7C"/>
    <w:rsid w:val="00036CE5"/>
    <w:rsid w:val="00036FAE"/>
    <w:rsid w:val="00037A86"/>
    <w:rsid w:val="00041681"/>
    <w:rsid w:val="00041877"/>
    <w:rsid w:val="00043CE8"/>
    <w:rsid w:val="00043D60"/>
    <w:rsid w:val="000505CB"/>
    <w:rsid w:val="00051D09"/>
    <w:rsid w:val="000620CB"/>
    <w:rsid w:val="0006367E"/>
    <w:rsid w:val="0006597C"/>
    <w:rsid w:val="0006618D"/>
    <w:rsid w:val="00066F13"/>
    <w:rsid w:val="000670CA"/>
    <w:rsid w:val="0006765E"/>
    <w:rsid w:val="000700CF"/>
    <w:rsid w:val="000709BF"/>
    <w:rsid w:val="00075871"/>
    <w:rsid w:val="00076E08"/>
    <w:rsid w:val="00082053"/>
    <w:rsid w:val="00082A90"/>
    <w:rsid w:val="00084F31"/>
    <w:rsid w:val="00085077"/>
    <w:rsid w:val="00085314"/>
    <w:rsid w:val="0008629A"/>
    <w:rsid w:val="00086EDE"/>
    <w:rsid w:val="00087576"/>
    <w:rsid w:val="000878E9"/>
    <w:rsid w:val="00091261"/>
    <w:rsid w:val="00091741"/>
    <w:rsid w:val="00091F0B"/>
    <w:rsid w:val="00092E28"/>
    <w:rsid w:val="00093088"/>
    <w:rsid w:val="0009316C"/>
    <w:rsid w:val="00095238"/>
    <w:rsid w:val="00096DAE"/>
    <w:rsid w:val="0009718E"/>
    <w:rsid w:val="000A0E67"/>
    <w:rsid w:val="000A36DA"/>
    <w:rsid w:val="000A3CE2"/>
    <w:rsid w:val="000A59AB"/>
    <w:rsid w:val="000A6F57"/>
    <w:rsid w:val="000B31DD"/>
    <w:rsid w:val="000B3FBF"/>
    <w:rsid w:val="000B4158"/>
    <w:rsid w:val="000B4277"/>
    <w:rsid w:val="000B4A31"/>
    <w:rsid w:val="000B4EFD"/>
    <w:rsid w:val="000B4FE6"/>
    <w:rsid w:val="000B5A1D"/>
    <w:rsid w:val="000B73C2"/>
    <w:rsid w:val="000B7DBD"/>
    <w:rsid w:val="000C1054"/>
    <w:rsid w:val="000C1771"/>
    <w:rsid w:val="000C28C1"/>
    <w:rsid w:val="000C2ABE"/>
    <w:rsid w:val="000D0FED"/>
    <w:rsid w:val="000D3ED3"/>
    <w:rsid w:val="000D59A5"/>
    <w:rsid w:val="000D6D80"/>
    <w:rsid w:val="000E0FA3"/>
    <w:rsid w:val="000E2BCA"/>
    <w:rsid w:val="000E429A"/>
    <w:rsid w:val="000E616D"/>
    <w:rsid w:val="000E7B97"/>
    <w:rsid w:val="000F1A98"/>
    <w:rsid w:val="000F20EF"/>
    <w:rsid w:val="000F2251"/>
    <w:rsid w:val="000F34D9"/>
    <w:rsid w:val="000F6901"/>
    <w:rsid w:val="000F746A"/>
    <w:rsid w:val="001033D3"/>
    <w:rsid w:val="0010400C"/>
    <w:rsid w:val="0010454F"/>
    <w:rsid w:val="0010586A"/>
    <w:rsid w:val="001073D5"/>
    <w:rsid w:val="00107D74"/>
    <w:rsid w:val="001109DF"/>
    <w:rsid w:val="00111EEA"/>
    <w:rsid w:val="0011743A"/>
    <w:rsid w:val="0011786D"/>
    <w:rsid w:val="001208CF"/>
    <w:rsid w:val="00123E02"/>
    <w:rsid w:val="00127439"/>
    <w:rsid w:val="00130F63"/>
    <w:rsid w:val="001318E9"/>
    <w:rsid w:val="00136E23"/>
    <w:rsid w:val="00137AE9"/>
    <w:rsid w:val="00137B2C"/>
    <w:rsid w:val="001418E6"/>
    <w:rsid w:val="00142BA3"/>
    <w:rsid w:val="00143D33"/>
    <w:rsid w:val="00143EC4"/>
    <w:rsid w:val="00144068"/>
    <w:rsid w:val="00150B61"/>
    <w:rsid w:val="00151107"/>
    <w:rsid w:val="001551E0"/>
    <w:rsid w:val="00155838"/>
    <w:rsid w:val="0015780A"/>
    <w:rsid w:val="00163925"/>
    <w:rsid w:val="001663D8"/>
    <w:rsid w:val="00167B4A"/>
    <w:rsid w:val="00167D18"/>
    <w:rsid w:val="001717C3"/>
    <w:rsid w:val="00173C1C"/>
    <w:rsid w:val="00174121"/>
    <w:rsid w:val="00175450"/>
    <w:rsid w:val="00175B74"/>
    <w:rsid w:val="001767AF"/>
    <w:rsid w:val="00176DE6"/>
    <w:rsid w:val="001808CD"/>
    <w:rsid w:val="00180AF5"/>
    <w:rsid w:val="001836BD"/>
    <w:rsid w:val="00183AD1"/>
    <w:rsid w:val="00184573"/>
    <w:rsid w:val="00186C64"/>
    <w:rsid w:val="001908F8"/>
    <w:rsid w:val="00190A4C"/>
    <w:rsid w:val="00193D81"/>
    <w:rsid w:val="0019409A"/>
    <w:rsid w:val="00195CCD"/>
    <w:rsid w:val="00196390"/>
    <w:rsid w:val="00196BE9"/>
    <w:rsid w:val="0019728E"/>
    <w:rsid w:val="00197572"/>
    <w:rsid w:val="00197D55"/>
    <w:rsid w:val="001A4D28"/>
    <w:rsid w:val="001A5681"/>
    <w:rsid w:val="001A59BE"/>
    <w:rsid w:val="001A68CB"/>
    <w:rsid w:val="001A7816"/>
    <w:rsid w:val="001B05BE"/>
    <w:rsid w:val="001B07B3"/>
    <w:rsid w:val="001B3E84"/>
    <w:rsid w:val="001B5599"/>
    <w:rsid w:val="001B64A7"/>
    <w:rsid w:val="001B6B92"/>
    <w:rsid w:val="001B6BEC"/>
    <w:rsid w:val="001C0649"/>
    <w:rsid w:val="001C09E8"/>
    <w:rsid w:val="001C346B"/>
    <w:rsid w:val="001C37C7"/>
    <w:rsid w:val="001C393D"/>
    <w:rsid w:val="001C559B"/>
    <w:rsid w:val="001C7DED"/>
    <w:rsid w:val="001D19BB"/>
    <w:rsid w:val="001D2002"/>
    <w:rsid w:val="001D2098"/>
    <w:rsid w:val="001D2897"/>
    <w:rsid w:val="001D2EB3"/>
    <w:rsid w:val="001D573D"/>
    <w:rsid w:val="001D5C90"/>
    <w:rsid w:val="001D7800"/>
    <w:rsid w:val="001E2DBB"/>
    <w:rsid w:val="001E4380"/>
    <w:rsid w:val="001F1313"/>
    <w:rsid w:val="001F4689"/>
    <w:rsid w:val="00200371"/>
    <w:rsid w:val="00203C7E"/>
    <w:rsid w:val="00203E29"/>
    <w:rsid w:val="00206179"/>
    <w:rsid w:val="00207A40"/>
    <w:rsid w:val="00212FAE"/>
    <w:rsid w:val="00213B53"/>
    <w:rsid w:val="00214E5F"/>
    <w:rsid w:val="00215E9D"/>
    <w:rsid w:val="00220661"/>
    <w:rsid w:val="00221892"/>
    <w:rsid w:val="00223BCA"/>
    <w:rsid w:val="0022496B"/>
    <w:rsid w:val="00225E0F"/>
    <w:rsid w:val="00226FFE"/>
    <w:rsid w:val="00227E73"/>
    <w:rsid w:val="00230EC4"/>
    <w:rsid w:val="00233541"/>
    <w:rsid w:val="002345B8"/>
    <w:rsid w:val="002347CE"/>
    <w:rsid w:val="0023775A"/>
    <w:rsid w:val="00241951"/>
    <w:rsid w:val="00241C08"/>
    <w:rsid w:val="00241EF1"/>
    <w:rsid w:val="00244DCC"/>
    <w:rsid w:val="002450C8"/>
    <w:rsid w:val="00253B95"/>
    <w:rsid w:val="00253EBA"/>
    <w:rsid w:val="00256389"/>
    <w:rsid w:val="002579BB"/>
    <w:rsid w:val="00260D4C"/>
    <w:rsid w:val="00262A81"/>
    <w:rsid w:val="00262B3A"/>
    <w:rsid w:val="002644B5"/>
    <w:rsid w:val="00264845"/>
    <w:rsid w:val="00264C5A"/>
    <w:rsid w:val="00275714"/>
    <w:rsid w:val="00277B08"/>
    <w:rsid w:val="00277B46"/>
    <w:rsid w:val="00280638"/>
    <w:rsid w:val="002823CF"/>
    <w:rsid w:val="00282E51"/>
    <w:rsid w:val="00286727"/>
    <w:rsid w:val="00287620"/>
    <w:rsid w:val="002903CD"/>
    <w:rsid w:val="0029043E"/>
    <w:rsid w:val="00290B5F"/>
    <w:rsid w:val="00291618"/>
    <w:rsid w:val="00291A88"/>
    <w:rsid w:val="00291D92"/>
    <w:rsid w:val="00295C65"/>
    <w:rsid w:val="002964C3"/>
    <w:rsid w:val="002970B6"/>
    <w:rsid w:val="002A0F26"/>
    <w:rsid w:val="002A15AF"/>
    <w:rsid w:val="002A2055"/>
    <w:rsid w:val="002A34AB"/>
    <w:rsid w:val="002B1E47"/>
    <w:rsid w:val="002B3A7E"/>
    <w:rsid w:val="002B3F23"/>
    <w:rsid w:val="002B477C"/>
    <w:rsid w:val="002B6B8F"/>
    <w:rsid w:val="002C09F2"/>
    <w:rsid w:val="002C1181"/>
    <w:rsid w:val="002C3666"/>
    <w:rsid w:val="002C4653"/>
    <w:rsid w:val="002D3046"/>
    <w:rsid w:val="002D34CA"/>
    <w:rsid w:val="002D3DEC"/>
    <w:rsid w:val="002D4FB0"/>
    <w:rsid w:val="002D6437"/>
    <w:rsid w:val="002E10B4"/>
    <w:rsid w:val="002E363F"/>
    <w:rsid w:val="002E61E5"/>
    <w:rsid w:val="002E63A6"/>
    <w:rsid w:val="002E6820"/>
    <w:rsid w:val="002E765F"/>
    <w:rsid w:val="002F070E"/>
    <w:rsid w:val="002F11E6"/>
    <w:rsid w:val="002F1E24"/>
    <w:rsid w:val="002F2D49"/>
    <w:rsid w:val="002F3A10"/>
    <w:rsid w:val="002F4475"/>
    <w:rsid w:val="002F4B37"/>
    <w:rsid w:val="002F7CAC"/>
    <w:rsid w:val="003035AF"/>
    <w:rsid w:val="0030376D"/>
    <w:rsid w:val="00306861"/>
    <w:rsid w:val="00306E02"/>
    <w:rsid w:val="003071A4"/>
    <w:rsid w:val="00310A77"/>
    <w:rsid w:val="00311D7A"/>
    <w:rsid w:val="0031399E"/>
    <w:rsid w:val="003146F5"/>
    <w:rsid w:val="003153DF"/>
    <w:rsid w:val="0032034B"/>
    <w:rsid w:val="00322405"/>
    <w:rsid w:val="00323A0A"/>
    <w:rsid w:val="00324605"/>
    <w:rsid w:val="00324FFD"/>
    <w:rsid w:val="00327363"/>
    <w:rsid w:val="0033094B"/>
    <w:rsid w:val="00330E13"/>
    <w:rsid w:val="00331F07"/>
    <w:rsid w:val="003347B4"/>
    <w:rsid w:val="00336159"/>
    <w:rsid w:val="00337690"/>
    <w:rsid w:val="0034190E"/>
    <w:rsid w:val="00343940"/>
    <w:rsid w:val="0034411B"/>
    <w:rsid w:val="00345319"/>
    <w:rsid w:val="00345358"/>
    <w:rsid w:val="0034550B"/>
    <w:rsid w:val="00347F9D"/>
    <w:rsid w:val="003500BC"/>
    <w:rsid w:val="00354894"/>
    <w:rsid w:val="00354B56"/>
    <w:rsid w:val="003566AC"/>
    <w:rsid w:val="00357E8D"/>
    <w:rsid w:val="00364D74"/>
    <w:rsid w:val="00365FBE"/>
    <w:rsid w:val="00373ED8"/>
    <w:rsid w:val="00375ED1"/>
    <w:rsid w:val="0037692C"/>
    <w:rsid w:val="003802CD"/>
    <w:rsid w:val="0038084E"/>
    <w:rsid w:val="00380DD2"/>
    <w:rsid w:val="00381BBE"/>
    <w:rsid w:val="003829CA"/>
    <w:rsid w:val="00383526"/>
    <w:rsid w:val="00384DEC"/>
    <w:rsid w:val="00385F6E"/>
    <w:rsid w:val="00386739"/>
    <w:rsid w:val="00391787"/>
    <w:rsid w:val="00391EDF"/>
    <w:rsid w:val="0039232D"/>
    <w:rsid w:val="003949A3"/>
    <w:rsid w:val="00395455"/>
    <w:rsid w:val="003A0261"/>
    <w:rsid w:val="003A1F75"/>
    <w:rsid w:val="003A3CC7"/>
    <w:rsid w:val="003A50ED"/>
    <w:rsid w:val="003A5195"/>
    <w:rsid w:val="003A6C33"/>
    <w:rsid w:val="003B2AE6"/>
    <w:rsid w:val="003B3365"/>
    <w:rsid w:val="003B50D1"/>
    <w:rsid w:val="003B6D30"/>
    <w:rsid w:val="003C0BCD"/>
    <w:rsid w:val="003C1C81"/>
    <w:rsid w:val="003C22B7"/>
    <w:rsid w:val="003C2A5D"/>
    <w:rsid w:val="003C5B7B"/>
    <w:rsid w:val="003C7ADE"/>
    <w:rsid w:val="003D00AE"/>
    <w:rsid w:val="003D2069"/>
    <w:rsid w:val="003D334D"/>
    <w:rsid w:val="003D376D"/>
    <w:rsid w:val="003D4492"/>
    <w:rsid w:val="003D4A3F"/>
    <w:rsid w:val="003D6E1F"/>
    <w:rsid w:val="003E044E"/>
    <w:rsid w:val="003E1310"/>
    <w:rsid w:val="003E1697"/>
    <w:rsid w:val="003E2604"/>
    <w:rsid w:val="003E2C46"/>
    <w:rsid w:val="003E3210"/>
    <w:rsid w:val="003E4C0D"/>
    <w:rsid w:val="003E5B4A"/>
    <w:rsid w:val="003F087D"/>
    <w:rsid w:val="003F1F77"/>
    <w:rsid w:val="003F40CD"/>
    <w:rsid w:val="003F44AA"/>
    <w:rsid w:val="003F7381"/>
    <w:rsid w:val="003F79CB"/>
    <w:rsid w:val="003F79F3"/>
    <w:rsid w:val="004002F5"/>
    <w:rsid w:val="00402206"/>
    <w:rsid w:val="00403B26"/>
    <w:rsid w:val="004042AE"/>
    <w:rsid w:val="00404C48"/>
    <w:rsid w:val="00405DCF"/>
    <w:rsid w:val="00405E5A"/>
    <w:rsid w:val="0040613D"/>
    <w:rsid w:val="0041202C"/>
    <w:rsid w:val="00413027"/>
    <w:rsid w:val="0041320B"/>
    <w:rsid w:val="00414A9A"/>
    <w:rsid w:val="00416D3D"/>
    <w:rsid w:val="004170A3"/>
    <w:rsid w:val="0041722F"/>
    <w:rsid w:val="00417600"/>
    <w:rsid w:val="00417ABC"/>
    <w:rsid w:val="00420412"/>
    <w:rsid w:val="0042141E"/>
    <w:rsid w:val="00422D00"/>
    <w:rsid w:val="00422D74"/>
    <w:rsid w:val="00427EFC"/>
    <w:rsid w:val="00433F58"/>
    <w:rsid w:val="00434DB1"/>
    <w:rsid w:val="00435D81"/>
    <w:rsid w:val="004368E4"/>
    <w:rsid w:val="004428B3"/>
    <w:rsid w:val="004431A2"/>
    <w:rsid w:val="0044338D"/>
    <w:rsid w:val="00443E51"/>
    <w:rsid w:val="004445A1"/>
    <w:rsid w:val="00444BAB"/>
    <w:rsid w:val="00445897"/>
    <w:rsid w:val="004465CC"/>
    <w:rsid w:val="00447D78"/>
    <w:rsid w:val="00450D93"/>
    <w:rsid w:val="00451282"/>
    <w:rsid w:val="004515FF"/>
    <w:rsid w:val="00451CD7"/>
    <w:rsid w:val="00452B70"/>
    <w:rsid w:val="00452D6A"/>
    <w:rsid w:val="00461C84"/>
    <w:rsid w:val="00462E80"/>
    <w:rsid w:val="00463957"/>
    <w:rsid w:val="00463C8C"/>
    <w:rsid w:val="0046433A"/>
    <w:rsid w:val="0046440C"/>
    <w:rsid w:val="004655BF"/>
    <w:rsid w:val="00470568"/>
    <w:rsid w:val="004735F2"/>
    <w:rsid w:val="004742DA"/>
    <w:rsid w:val="004744E8"/>
    <w:rsid w:val="0047582F"/>
    <w:rsid w:val="00481DA0"/>
    <w:rsid w:val="004826E9"/>
    <w:rsid w:val="00483C42"/>
    <w:rsid w:val="004843D9"/>
    <w:rsid w:val="00485F31"/>
    <w:rsid w:val="004901C2"/>
    <w:rsid w:val="00490AA7"/>
    <w:rsid w:val="004914D2"/>
    <w:rsid w:val="00495E7C"/>
    <w:rsid w:val="00497FC3"/>
    <w:rsid w:val="004A0F11"/>
    <w:rsid w:val="004A1E2A"/>
    <w:rsid w:val="004A3709"/>
    <w:rsid w:val="004A44E7"/>
    <w:rsid w:val="004A49AB"/>
    <w:rsid w:val="004A691E"/>
    <w:rsid w:val="004A788A"/>
    <w:rsid w:val="004A7B41"/>
    <w:rsid w:val="004A7EFB"/>
    <w:rsid w:val="004B0049"/>
    <w:rsid w:val="004B0C5F"/>
    <w:rsid w:val="004B15EB"/>
    <w:rsid w:val="004B17B6"/>
    <w:rsid w:val="004B3BCB"/>
    <w:rsid w:val="004B3F73"/>
    <w:rsid w:val="004B47DD"/>
    <w:rsid w:val="004C002E"/>
    <w:rsid w:val="004C37E4"/>
    <w:rsid w:val="004C4959"/>
    <w:rsid w:val="004C4CD3"/>
    <w:rsid w:val="004C5647"/>
    <w:rsid w:val="004C5C3C"/>
    <w:rsid w:val="004C657F"/>
    <w:rsid w:val="004C7CE4"/>
    <w:rsid w:val="004D0AA1"/>
    <w:rsid w:val="004D3D4C"/>
    <w:rsid w:val="004D3F5D"/>
    <w:rsid w:val="004D5CFD"/>
    <w:rsid w:val="004E385A"/>
    <w:rsid w:val="004E3BCA"/>
    <w:rsid w:val="004E4256"/>
    <w:rsid w:val="004E5C71"/>
    <w:rsid w:val="004E6069"/>
    <w:rsid w:val="004E60F1"/>
    <w:rsid w:val="004E69D7"/>
    <w:rsid w:val="004E6ECB"/>
    <w:rsid w:val="004E73A6"/>
    <w:rsid w:val="004F0E88"/>
    <w:rsid w:val="004F2D3B"/>
    <w:rsid w:val="004F3313"/>
    <w:rsid w:val="004F4072"/>
    <w:rsid w:val="004F57A1"/>
    <w:rsid w:val="004F5C52"/>
    <w:rsid w:val="004F6125"/>
    <w:rsid w:val="004F65C7"/>
    <w:rsid w:val="004F7AD7"/>
    <w:rsid w:val="004F7C0A"/>
    <w:rsid w:val="00500BE6"/>
    <w:rsid w:val="00501B09"/>
    <w:rsid w:val="00502A77"/>
    <w:rsid w:val="005051BC"/>
    <w:rsid w:val="00506090"/>
    <w:rsid w:val="005069DB"/>
    <w:rsid w:val="005073C0"/>
    <w:rsid w:val="00510224"/>
    <w:rsid w:val="00513EA1"/>
    <w:rsid w:val="00516597"/>
    <w:rsid w:val="0051704B"/>
    <w:rsid w:val="005200CD"/>
    <w:rsid w:val="005259BC"/>
    <w:rsid w:val="005262A0"/>
    <w:rsid w:val="0052654E"/>
    <w:rsid w:val="00526A57"/>
    <w:rsid w:val="00530D01"/>
    <w:rsid w:val="00531643"/>
    <w:rsid w:val="005320CD"/>
    <w:rsid w:val="0053437D"/>
    <w:rsid w:val="005347B7"/>
    <w:rsid w:val="00534F39"/>
    <w:rsid w:val="0053566F"/>
    <w:rsid w:val="00536F6D"/>
    <w:rsid w:val="00542772"/>
    <w:rsid w:val="00544078"/>
    <w:rsid w:val="00544726"/>
    <w:rsid w:val="00547FA5"/>
    <w:rsid w:val="0055088F"/>
    <w:rsid w:val="00552FF4"/>
    <w:rsid w:val="005564A1"/>
    <w:rsid w:val="005578F2"/>
    <w:rsid w:val="00557EE0"/>
    <w:rsid w:val="00557FF0"/>
    <w:rsid w:val="00560498"/>
    <w:rsid w:val="00561A67"/>
    <w:rsid w:val="0056709D"/>
    <w:rsid w:val="005731D5"/>
    <w:rsid w:val="005813E5"/>
    <w:rsid w:val="005830A2"/>
    <w:rsid w:val="00583326"/>
    <w:rsid w:val="00584085"/>
    <w:rsid w:val="00587E38"/>
    <w:rsid w:val="00590454"/>
    <w:rsid w:val="00591984"/>
    <w:rsid w:val="005934F9"/>
    <w:rsid w:val="005939AD"/>
    <w:rsid w:val="00593BD3"/>
    <w:rsid w:val="00596762"/>
    <w:rsid w:val="005A105D"/>
    <w:rsid w:val="005A5E2E"/>
    <w:rsid w:val="005B09AD"/>
    <w:rsid w:val="005B2880"/>
    <w:rsid w:val="005B479D"/>
    <w:rsid w:val="005B6A2F"/>
    <w:rsid w:val="005C0405"/>
    <w:rsid w:val="005C23B4"/>
    <w:rsid w:val="005C50A0"/>
    <w:rsid w:val="005D1979"/>
    <w:rsid w:val="005D7E79"/>
    <w:rsid w:val="005E0873"/>
    <w:rsid w:val="005E1BB4"/>
    <w:rsid w:val="005E1E4D"/>
    <w:rsid w:val="005E45AB"/>
    <w:rsid w:val="005E466E"/>
    <w:rsid w:val="005E4B99"/>
    <w:rsid w:val="005E5DFE"/>
    <w:rsid w:val="005F03F7"/>
    <w:rsid w:val="005F0583"/>
    <w:rsid w:val="005F0676"/>
    <w:rsid w:val="005F17A2"/>
    <w:rsid w:val="005F283D"/>
    <w:rsid w:val="005F4928"/>
    <w:rsid w:val="005F5825"/>
    <w:rsid w:val="005F6A5E"/>
    <w:rsid w:val="005F6B13"/>
    <w:rsid w:val="005F6D90"/>
    <w:rsid w:val="005F7F7D"/>
    <w:rsid w:val="00602A36"/>
    <w:rsid w:val="0060567F"/>
    <w:rsid w:val="00611529"/>
    <w:rsid w:val="00613B52"/>
    <w:rsid w:val="00614B79"/>
    <w:rsid w:val="0061553D"/>
    <w:rsid w:val="00620FA9"/>
    <w:rsid w:val="006215C2"/>
    <w:rsid w:val="0062245E"/>
    <w:rsid w:val="006265EE"/>
    <w:rsid w:val="006266CF"/>
    <w:rsid w:val="00632C64"/>
    <w:rsid w:val="00633790"/>
    <w:rsid w:val="0063386A"/>
    <w:rsid w:val="00635017"/>
    <w:rsid w:val="00636F11"/>
    <w:rsid w:val="0063760A"/>
    <w:rsid w:val="00640991"/>
    <w:rsid w:val="00641E38"/>
    <w:rsid w:val="00642F29"/>
    <w:rsid w:val="006439D8"/>
    <w:rsid w:val="00643A18"/>
    <w:rsid w:val="00646893"/>
    <w:rsid w:val="00647E79"/>
    <w:rsid w:val="00650781"/>
    <w:rsid w:val="00651A21"/>
    <w:rsid w:val="00651D58"/>
    <w:rsid w:val="00651DEA"/>
    <w:rsid w:val="006521B6"/>
    <w:rsid w:val="006523B7"/>
    <w:rsid w:val="00652C54"/>
    <w:rsid w:val="006614E5"/>
    <w:rsid w:val="006640E0"/>
    <w:rsid w:val="00664343"/>
    <w:rsid w:val="0066489F"/>
    <w:rsid w:val="00664BF2"/>
    <w:rsid w:val="0066600F"/>
    <w:rsid w:val="00666872"/>
    <w:rsid w:val="00666BAF"/>
    <w:rsid w:val="00667D79"/>
    <w:rsid w:val="00670F49"/>
    <w:rsid w:val="00670F67"/>
    <w:rsid w:val="006711AA"/>
    <w:rsid w:val="00676512"/>
    <w:rsid w:val="00682630"/>
    <w:rsid w:val="00683076"/>
    <w:rsid w:val="00683BE4"/>
    <w:rsid w:val="00686D24"/>
    <w:rsid w:val="00686D8C"/>
    <w:rsid w:val="00687E29"/>
    <w:rsid w:val="006901EF"/>
    <w:rsid w:val="00690D57"/>
    <w:rsid w:val="006912DA"/>
    <w:rsid w:val="00692342"/>
    <w:rsid w:val="006943F8"/>
    <w:rsid w:val="00695A79"/>
    <w:rsid w:val="00695B98"/>
    <w:rsid w:val="00697A1D"/>
    <w:rsid w:val="00697F0D"/>
    <w:rsid w:val="006A02E2"/>
    <w:rsid w:val="006A171F"/>
    <w:rsid w:val="006A38FE"/>
    <w:rsid w:val="006B26E7"/>
    <w:rsid w:val="006B415E"/>
    <w:rsid w:val="006B5F1D"/>
    <w:rsid w:val="006B6A32"/>
    <w:rsid w:val="006B7F72"/>
    <w:rsid w:val="006C6CD8"/>
    <w:rsid w:val="006D0513"/>
    <w:rsid w:val="006D0916"/>
    <w:rsid w:val="006D0FBD"/>
    <w:rsid w:val="006D1900"/>
    <w:rsid w:val="006D1EAD"/>
    <w:rsid w:val="006D437A"/>
    <w:rsid w:val="006D46A7"/>
    <w:rsid w:val="006D74EA"/>
    <w:rsid w:val="006D7878"/>
    <w:rsid w:val="006E183D"/>
    <w:rsid w:val="006E2A41"/>
    <w:rsid w:val="006E447C"/>
    <w:rsid w:val="006E644D"/>
    <w:rsid w:val="006E75FB"/>
    <w:rsid w:val="006F2464"/>
    <w:rsid w:val="006F6A47"/>
    <w:rsid w:val="006F6F6F"/>
    <w:rsid w:val="006F7202"/>
    <w:rsid w:val="006F7272"/>
    <w:rsid w:val="007003EC"/>
    <w:rsid w:val="00700E46"/>
    <w:rsid w:val="00701253"/>
    <w:rsid w:val="00705946"/>
    <w:rsid w:val="007072BB"/>
    <w:rsid w:val="00711EE2"/>
    <w:rsid w:val="00713C5D"/>
    <w:rsid w:val="007147B8"/>
    <w:rsid w:val="00714BCD"/>
    <w:rsid w:val="00715294"/>
    <w:rsid w:val="007158BB"/>
    <w:rsid w:val="007161C7"/>
    <w:rsid w:val="00716B6B"/>
    <w:rsid w:val="00717120"/>
    <w:rsid w:val="007173D5"/>
    <w:rsid w:val="00717703"/>
    <w:rsid w:val="00717711"/>
    <w:rsid w:val="00717974"/>
    <w:rsid w:val="00717DF0"/>
    <w:rsid w:val="007202CC"/>
    <w:rsid w:val="0072432F"/>
    <w:rsid w:val="00725F00"/>
    <w:rsid w:val="007275C4"/>
    <w:rsid w:val="00727B13"/>
    <w:rsid w:val="007305A5"/>
    <w:rsid w:val="00730A3D"/>
    <w:rsid w:val="00730E47"/>
    <w:rsid w:val="0073726E"/>
    <w:rsid w:val="00740E0E"/>
    <w:rsid w:val="00742996"/>
    <w:rsid w:val="00743A5E"/>
    <w:rsid w:val="00743CE7"/>
    <w:rsid w:val="00744C70"/>
    <w:rsid w:val="00744D52"/>
    <w:rsid w:val="00744DAC"/>
    <w:rsid w:val="007461FE"/>
    <w:rsid w:val="0075281A"/>
    <w:rsid w:val="00757516"/>
    <w:rsid w:val="00757BB4"/>
    <w:rsid w:val="007614F9"/>
    <w:rsid w:val="00761AA9"/>
    <w:rsid w:val="007627C3"/>
    <w:rsid w:val="00771ED0"/>
    <w:rsid w:val="00771FB1"/>
    <w:rsid w:val="00772AAE"/>
    <w:rsid w:val="00773B56"/>
    <w:rsid w:val="00774FCE"/>
    <w:rsid w:val="00775481"/>
    <w:rsid w:val="007754E1"/>
    <w:rsid w:val="00776FA8"/>
    <w:rsid w:val="007805BB"/>
    <w:rsid w:val="007810A6"/>
    <w:rsid w:val="007810DC"/>
    <w:rsid w:val="007816DB"/>
    <w:rsid w:val="00782AE4"/>
    <w:rsid w:val="00782BDF"/>
    <w:rsid w:val="0078386B"/>
    <w:rsid w:val="00783D33"/>
    <w:rsid w:val="00783E21"/>
    <w:rsid w:val="00784271"/>
    <w:rsid w:val="00784D08"/>
    <w:rsid w:val="0078616A"/>
    <w:rsid w:val="007939BD"/>
    <w:rsid w:val="00794ABB"/>
    <w:rsid w:val="007955F8"/>
    <w:rsid w:val="0079620A"/>
    <w:rsid w:val="00796518"/>
    <w:rsid w:val="007A075C"/>
    <w:rsid w:val="007A2AB7"/>
    <w:rsid w:val="007A580B"/>
    <w:rsid w:val="007A5987"/>
    <w:rsid w:val="007A7D96"/>
    <w:rsid w:val="007B211E"/>
    <w:rsid w:val="007B2A97"/>
    <w:rsid w:val="007B4017"/>
    <w:rsid w:val="007B7CAC"/>
    <w:rsid w:val="007C177E"/>
    <w:rsid w:val="007C1D52"/>
    <w:rsid w:val="007C271A"/>
    <w:rsid w:val="007C44C2"/>
    <w:rsid w:val="007D12E9"/>
    <w:rsid w:val="007D2FFA"/>
    <w:rsid w:val="007D37E1"/>
    <w:rsid w:val="007D4387"/>
    <w:rsid w:val="007D49B3"/>
    <w:rsid w:val="007D5A6C"/>
    <w:rsid w:val="007D63A0"/>
    <w:rsid w:val="007E0284"/>
    <w:rsid w:val="007E0F32"/>
    <w:rsid w:val="007E3EE8"/>
    <w:rsid w:val="007E4507"/>
    <w:rsid w:val="007E4DDA"/>
    <w:rsid w:val="007E5473"/>
    <w:rsid w:val="007E55D8"/>
    <w:rsid w:val="007F4E4C"/>
    <w:rsid w:val="007F5462"/>
    <w:rsid w:val="007F5CFA"/>
    <w:rsid w:val="0080186C"/>
    <w:rsid w:val="008023BD"/>
    <w:rsid w:val="00802994"/>
    <w:rsid w:val="00805820"/>
    <w:rsid w:val="00805A94"/>
    <w:rsid w:val="00805E81"/>
    <w:rsid w:val="00806977"/>
    <w:rsid w:val="008073F5"/>
    <w:rsid w:val="008077EF"/>
    <w:rsid w:val="00812152"/>
    <w:rsid w:val="008121B5"/>
    <w:rsid w:val="008134AB"/>
    <w:rsid w:val="00813A42"/>
    <w:rsid w:val="00817737"/>
    <w:rsid w:val="0082011D"/>
    <w:rsid w:val="008202E8"/>
    <w:rsid w:val="00820DC8"/>
    <w:rsid w:val="00824909"/>
    <w:rsid w:val="00824A82"/>
    <w:rsid w:val="00825969"/>
    <w:rsid w:val="0082722C"/>
    <w:rsid w:val="00827CE8"/>
    <w:rsid w:val="00827F5F"/>
    <w:rsid w:val="0083118E"/>
    <w:rsid w:val="00832F17"/>
    <w:rsid w:val="008332E0"/>
    <w:rsid w:val="00833CB1"/>
    <w:rsid w:val="00834BDA"/>
    <w:rsid w:val="00834E04"/>
    <w:rsid w:val="008350DF"/>
    <w:rsid w:val="00835FF8"/>
    <w:rsid w:val="008373B5"/>
    <w:rsid w:val="0083745F"/>
    <w:rsid w:val="008379A1"/>
    <w:rsid w:val="0084198C"/>
    <w:rsid w:val="00841AA2"/>
    <w:rsid w:val="0084218F"/>
    <w:rsid w:val="00842588"/>
    <w:rsid w:val="00844B98"/>
    <w:rsid w:val="008456CD"/>
    <w:rsid w:val="00847122"/>
    <w:rsid w:val="00847B63"/>
    <w:rsid w:val="0085235C"/>
    <w:rsid w:val="00854363"/>
    <w:rsid w:val="00854785"/>
    <w:rsid w:val="00855818"/>
    <w:rsid w:val="00860913"/>
    <w:rsid w:val="00863698"/>
    <w:rsid w:val="00864CB4"/>
    <w:rsid w:val="0086512C"/>
    <w:rsid w:val="00865E0E"/>
    <w:rsid w:val="008662D2"/>
    <w:rsid w:val="008702B4"/>
    <w:rsid w:val="00870941"/>
    <w:rsid w:val="00871661"/>
    <w:rsid w:val="008804CF"/>
    <w:rsid w:val="00881F66"/>
    <w:rsid w:val="00882AAD"/>
    <w:rsid w:val="008862C9"/>
    <w:rsid w:val="00892295"/>
    <w:rsid w:val="00896821"/>
    <w:rsid w:val="008973EE"/>
    <w:rsid w:val="008A31DD"/>
    <w:rsid w:val="008A5FEF"/>
    <w:rsid w:val="008B0DF5"/>
    <w:rsid w:val="008B208A"/>
    <w:rsid w:val="008B230C"/>
    <w:rsid w:val="008B42A8"/>
    <w:rsid w:val="008B5966"/>
    <w:rsid w:val="008B70DB"/>
    <w:rsid w:val="008C1644"/>
    <w:rsid w:val="008C1F06"/>
    <w:rsid w:val="008C4B08"/>
    <w:rsid w:val="008C511D"/>
    <w:rsid w:val="008C5957"/>
    <w:rsid w:val="008C7126"/>
    <w:rsid w:val="008D26B8"/>
    <w:rsid w:val="008D46FD"/>
    <w:rsid w:val="008D5E35"/>
    <w:rsid w:val="008D5E9E"/>
    <w:rsid w:val="008D68AA"/>
    <w:rsid w:val="008E2224"/>
    <w:rsid w:val="008E26AA"/>
    <w:rsid w:val="008F115C"/>
    <w:rsid w:val="008F11B9"/>
    <w:rsid w:val="008F11C2"/>
    <w:rsid w:val="008F24FA"/>
    <w:rsid w:val="008F3E57"/>
    <w:rsid w:val="008F4EBB"/>
    <w:rsid w:val="008F6C0D"/>
    <w:rsid w:val="008F7200"/>
    <w:rsid w:val="0090108F"/>
    <w:rsid w:val="0090376C"/>
    <w:rsid w:val="0090399E"/>
    <w:rsid w:val="00903CD6"/>
    <w:rsid w:val="00903FF6"/>
    <w:rsid w:val="009134A0"/>
    <w:rsid w:val="009142AD"/>
    <w:rsid w:val="00921186"/>
    <w:rsid w:val="00921E43"/>
    <w:rsid w:val="00921E7D"/>
    <w:rsid w:val="00922AE8"/>
    <w:rsid w:val="00922E3C"/>
    <w:rsid w:val="00923518"/>
    <w:rsid w:val="00926061"/>
    <w:rsid w:val="00927309"/>
    <w:rsid w:val="009276F0"/>
    <w:rsid w:val="00931DD3"/>
    <w:rsid w:val="00931EE1"/>
    <w:rsid w:val="009326E0"/>
    <w:rsid w:val="009342AD"/>
    <w:rsid w:val="0093466E"/>
    <w:rsid w:val="009349BD"/>
    <w:rsid w:val="00935B0A"/>
    <w:rsid w:val="009405F5"/>
    <w:rsid w:val="00943104"/>
    <w:rsid w:val="009446CD"/>
    <w:rsid w:val="00944DA2"/>
    <w:rsid w:val="0094530A"/>
    <w:rsid w:val="00950AF8"/>
    <w:rsid w:val="00951DBA"/>
    <w:rsid w:val="009540BB"/>
    <w:rsid w:val="00960D10"/>
    <w:rsid w:val="0096248C"/>
    <w:rsid w:val="0096423C"/>
    <w:rsid w:val="009665EE"/>
    <w:rsid w:val="009712E9"/>
    <w:rsid w:val="0097396E"/>
    <w:rsid w:val="0098007B"/>
    <w:rsid w:val="009807D9"/>
    <w:rsid w:val="00980AAC"/>
    <w:rsid w:val="00980B01"/>
    <w:rsid w:val="00984F0A"/>
    <w:rsid w:val="00992EC9"/>
    <w:rsid w:val="00993A3D"/>
    <w:rsid w:val="00995993"/>
    <w:rsid w:val="00996622"/>
    <w:rsid w:val="009969AC"/>
    <w:rsid w:val="00997181"/>
    <w:rsid w:val="009975EA"/>
    <w:rsid w:val="009A32B8"/>
    <w:rsid w:val="009B0289"/>
    <w:rsid w:val="009B03E2"/>
    <w:rsid w:val="009B0B47"/>
    <w:rsid w:val="009B1222"/>
    <w:rsid w:val="009B1E25"/>
    <w:rsid w:val="009B30D2"/>
    <w:rsid w:val="009B30FC"/>
    <w:rsid w:val="009B31DE"/>
    <w:rsid w:val="009B3CFA"/>
    <w:rsid w:val="009B43D4"/>
    <w:rsid w:val="009B474B"/>
    <w:rsid w:val="009B4789"/>
    <w:rsid w:val="009B4D33"/>
    <w:rsid w:val="009B736E"/>
    <w:rsid w:val="009C3A41"/>
    <w:rsid w:val="009C49AD"/>
    <w:rsid w:val="009C49BA"/>
    <w:rsid w:val="009C4EB9"/>
    <w:rsid w:val="009D3E6E"/>
    <w:rsid w:val="009D45C9"/>
    <w:rsid w:val="009D51AF"/>
    <w:rsid w:val="009D560F"/>
    <w:rsid w:val="009D7AC0"/>
    <w:rsid w:val="009D7B3F"/>
    <w:rsid w:val="009E0062"/>
    <w:rsid w:val="009E1EF6"/>
    <w:rsid w:val="009E276D"/>
    <w:rsid w:val="009E36AC"/>
    <w:rsid w:val="009E5A26"/>
    <w:rsid w:val="009E5B7A"/>
    <w:rsid w:val="009F3BCF"/>
    <w:rsid w:val="00A016B1"/>
    <w:rsid w:val="00A01CCF"/>
    <w:rsid w:val="00A02959"/>
    <w:rsid w:val="00A03D3B"/>
    <w:rsid w:val="00A05CE7"/>
    <w:rsid w:val="00A05DA6"/>
    <w:rsid w:val="00A06054"/>
    <w:rsid w:val="00A06B66"/>
    <w:rsid w:val="00A078B0"/>
    <w:rsid w:val="00A143A0"/>
    <w:rsid w:val="00A14CAA"/>
    <w:rsid w:val="00A15D34"/>
    <w:rsid w:val="00A16B32"/>
    <w:rsid w:val="00A16FA4"/>
    <w:rsid w:val="00A177D6"/>
    <w:rsid w:val="00A226C8"/>
    <w:rsid w:val="00A2331C"/>
    <w:rsid w:val="00A2414C"/>
    <w:rsid w:val="00A2511F"/>
    <w:rsid w:val="00A26D40"/>
    <w:rsid w:val="00A302B4"/>
    <w:rsid w:val="00A30DA0"/>
    <w:rsid w:val="00A31182"/>
    <w:rsid w:val="00A318AF"/>
    <w:rsid w:val="00A31D34"/>
    <w:rsid w:val="00A32DBD"/>
    <w:rsid w:val="00A33FF1"/>
    <w:rsid w:val="00A34C83"/>
    <w:rsid w:val="00A36249"/>
    <w:rsid w:val="00A442EB"/>
    <w:rsid w:val="00A46A1C"/>
    <w:rsid w:val="00A4765C"/>
    <w:rsid w:val="00A52BC5"/>
    <w:rsid w:val="00A54233"/>
    <w:rsid w:val="00A54483"/>
    <w:rsid w:val="00A54CD8"/>
    <w:rsid w:val="00A57099"/>
    <w:rsid w:val="00A60195"/>
    <w:rsid w:val="00A62C52"/>
    <w:rsid w:val="00A62FBD"/>
    <w:rsid w:val="00A65216"/>
    <w:rsid w:val="00A66FA5"/>
    <w:rsid w:val="00A708BC"/>
    <w:rsid w:val="00A720A9"/>
    <w:rsid w:val="00A72B0E"/>
    <w:rsid w:val="00A746D8"/>
    <w:rsid w:val="00A747E7"/>
    <w:rsid w:val="00A76011"/>
    <w:rsid w:val="00A7611A"/>
    <w:rsid w:val="00A762A8"/>
    <w:rsid w:val="00A76766"/>
    <w:rsid w:val="00A768E9"/>
    <w:rsid w:val="00A76B24"/>
    <w:rsid w:val="00A77D5B"/>
    <w:rsid w:val="00A80C9C"/>
    <w:rsid w:val="00A84D48"/>
    <w:rsid w:val="00A85E85"/>
    <w:rsid w:val="00A85F65"/>
    <w:rsid w:val="00A86AD8"/>
    <w:rsid w:val="00A92755"/>
    <w:rsid w:val="00A956A3"/>
    <w:rsid w:val="00A95849"/>
    <w:rsid w:val="00A962FF"/>
    <w:rsid w:val="00A96DCF"/>
    <w:rsid w:val="00A9728A"/>
    <w:rsid w:val="00AA158E"/>
    <w:rsid w:val="00AA1719"/>
    <w:rsid w:val="00AA3115"/>
    <w:rsid w:val="00AA3F38"/>
    <w:rsid w:val="00AA5891"/>
    <w:rsid w:val="00AA6020"/>
    <w:rsid w:val="00AA7132"/>
    <w:rsid w:val="00AA7974"/>
    <w:rsid w:val="00AB06D2"/>
    <w:rsid w:val="00AB1639"/>
    <w:rsid w:val="00AB167A"/>
    <w:rsid w:val="00AB3090"/>
    <w:rsid w:val="00AB4AC9"/>
    <w:rsid w:val="00AB4D2D"/>
    <w:rsid w:val="00AB6F59"/>
    <w:rsid w:val="00AB7CA5"/>
    <w:rsid w:val="00AC1A59"/>
    <w:rsid w:val="00AC28C8"/>
    <w:rsid w:val="00AC3A79"/>
    <w:rsid w:val="00AC478D"/>
    <w:rsid w:val="00AC5E08"/>
    <w:rsid w:val="00AC68D4"/>
    <w:rsid w:val="00AC7A3B"/>
    <w:rsid w:val="00AD1105"/>
    <w:rsid w:val="00AD385B"/>
    <w:rsid w:val="00AD442C"/>
    <w:rsid w:val="00AD4483"/>
    <w:rsid w:val="00AD4B0D"/>
    <w:rsid w:val="00AE0453"/>
    <w:rsid w:val="00AE214D"/>
    <w:rsid w:val="00AE2882"/>
    <w:rsid w:val="00AE2E68"/>
    <w:rsid w:val="00AE36AF"/>
    <w:rsid w:val="00AE5073"/>
    <w:rsid w:val="00AE5245"/>
    <w:rsid w:val="00AE561D"/>
    <w:rsid w:val="00AE64B2"/>
    <w:rsid w:val="00AF2C36"/>
    <w:rsid w:val="00AF2FEA"/>
    <w:rsid w:val="00AF33B9"/>
    <w:rsid w:val="00AF6D5D"/>
    <w:rsid w:val="00AF765B"/>
    <w:rsid w:val="00B000FE"/>
    <w:rsid w:val="00B005BA"/>
    <w:rsid w:val="00B02D91"/>
    <w:rsid w:val="00B02E17"/>
    <w:rsid w:val="00B03352"/>
    <w:rsid w:val="00B03EDE"/>
    <w:rsid w:val="00B05288"/>
    <w:rsid w:val="00B068BA"/>
    <w:rsid w:val="00B07355"/>
    <w:rsid w:val="00B075BF"/>
    <w:rsid w:val="00B11220"/>
    <w:rsid w:val="00B13BCF"/>
    <w:rsid w:val="00B1403E"/>
    <w:rsid w:val="00B16859"/>
    <w:rsid w:val="00B23150"/>
    <w:rsid w:val="00B239EA"/>
    <w:rsid w:val="00B26898"/>
    <w:rsid w:val="00B26E57"/>
    <w:rsid w:val="00B27AB4"/>
    <w:rsid w:val="00B27B7B"/>
    <w:rsid w:val="00B30D9E"/>
    <w:rsid w:val="00B3159F"/>
    <w:rsid w:val="00B33359"/>
    <w:rsid w:val="00B34D60"/>
    <w:rsid w:val="00B34DA5"/>
    <w:rsid w:val="00B37430"/>
    <w:rsid w:val="00B3772D"/>
    <w:rsid w:val="00B408F4"/>
    <w:rsid w:val="00B42B15"/>
    <w:rsid w:val="00B43E5F"/>
    <w:rsid w:val="00B444B3"/>
    <w:rsid w:val="00B4578D"/>
    <w:rsid w:val="00B55009"/>
    <w:rsid w:val="00B57AB9"/>
    <w:rsid w:val="00B57EB8"/>
    <w:rsid w:val="00B621A3"/>
    <w:rsid w:val="00B67A72"/>
    <w:rsid w:val="00B73455"/>
    <w:rsid w:val="00B7398E"/>
    <w:rsid w:val="00B73B65"/>
    <w:rsid w:val="00B74CC0"/>
    <w:rsid w:val="00B764A3"/>
    <w:rsid w:val="00B76FD8"/>
    <w:rsid w:val="00B7772A"/>
    <w:rsid w:val="00B77C38"/>
    <w:rsid w:val="00B804D9"/>
    <w:rsid w:val="00B80E35"/>
    <w:rsid w:val="00B81F55"/>
    <w:rsid w:val="00B8355E"/>
    <w:rsid w:val="00B8544C"/>
    <w:rsid w:val="00B864D2"/>
    <w:rsid w:val="00B87027"/>
    <w:rsid w:val="00B87307"/>
    <w:rsid w:val="00B9092D"/>
    <w:rsid w:val="00B90D8F"/>
    <w:rsid w:val="00B90F2B"/>
    <w:rsid w:val="00B91908"/>
    <w:rsid w:val="00B93A27"/>
    <w:rsid w:val="00B93C9E"/>
    <w:rsid w:val="00B96506"/>
    <w:rsid w:val="00B96781"/>
    <w:rsid w:val="00BA0189"/>
    <w:rsid w:val="00BA1B87"/>
    <w:rsid w:val="00BA32AC"/>
    <w:rsid w:val="00BA4CF1"/>
    <w:rsid w:val="00BA5835"/>
    <w:rsid w:val="00BA63EF"/>
    <w:rsid w:val="00BA6F72"/>
    <w:rsid w:val="00BB0E10"/>
    <w:rsid w:val="00BB0ED1"/>
    <w:rsid w:val="00BB11E4"/>
    <w:rsid w:val="00BB207D"/>
    <w:rsid w:val="00BB297A"/>
    <w:rsid w:val="00BB3A37"/>
    <w:rsid w:val="00BB3FB9"/>
    <w:rsid w:val="00BB4711"/>
    <w:rsid w:val="00BB57BC"/>
    <w:rsid w:val="00BC57CC"/>
    <w:rsid w:val="00BC5DAD"/>
    <w:rsid w:val="00BC5FAC"/>
    <w:rsid w:val="00BC6ADB"/>
    <w:rsid w:val="00BC783C"/>
    <w:rsid w:val="00BD1156"/>
    <w:rsid w:val="00BD14E0"/>
    <w:rsid w:val="00BD195D"/>
    <w:rsid w:val="00BD1A77"/>
    <w:rsid w:val="00BD278F"/>
    <w:rsid w:val="00BD51B6"/>
    <w:rsid w:val="00BD6F1D"/>
    <w:rsid w:val="00BD7357"/>
    <w:rsid w:val="00BD7645"/>
    <w:rsid w:val="00BE5EAF"/>
    <w:rsid w:val="00BF0FA4"/>
    <w:rsid w:val="00BF5826"/>
    <w:rsid w:val="00BF5D63"/>
    <w:rsid w:val="00BF6AFD"/>
    <w:rsid w:val="00C00B80"/>
    <w:rsid w:val="00C0197E"/>
    <w:rsid w:val="00C01B34"/>
    <w:rsid w:val="00C0215A"/>
    <w:rsid w:val="00C02F3B"/>
    <w:rsid w:val="00C0419F"/>
    <w:rsid w:val="00C046E3"/>
    <w:rsid w:val="00C05D5D"/>
    <w:rsid w:val="00C06B40"/>
    <w:rsid w:val="00C06CBB"/>
    <w:rsid w:val="00C10EF8"/>
    <w:rsid w:val="00C1189F"/>
    <w:rsid w:val="00C14FB1"/>
    <w:rsid w:val="00C160DD"/>
    <w:rsid w:val="00C169D0"/>
    <w:rsid w:val="00C1743E"/>
    <w:rsid w:val="00C2035E"/>
    <w:rsid w:val="00C2227C"/>
    <w:rsid w:val="00C2264F"/>
    <w:rsid w:val="00C24288"/>
    <w:rsid w:val="00C24585"/>
    <w:rsid w:val="00C24D0B"/>
    <w:rsid w:val="00C266E2"/>
    <w:rsid w:val="00C31329"/>
    <w:rsid w:val="00C345A6"/>
    <w:rsid w:val="00C36A3A"/>
    <w:rsid w:val="00C40BCF"/>
    <w:rsid w:val="00C416D3"/>
    <w:rsid w:val="00C423C3"/>
    <w:rsid w:val="00C42990"/>
    <w:rsid w:val="00C43789"/>
    <w:rsid w:val="00C448EB"/>
    <w:rsid w:val="00C44B03"/>
    <w:rsid w:val="00C454EE"/>
    <w:rsid w:val="00C50D33"/>
    <w:rsid w:val="00C511F2"/>
    <w:rsid w:val="00C531C2"/>
    <w:rsid w:val="00C56627"/>
    <w:rsid w:val="00C572DA"/>
    <w:rsid w:val="00C61208"/>
    <w:rsid w:val="00C6365D"/>
    <w:rsid w:val="00C64C41"/>
    <w:rsid w:val="00C657F7"/>
    <w:rsid w:val="00C65CF1"/>
    <w:rsid w:val="00C6666A"/>
    <w:rsid w:val="00C6699A"/>
    <w:rsid w:val="00C669D2"/>
    <w:rsid w:val="00C67FEF"/>
    <w:rsid w:val="00C71C83"/>
    <w:rsid w:val="00C73830"/>
    <w:rsid w:val="00C74032"/>
    <w:rsid w:val="00C75E98"/>
    <w:rsid w:val="00C761C5"/>
    <w:rsid w:val="00C76FE7"/>
    <w:rsid w:val="00C80E2B"/>
    <w:rsid w:val="00C82D75"/>
    <w:rsid w:val="00C86DAF"/>
    <w:rsid w:val="00C87B7A"/>
    <w:rsid w:val="00C91EB5"/>
    <w:rsid w:val="00C92F85"/>
    <w:rsid w:val="00C92FA2"/>
    <w:rsid w:val="00C93EC8"/>
    <w:rsid w:val="00C94ABE"/>
    <w:rsid w:val="00C968EF"/>
    <w:rsid w:val="00C975CE"/>
    <w:rsid w:val="00C97B08"/>
    <w:rsid w:val="00C97E91"/>
    <w:rsid w:val="00CA10B3"/>
    <w:rsid w:val="00CA216D"/>
    <w:rsid w:val="00CA25F5"/>
    <w:rsid w:val="00CA2DAC"/>
    <w:rsid w:val="00CA304F"/>
    <w:rsid w:val="00CB253B"/>
    <w:rsid w:val="00CB28AB"/>
    <w:rsid w:val="00CB6118"/>
    <w:rsid w:val="00CB6752"/>
    <w:rsid w:val="00CC14CE"/>
    <w:rsid w:val="00CC2B5B"/>
    <w:rsid w:val="00CC33EE"/>
    <w:rsid w:val="00CC51E8"/>
    <w:rsid w:val="00CC612E"/>
    <w:rsid w:val="00CC674D"/>
    <w:rsid w:val="00CD0409"/>
    <w:rsid w:val="00CD1F4B"/>
    <w:rsid w:val="00CD28EA"/>
    <w:rsid w:val="00CD3202"/>
    <w:rsid w:val="00CD3509"/>
    <w:rsid w:val="00CD4643"/>
    <w:rsid w:val="00CD48D5"/>
    <w:rsid w:val="00CD6857"/>
    <w:rsid w:val="00CE1009"/>
    <w:rsid w:val="00CE185B"/>
    <w:rsid w:val="00CE2841"/>
    <w:rsid w:val="00CE4EFA"/>
    <w:rsid w:val="00CE733F"/>
    <w:rsid w:val="00CF0070"/>
    <w:rsid w:val="00CF1B1F"/>
    <w:rsid w:val="00CF1C25"/>
    <w:rsid w:val="00CF2EF1"/>
    <w:rsid w:val="00CF32AB"/>
    <w:rsid w:val="00CF3C8C"/>
    <w:rsid w:val="00CF428B"/>
    <w:rsid w:val="00CF4533"/>
    <w:rsid w:val="00CF4A33"/>
    <w:rsid w:val="00CF6202"/>
    <w:rsid w:val="00CF6D3E"/>
    <w:rsid w:val="00D02BD0"/>
    <w:rsid w:val="00D03092"/>
    <w:rsid w:val="00D03976"/>
    <w:rsid w:val="00D03DC1"/>
    <w:rsid w:val="00D042DE"/>
    <w:rsid w:val="00D04800"/>
    <w:rsid w:val="00D0669C"/>
    <w:rsid w:val="00D13D54"/>
    <w:rsid w:val="00D13DC8"/>
    <w:rsid w:val="00D15500"/>
    <w:rsid w:val="00D15655"/>
    <w:rsid w:val="00D21909"/>
    <w:rsid w:val="00D219E2"/>
    <w:rsid w:val="00D22694"/>
    <w:rsid w:val="00D249B3"/>
    <w:rsid w:val="00D25D1F"/>
    <w:rsid w:val="00D27641"/>
    <w:rsid w:val="00D303B8"/>
    <w:rsid w:val="00D3085A"/>
    <w:rsid w:val="00D3200C"/>
    <w:rsid w:val="00D32127"/>
    <w:rsid w:val="00D32830"/>
    <w:rsid w:val="00D33C62"/>
    <w:rsid w:val="00D36E04"/>
    <w:rsid w:val="00D36F45"/>
    <w:rsid w:val="00D37178"/>
    <w:rsid w:val="00D377A0"/>
    <w:rsid w:val="00D37D91"/>
    <w:rsid w:val="00D4136B"/>
    <w:rsid w:val="00D418D5"/>
    <w:rsid w:val="00D41F31"/>
    <w:rsid w:val="00D436B3"/>
    <w:rsid w:val="00D43C10"/>
    <w:rsid w:val="00D44EA7"/>
    <w:rsid w:val="00D45EB9"/>
    <w:rsid w:val="00D46351"/>
    <w:rsid w:val="00D51BEE"/>
    <w:rsid w:val="00D5350E"/>
    <w:rsid w:val="00D546A7"/>
    <w:rsid w:val="00D57B67"/>
    <w:rsid w:val="00D62633"/>
    <w:rsid w:val="00D637FE"/>
    <w:rsid w:val="00D648C7"/>
    <w:rsid w:val="00D65932"/>
    <w:rsid w:val="00D65956"/>
    <w:rsid w:val="00D66B84"/>
    <w:rsid w:val="00D67D89"/>
    <w:rsid w:val="00D71526"/>
    <w:rsid w:val="00D7322B"/>
    <w:rsid w:val="00D738B4"/>
    <w:rsid w:val="00D73B26"/>
    <w:rsid w:val="00D74E7B"/>
    <w:rsid w:val="00D76234"/>
    <w:rsid w:val="00D76410"/>
    <w:rsid w:val="00D7709F"/>
    <w:rsid w:val="00D8130D"/>
    <w:rsid w:val="00D82692"/>
    <w:rsid w:val="00D82726"/>
    <w:rsid w:val="00D8374A"/>
    <w:rsid w:val="00D83EB3"/>
    <w:rsid w:val="00D85222"/>
    <w:rsid w:val="00D86AA0"/>
    <w:rsid w:val="00D91A1D"/>
    <w:rsid w:val="00D92AD3"/>
    <w:rsid w:val="00D92FE4"/>
    <w:rsid w:val="00D93C56"/>
    <w:rsid w:val="00D95D29"/>
    <w:rsid w:val="00D96C1E"/>
    <w:rsid w:val="00D96F3D"/>
    <w:rsid w:val="00DA5578"/>
    <w:rsid w:val="00DA6506"/>
    <w:rsid w:val="00DB05FC"/>
    <w:rsid w:val="00DB1AF0"/>
    <w:rsid w:val="00DB30A9"/>
    <w:rsid w:val="00DB3F94"/>
    <w:rsid w:val="00DB4E32"/>
    <w:rsid w:val="00DB5DD6"/>
    <w:rsid w:val="00DB6542"/>
    <w:rsid w:val="00DB74A1"/>
    <w:rsid w:val="00DB76B8"/>
    <w:rsid w:val="00DB7930"/>
    <w:rsid w:val="00DC1E0B"/>
    <w:rsid w:val="00DC2D81"/>
    <w:rsid w:val="00DC459E"/>
    <w:rsid w:val="00DC5711"/>
    <w:rsid w:val="00DC57AD"/>
    <w:rsid w:val="00DC5A6E"/>
    <w:rsid w:val="00DC7D7C"/>
    <w:rsid w:val="00DD0C96"/>
    <w:rsid w:val="00DD14C4"/>
    <w:rsid w:val="00DD2172"/>
    <w:rsid w:val="00DD32BA"/>
    <w:rsid w:val="00DD6348"/>
    <w:rsid w:val="00DE0EB7"/>
    <w:rsid w:val="00DE1A5D"/>
    <w:rsid w:val="00DE2DB5"/>
    <w:rsid w:val="00DE63C7"/>
    <w:rsid w:val="00DE7EE1"/>
    <w:rsid w:val="00DF453D"/>
    <w:rsid w:val="00DF498A"/>
    <w:rsid w:val="00DF560A"/>
    <w:rsid w:val="00DF5E8C"/>
    <w:rsid w:val="00DF70B1"/>
    <w:rsid w:val="00E0029A"/>
    <w:rsid w:val="00E03553"/>
    <w:rsid w:val="00E0370C"/>
    <w:rsid w:val="00E06155"/>
    <w:rsid w:val="00E064B1"/>
    <w:rsid w:val="00E0758A"/>
    <w:rsid w:val="00E108A8"/>
    <w:rsid w:val="00E10E25"/>
    <w:rsid w:val="00E10FDB"/>
    <w:rsid w:val="00E11464"/>
    <w:rsid w:val="00E11480"/>
    <w:rsid w:val="00E12B33"/>
    <w:rsid w:val="00E13233"/>
    <w:rsid w:val="00E13F0D"/>
    <w:rsid w:val="00E21354"/>
    <w:rsid w:val="00E239CD"/>
    <w:rsid w:val="00E23D69"/>
    <w:rsid w:val="00E23EC6"/>
    <w:rsid w:val="00E2673B"/>
    <w:rsid w:val="00E26C4C"/>
    <w:rsid w:val="00E33CAE"/>
    <w:rsid w:val="00E356C9"/>
    <w:rsid w:val="00E37FAE"/>
    <w:rsid w:val="00E43FB7"/>
    <w:rsid w:val="00E442D0"/>
    <w:rsid w:val="00E456B5"/>
    <w:rsid w:val="00E471EC"/>
    <w:rsid w:val="00E47340"/>
    <w:rsid w:val="00E5006D"/>
    <w:rsid w:val="00E51824"/>
    <w:rsid w:val="00E53623"/>
    <w:rsid w:val="00E54419"/>
    <w:rsid w:val="00E54BEF"/>
    <w:rsid w:val="00E56CAE"/>
    <w:rsid w:val="00E57E85"/>
    <w:rsid w:val="00E607D7"/>
    <w:rsid w:val="00E62EAB"/>
    <w:rsid w:val="00E6341D"/>
    <w:rsid w:val="00E64B7D"/>
    <w:rsid w:val="00E66F26"/>
    <w:rsid w:val="00E706D5"/>
    <w:rsid w:val="00E70B30"/>
    <w:rsid w:val="00E72096"/>
    <w:rsid w:val="00E7449A"/>
    <w:rsid w:val="00E74C7D"/>
    <w:rsid w:val="00E75D16"/>
    <w:rsid w:val="00E826F4"/>
    <w:rsid w:val="00E83010"/>
    <w:rsid w:val="00E84EBE"/>
    <w:rsid w:val="00E868FA"/>
    <w:rsid w:val="00E93A1C"/>
    <w:rsid w:val="00E94EEA"/>
    <w:rsid w:val="00E964EB"/>
    <w:rsid w:val="00EA141C"/>
    <w:rsid w:val="00EA15EE"/>
    <w:rsid w:val="00EA1A42"/>
    <w:rsid w:val="00EA372F"/>
    <w:rsid w:val="00EB062A"/>
    <w:rsid w:val="00EB06AB"/>
    <w:rsid w:val="00EB079A"/>
    <w:rsid w:val="00EB09A1"/>
    <w:rsid w:val="00EB0C2C"/>
    <w:rsid w:val="00EB0D44"/>
    <w:rsid w:val="00EB29C1"/>
    <w:rsid w:val="00EB4F20"/>
    <w:rsid w:val="00EB530F"/>
    <w:rsid w:val="00EB6F73"/>
    <w:rsid w:val="00EB78D7"/>
    <w:rsid w:val="00EC0318"/>
    <w:rsid w:val="00EC034B"/>
    <w:rsid w:val="00EC19BC"/>
    <w:rsid w:val="00EC1C05"/>
    <w:rsid w:val="00EC46D0"/>
    <w:rsid w:val="00EC56BC"/>
    <w:rsid w:val="00EC6459"/>
    <w:rsid w:val="00EC7714"/>
    <w:rsid w:val="00ED33F1"/>
    <w:rsid w:val="00ED686F"/>
    <w:rsid w:val="00ED703C"/>
    <w:rsid w:val="00ED7729"/>
    <w:rsid w:val="00EE07B5"/>
    <w:rsid w:val="00EE1814"/>
    <w:rsid w:val="00EE4478"/>
    <w:rsid w:val="00EE458E"/>
    <w:rsid w:val="00EE5CE6"/>
    <w:rsid w:val="00EE7757"/>
    <w:rsid w:val="00EE778B"/>
    <w:rsid w:val="00EE7DD6"/>
    <w:rsid w:val="00EF010F"/>
    <w:rsid w:val="00EF041E"/>
    <w:rsid w:val="00EF0893"/>
    <w:rsid w:val="00EF1D6F"/>
    <w:rsid w:val="00EF6812"/>
    <w:rsid w:val="00EF70AC"/>
    <w:rsid w:val="00EF7EAA"/>
    <w:rsid w:val="00F00169"/>
    <w:rsid w:val="00F00214"/>
    <w:rsid w:val="00F0050A"/>
    <w:rsid w:val="00F01AB0"/>
    <w:rsid w:val="00F034B0"/>
    <w:rsid w:val="00F043F4"/>
    <w:rsid w:val="00F04778"/>
    <w:rsid w:val="00F07248"/>
    <w:rsid w:val="00F10325"/>
    <w:rsid w:val="00F106D2"/>
    <w:rsid w:val="00F162D8"/>
    <w:rsid w:val="00F17FCF"/>
    <w:rsid w:val="00F205C6"/>
    <w:rsid w:val="00F2450E"/>
    <w:rsid w:val="00F246B1"/>
    <w:rsid w:val="00F25841"/>
    <w:rsid w:val="00F30026"/>
    <w:rsid w:val="00F30841"/>
    <w:rsid w:val="00F3177A"/>
    <w:rsid w:val="00F3214E"/>
    <w:rsid w:val="00F339D9"/>
    <w:rsid w:val="00F40A67"/>
    <w:rsid w:val="00F42481"/>
    <w:rsid w:val="00F42678"/>
    <w:rsid w:val="00F42E4D"/>
    <w:rsid w:val="00F42F3B"/>
    <w:rsid w:val="00F43E44"/>
    <w:rsid w:val="00F43EB2"/>
    <w:rsid w:val="00F441F6"/>
    <w:rsid w:val="00F45B93"/>
    <w:rsid w:val="00F45CF0"/>
    <w:rsid w:val="00F520EE"/>
    <w:rsid w:val="00F5403F"/>
    <w:rsid w:val="00F56059"/>
    <w:rsid w:val="00F56351"/>
    <w:rsid w:val="00F57D7E"/>
    <w:rsid w:val="00F57F4D"/>
    <w:rsid w:val="00F57F9B"/>
    <w:rsid w:val="00F6049A"/>
    <w:rsid w:val="00F61CF8"/>
    <w:rsid w:val="00F6298F"/>
    <w:rsid w:val="00F62A4B"/>
    <w:rsid w:val="00F73E06"/>
    <w:rsid w:val="00F77014"/>
    <w:rsid w:val="00F77E2C"/>
    <w:rsid w:val="00F77FC2"/>
    <w:rsid w:val="00F808BF"/>
    <w:rsid w:val="00F810DE"/>
    <w:rsid w:val="00F831D9"/>
    <w:rsid w:val="00F83B15"/>
    <w:rsid w:val="00F84FD3"/>
    <w:rsid w:val="00F852DB"/>
    <w:rsid w:val="00F877AA"/>
    <w:rsid w:val="00F91148"/>
    <w:rsid w:val="00F91A29"/>
    <w:rsid w:val="00F9215D"/>
    <w:rsid w:val="00F92336"/>
    <w:rsid w:val="00F9292F"/>
    <w:rsid w:val="00F95801"/>
    <w:rsid w:val="00FA25D2"/>
    <w:rsid w:val="00FA5FF8"/>
    <w:rsid w:val="00FA7F54"/>
    <w:rsid w:val="00FB17B7"/>
    <w:rsid w:val="00FC13B9"/>
    <w:rsid w:val="00FC1722"/>
    <w:rsid w:val="00FC1CA0"/>
    <w:rsid w:val="00FC3BA9"/>
    <w:rsid w:val="00FC4CCA"/>
    <w:rsid w:val="00FD1877"/>
    <w:rsid w:val="00FD24DB"/>
    <w:rsid w:val="00FD4927"/>
    <w:rsid w:val="00FD4FFF"/>
    <w:rsid w:val="00FD5197"/>
    <w:rsid w:val="00FD5C47"/>
    <w:rsid w:val="00FD738E"/>
    <w:rsid w:val="00FD7D2B"/>
    <w:rsid w:val="00FD7FEC"/>
    <w:rsid w:val="00FE08FD"/>
    <w:rsid w:val="00FE2713"/>
    <w:rsid w:val="00FE278B"/>
    <w:rsid w:val="00FE3349"/>
    <w:rsid w:val="00FE3ABF"/>
    <w:rsid w:val="00FE3C38"/>
    <w:rsid w:val="00FE44A1"/>
    <w:rsid w:val="00FE61FD"/>
    <w:rsid w:val="00FE64BB"/>
    <w:rsid w:val="00FE7BB3"/>
    <w:rsid w:val="00FF021B"/>
    <w:rsid w:val="00FF0996"/>
    <w:rsid w:val="00FF1DC3"/>
    <w:rsid w:val="00FF1E0E"/>
    <w:rsid w:val="00FF24AD"/>
    <w:rsid w:val="00FF459E"/>
    <w:rsid w:val="00FF5000"/>
    <w:rsid w:val="00FF61C3"/>
    <w:rsid w:val="00FF66C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color="white">
      <v:fill color="white" color2="black"/>
      <v:stroke weight=".35mm"/>
      <o:colormru v:ext="edit" colors="#820000"/>
    </o:shapedefaults>
    <o:shapelayout v:ext="edit">
      <o:idmap v:ext="edit" data="1"/>
    </o:shapelayout>
  </w:shapeDefaults>
  <w:doNotEmbedSmartTags/>
  <w:decimalSymbol w:val=","/>
  <w:listSeparator w:val=";"/>
  <w14:docId w14:val="2F55608E"/>
  <w15:chartTrackingRefBased/>
  <w15:docId w15:val="{9D6CFC47-DA96-417E-B20E-B70C5617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60" w:lineRule="auto"/>
      <w:ind w:firstLine="709"/>
      <w:jc w:val="both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autoRedefine/>
    <w:qFormat/>
    <w:rsid w:val="00D303B8"/>
    <w:pPr>
      <w:keepNext/>
      <w:shd w:val="clear" w:color="auto" w:fill="FFFFFF"/>
      <w:spacing w:after="86" w:line="240" w:lineRule="auto"/>
      <w:ind w:firstLine="0"/>
      <w:jc w:val="left"/>
      <w:outlineLvl w:val="0"/>
    </w:pPr>
    <w:rPr>
      <w:rFonts w:eastAsia="Microsoft YaHei"/>
      <w:bCs/>
      <w:bdr w:val="none" w:sz="0" w:space="0" w:color="auto" w:frame="1"/>
      <w:shd w:val="clear" w:color="auto" w:fill="FFFFFF"/>
    </w:rPr>
  </w:style>
  <w:style w:type="paragraph" w:styleId="Ttulo2">
    <w:name w:val="heading 2"/>
    <w:basedOn w:val="Normal"/>
    <w:next w:val="Normal"/>
    <w:autoRedefine/>
    <w:qFormat/>
    <w:rsid w:val="00A02959"/>
    <w:pPr>
      <w:keepNext/>
      <w:keepLines/>
      <w:widowControl/>
      <w:numPr>
        <w:ilvl w:val="1"/>
      </w:numPr>
      <w:suppressAutoHyphens w:val="0"/>
      <w:ind w:firstLine="709"/>
      <w:jc w:val="left"/>
      <w:outlineLvl w:val="1"/>
    </w:pPr>
    <w:rPr>
      <w:rFonts w:ascii="Times New Roman" w:eastAsia="font899" w:hAnsi="Times New Roman" w:cs="Times New Roman"/>
      <w:bCs/>
      <w:caps/>
      <w:color w:val="000000"/>
      <w:shd w:val="clear" w:color="auto" w:fill="FFFFFF"/>
      <w:lang w:eastAsia="en-US" w:bidi="ar-SA"/>
    </w:rPr>
  </w:style>
  <w:style w:type="paragraph" w:styleId="Ttulo3">
    <w:name w:val="heading 3"/>
    <w:basedOn w:val="Normal"/>
    <w:next w:val="Normal"/>
    <w:autoRedefine/>
    <w:qFormat/>
    <w:rsid w:val="00B87307"/>
    <w:pPr>
      <w:keepNext/>
      <w:keepLines/>
      <w:ind w:firstLine="0"/>
      <w:jc w:val="center"/>
      <w:outlineLvl w:val="2"/>
    </w:pPr>
    <w:rPr>
      <w:rFonts w:ascii="Times New Roman" w:hAnsi="Times New Roman" w:cs="Times New Roman"/>
      <w:b/>
    </w:rPr>
  </w:style>
  <w:style w:type="paragraph" w:styleId="Ttulo4">
    <w:name w:val="heading 4"/>
    <w:basedOn w:val="Normal"/>
    <w:next w:val="Normal"/>
    <w:autoRedefine/>
    <w:qFormat/>
    <w:rsid w:val="00D66B84"/>
    <w:pPr>
      <w:keepNext/>
      <w:keepLines/>
      <w:ind w:firstLine="0"/>
      <w:outlineLvl w:val="3"/>
    </w:pPr>
    <w:rPr>
      <w:iCs/>
    </w:rPr>
  </w:style>
  <w:style w:type="paragraph" w:styleId="Ttulo5">
    <w:name w:val="heading 5"/>
    <w:basedOn w:val="Normal"/>
    <w:next w:val="Normal"/>
    <w:link w:val="Ttulo5Char1"/>
    <w:autoRedefine/>
    <w:qFormat/>
    <w:rsid w:val="00084F31"/>
    <w:pPr>
      <w:keepNext/>
      <w:keepLines/>
      <w:ind w:firstLine="0"/>
      <w:jc w:val="left"/>
      <w:outlineLvl w:val="4"/>
    </w:pPr>
    <w:rPr>
      <w:rFonts w:eastAsia="font899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31A2"/>
    <w:pPr>
      <w:spacing w:before="240" w:after="60"/>
      <w:outlineLvl w:val="6"/>
    </w:pPr>
    <w:rPr>
      <w:rFonts w:ascii="Calibri" w:eastAsia="Times New Roman" w:hAnsi="Calibri" w:cs="Mangal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uiPriority w:val="9"/>
    <w:semiHidden/>
    <w:rsid w:val="004431A2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Microsoft YaHei" w:hAnsi="Arial" w:cs="Mangal"/>
      <w:b/>
      <w:bCs/>
      <w:kern w:val="1"/>
      <w:sz w:val="24"/>
      <w:szCs w:val="32"/>
      <w:lang w:eastAsia="zh-CN" w:bidi="hi-IN"/>
    </w:rPr>
  </w:style>
  <w:style w:type="character" w:customStyle="1" w:styleId="CorpodetextoChar">
    <w:name w:val="Corpo de texto Char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CitaoChar">
    <w:name w:val="Citação Char"/>
    <w:link w:val="Citao"/>
    <w:uiPriority w:val="29"/>
    <w:rPr>
      <w:rFonts w:ascii="Arial" w:eastAsia="SimSun" w:hAnsi="Arial" w:cs="Mangal"/>
      <w:iCs/>
      <w:kern w:val="1"/>
      <w:sz w:val="20"/>
      <w:szCs w:val="21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rsid w:val="004431A2"/>
    <w:pPr>
      <w:widowControl/>
      <w:suppressAutoHyphens w:val="0"/>
      <w:spacing w:line="240" w:lineRule="auto"/>
      <w:ind w:left="2268" w:firstLine="0"/>
    </w:pPr>
    <w:rPr>
      <w:rFonts w:cs="Mangal"/>
      <w:iCs/>
      <w:sz w:val="20"/>
      <w:szCs w:val="21"/>
    </w:rPr>
  </w:style>
  <w:style w:type="character" w:customStyle="1" w:styleId="Ttulo2Char">
    <w:name w:val="Título 2 Char"/>
    <w:rPr>
      <w:rFonts w:ascii="Arial" w:eastAsia="font899" w:hAnsi="Arial" w:cs="Arial"/>
      <w:caps/>
      <w:color w:val="000000"/>
      <w:kern w:val="1"/>
      <w:sz w:val="24"/>
      <w:szCs w:val="23"/>
    </w:rPr>
  </w:style>
  <w:style w:type="character" w:customStyle="1" w:styleId="Ttulo3Char">
    <w:name w:val="Título 3 Char"/>
    <w:rPr>
      <w:rFonts w:ascii="Arial" w:eastAsia="font899" w:hAnsi="Arial" w:cs="Arial"/>
      <w:b/>
      <w:kern w:val="1"/>
      <w:sz w:val="24"/>
      <w:szCs w:val="24"/>
    </w:rPr>
  </w:style>
  <w:style w:type="character" w:customStyle="1" w:styleId="WW8Num1z8">
    <w:name w:val="WW8Num1z8"/>
  </w:style>
  <w:style w:type="character" w:customStyle="1" w:styleId="WW8Num1z1">
    <w:name w:val="WW8Num1z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Forte1">
    <w:name w:val="Forte1"/>
    <w:rPr>
      <w:b/>
      <w:bCs/>
    </w:rPr>
  </w:style>
  <w:style w:type="character" w:customStyle="1" w:styleId="Ttulo4Char">
    <w:name w:val="Título 4 Char"/>
    <w:rPr>
      <w:rFonts w:ascii="Arial" w:eastAsia="font899" w:hAnsi="Arial" w:cs="Mangal"/>
      <w:iCs/>
      <w:kern w:val="1"/>
      <w:sz w:val="24"/>
      <w:szCs w:val="21"/>
      <w:lang w:eastAsia="zh-CN" w:bidi="hi-IN"/>
    </w:rPr>
  </w:style>
  <w:style w:type="character" w:customStyle="1" w:styleId="CabealhoChar">
    <w:name w:val="Cabeçalho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Pr-formataoHTMLChar">
    <w:name w:val="Pré-formatação HTML Char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merodepgina1">
    <w:name w:val="Número de página1"/>
    <w:basedOn w:val="Fontepargpadro1"/>
  </w:style>
  <w:style w:type="character" w:customStyle="1" w:styleId="Ttulo5Char">
    <w:name w:val="Título 5 Char"/>
    <w:rPr>
      <w:rFonts w:ascii="Arial" w:eastAsia="font899" w:hAnsi="Arial" w:cs="Mangal"/>
      <w:i/>
      <w:kern w:val="1"/>
      <w:sz w:val="24"/>
      <w:szCs w:val="21"/>
      <w:lang w:eastAsia="zh-CN" w:bidi="hi-IN"/>
    </w:rPr>
  </w:style>
  <w:style w:type="character" w:customStyle="1" w:styleId="Vnculodendice">
    <w:name w:val="Vínculo de índice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rFonts w:cs="Mangal"/>
      <w:szCs w:val="2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itao1">
    <w:name w:val="Citação1"/>
    <w:basedOn w:val="Normal"/>
    <w:next w:val="Normal"/>
    <w:autoRedefine/>
    <w:pPr>
      <w:spacing w:line="240" w:lineRule="auto"/>
      <w:ind w:left="2268" w:firstLine="0"/>
    </w:pPr>
    <w:rPr>
      <w:rFonts w:cs="Mangal"/>
      <w:iCs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200" w:line="240" w:lineRule="auto"/>
    </w:pPr>
    <w:rPr>
      <w:rFonts w:cs="Mangal"/>
      <w:i/>
      <w:iCs/>
      <w:color w:val="44546A"/>
      <w:sz w:val="18"/>
      <w:szCs w:val="16"/>
    </w:rPr>
  </w:style>
  <w:style w:type="paragraph" w:customStyle="1" w:styleId="Contedodatabela">
    <w:name w:val="Conteúdo da tabela"/>
    <w:basedOn w:val="Normal"/>
    <w:pPr>
      <w:suppressLineNumbers/>
      <w:ind w:firstLine="0"/>
      <w:jc w:val="left"/>
    </w:p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NormalWeb">
    <w:name w:val="Normal (Web)"/>
    <w:basedOn w:val="Normal"/>
    <w:uiPriority w:val="99"/>
    <w:pPr>
      <w:spacing w:before="280" w:after="280"/>
      <w:ind w:firstLine="0"/>
      <w:jc w:val="left"/>
    </w:pPr>
  </w:style>
  <w:style w:type="paragraph" w:customStyle="1" w:styleId="Recuodecorpodetexto21">
    <w:name w:val="Recuo de corpo de texto 21"/>
    <w:basedOn w:val="Normal"/>
    <w:pPr>
      <w:ind w:left="360" w:firstLine="0"/>
      <w:jc w:val="left"/>
    </w:pPr>
    <w:rPr>
      <w:bCs/>
      <w:szCs w:val="48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ndicedeilustraes1">
    <w:name w:val="Índice de ilustrações1"/>
    <w:basedOn w:val="Normal"/>
    <w:next w:val="Normal"/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rsid w:val="00085314"/>
    <w:pPr>
      <w:tabs>
        <w:tab w:val="right" w:leader="dot" w:pos="9061"/>
      </w:tabs>
      <w:spacing w:before="120" w:after="120"/>
      <w:ind w:firstLine="0"/>
      <w:jc w:val="left"/>
    </w:pPr>
    <w:rPr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rsid w:val="000B31DD"/>
    <w:pPr>
      <w:tabs>
        <w:tab w:val="left" w:pos="851"/>
        <w:tab w:val="left" w:pos="1134"/>
        <w:tab w:val="right" w:leader="dot" w:pos="9061"/>
      </w:tabs>
      <w:ind w:left="240" w:hanging="240"/>
      <w:jc w:val="left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39"/>
    <w:rsid w:val="0010586A"/>
    <w:pPr>
      <w:tabs>
        <w:tab w:val="left" w:pos="709"/>
        <w:tab w:val="left" w:pos="851"/>
        <w:tab w:val="left" w:pos="993"/>
        <w:tab w:val="right" w:leader="dot" w:pos="9061"/>
      </w:tabs>
      <w:mirrorIndents/>
      <w:jc w:val="left"/>
    </w:pPr>
    <w:rPr>
      <w:b/>
      <w:iCs/>
      <w:noProof/>
    </w:rPr>
  </w:style>
  <w:style w:type="paragraph" w:styleId="Sumrio4">
    <w:name w:val="toc 4"/>
    <w:basedOn w:val="Normal"/>
    <w:next w:val="Normal"/>
    <w:autoRedefine/>
    <w:uiPriority w:val="39"/>
    <w:rsid w:val="004C4CD3"/>
    <w:pPr>
      <w:tabs>
        <w:tab w:val="right" w:leader="dot" w:pos="9061"/>
      </w:tabs>
      <w:ind w:left="720" w:hanging="720"/>
      <w:jc w:val="left"/>
    </w:pPr>
    <w:rPr>
      <w:rFonts w:ascii="Calibri" w:hAnsi="Calibri"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FE2713"/>
    <w:pPr>
      <w:tabs>
        <w:tab w:val="left" w:pos="567"/>
        <w:tab w:val="left" w:pos="709"/>
        <w:tab w:val="left" w:pos="851"/>
        <w:tab w:val="left" w:pos="993"/>
        <w:tab w:val="right" w:leader="dot" w:pos="9061"/>
      </w:tabs>
      <w:ind w:firstLine="0"/>
      <w:jc w:val="left"/>
      <w:outlineLvl w:val="3"/>
    </w:pPr>
    <w:rPr>
      <w:b/>
      <w:noProof/>
    </w:rPr>
  </w:style>
  <w:style w:type="paragraph" w:styleId="Sumrio6">
    <w:name w:val="toc 6"/>
    <w:basedOn w:val="Normal"/>
    <w:next w:val="Normal"/>
    <w:autoRedefine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CabealhodoSumrio1">
    <w:name w:val="Cabeçalho do Sumário1"/>
    <w:basedOn w:val="Ttulo1"/>
    <w:next w:val="Normal"/>
    <w:pPr>
      <w:keepLines/>
      <w:widowControl/>
      <w:suppressAutoHyphens w:val="0"/>
      <w:spacing w:before="240" w:after="0" w:line="259" w:lineRule="auto"/>
    </w:pPr>
    <w:rPr>
      <w:rFonts w:ascii="Calibri Light" w:eastAsia="font899" w:hAnsi="Calibri Light" w:cs="font899"/>
      <w:bCs w:val="0"/>
      <w:color w:val="2E74B5"/>
      <w:kern w:val="0"/>
      <w:sz w:val="32"/>
      <w:lang w:eastAsia="pt-BR" w:bidi="ar-SA"/>
    </w:rPr>
  </w:style>
  <w:style w:type="paragraph" w:customStyle="1" w:styleId="Textodebalo1">
    <w:name w:val="Texto de balão1"/>
    <w:basedOn w:val="Normal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Textoembloco1">
    <w:name w:val="Texto em bloco1"/>
    <w:basedOn w:val="Normal"/>
    <w:autoRedefine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line="240" w:lineRule="auto"/>
      <w:ind w:firstLine="0"/>
      <w:jc w:val="left"/>
    </w:pPr>
    <w:rPr>
      <w:rFonts w:eastAsia="font899" w:cs="Mangal"/>
      <w:iCs/>
      <w:szCs w:val="21"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semiHidden/>
    <w:unhideWhenUsed/>
    <w:rsid w:val="00D648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8C7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D648C7"/>
    <w:rPr>
      <w:rFonts w:ascii="Arial" w:eastAsia="SimSun" w:hAnsi="Arial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8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48C7"/>
    <w:rPr>
      <w:rFonts w:ascii="Arial" w:eastAsia="SimSun" w:hAnsi="Arial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D648C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D648C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CitaoChar1">
    <w:name w:val="Citação Char1"/>
    <w:uiPriority w:val="29"/>
    <w:rsid w:val="004431A2"/>
    <w:rPr>
      <w:rFonts w:ascii="Arial" w:eastAsia="SimSun" w:hAnsi="Arial" w:cs="Mangal"/>
      <w:i/>
      <w:iCs/>
      <w:color w:val="404040"/>
      <w:kern w:val="1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4F2D3B"/>
    <w:pPr>
      <w:widowControl/>
      <w:suppressAutoHyphens w:val="0"/>
      <w:ind w:left="720" w:firstLine="851"/>
      <w:contextualSpacing/>
    </w:pPr>
    <w:rPr>
      <w:rFonts w:ascii="Times New Roman" w:eastAsia="Calibri" w:hAnsi="Times New Roman" w:cs="Times New Roman"/>
      <w:kern w:val="0"/>
      <w:szCs w:val="22"/>
      <w:lang w:eastAsia="pt-BR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2D3B"/>
    <w:pPr>
      <w:keepLines/>
      <w:widowControl/>
      <w:suppressAutoHyphens w:val="0"/>
      <w:spacing w:before="240" w:line="259" w:lineRule="auto"/>
      <w:outlineLvl w:val="9"/>
    </w:pPr>
    <w:rPr>
      <w:rFonts w:ascii="Calibri Light" w:eastAsia="Times New Roman" w:hAnsi="Calibri Light" w:cs="Times New Roman"/>
      <w:b/>
      <w:bCs w:val="0"/>
      <w:color w:val="2E74B5"/>
      <w:kern w:val="0"/>
      <w:sz w:val="32"/>
      <w:lang w:eastAsia="pt-BR" w:bidi="ar-SA"/>
    </w:rPr>
  </w:style>
  <w:style w:type="paragraph" w:styleId="ndicedeilustraes">
    <w:name w:val="table of figures"/>
    <w:basedOn w:val="Normal"/>
    <w:next w:val="Normal"/>
    <w:uiPriority w:val="99"/>
    <w:unhideWhenUsed/>
    <w:rsid w:val="006215C2"/>
    <w:rPr>
      <w:rFonts w:cs="Mangal"/>
      <w:szCs w:val="21"/>
    </w:rPr>
  </w:style>
  <w:style w:type="table" w:styleId="Tabelacomgrade">
    <w:name w:val="Table Grid"/>
    <w:basedOn w:val="Tabelanormal"/>
    <w:rsid w:val="00C9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1A59BE"/>
    <w:rPr>
      <w:color w:val="000080"/>
      <w:u w:val="single"/>
    </w:rPr>
  </w:style>
  <w:style w:type="table" w:customStyle="1" w:styleId="SombreamentoClaro-nfase11">
    <w:name w:val="Sombreamento Claro - Ênfase 11"/>
    <w:basedOn w:val="Tabelanormal"/>
    <w:uiPriority w:val="60"/>
    <w:rsid w:val="001A59BE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rte">
    <w:name w:val="Strong"/>
    <w:uiPriority w:val="22"/>
    <w:qFormat/>
    <w:rsid w:val="00BD278F"/>
    <w:rPr>
      <w:b/>
      <w:bCs/>
    </w:rPr>
  </w:style>
  <w:style w:type="character" w:customStyle="1" w:styleId="ng-hide">
    <w:name w:val="ng-hide"/>
    <w:rsid w:val="00AA6020"/>
  </w:style>
  <w:style w:type="character" w:customStyle="1" w:styleId="highlighting">
    <w:name w:val="highlighting"/>
    <w:rsid w:val="00123E02"/>
  </w:style>
  <w:style w:type="character" w:styleId="HiperlinkVisitado">
    <w:name w:val="FollowedHyperlink"/>
    <w:uiPriority w:val="99"/>
    <w:semiHidden/>
    <w:unhideWhenUsed/>
    <w:rsid w:val="00A03D3B"/>
    <w:rPr>
      <w:color w:val="800080"/>
      <w:u w:val="single"/>
    </w:rPr>
  </w:style>
  <w:style w:type="table" w:styleId="TabelaSimples4">
    <w:name w:val="Plain Table 4"/>
    <w:basedOn w:val="Tabelanormal"/>
    <w:uiPriority w:val="44"/>
    <w:rsid w:val="00FC17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l8wme">
    <w:name w:val="tl8wme"/>
    <w:rsid w:val="00921E7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31D9"/>
    <w:rPr>
      <w:rFonts w:cs="Mangal"/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831D9"/>
    <w:rPr>
      <w:rFonts w:ascii="Arial" w:eastAsia="SimSun" w:hAnsi="Arial" w:cs="Mangal"/>
      <w:kern w:val="1"/>
      <w:szCs w:val="18"/>
      <w:lang w:eastAsia="zh-CN" w:bidi="hi-IN"/>
    </w:rPr>
  </w:style>
  <w:style w:type="character" w:styleId="Refdenotaderodap">
    <w:name w:val="footnote reference"/>
    <w:uiPriority w:val="99"/>
    <w:semiHidden/>
    <w:unhideWhenUsed/>
    <w:rsid w:val="00F831D9"/>
    <w:rPr>
      <w:vertAlign w:val="superscript"/>
    </w:rPr>
  </w:style>
  <w:style w:type="character" w:customStyle="1" w:styleId="texto4">
    <w:name w:val="texto4"/>
    <w:rsid w:val="00683076"/>
  </w:style>
  <w:style w:type="paragraph" w:styleId="Ttulo">
    <w:name w:val="Title"/>
    <w:basedOn w:val="Normal"/>
    <w:next w:val="Normal"/>
    <w:link w:val="TtuloChar"/>
    <w:uiPriority w:val="10"/>
    <w:qFormat/>
    <w:rsid w:val="00AE5245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tuloChar">
    <w:name w:val="Título Char"/>
    <w:link w:val="Ttulo"/>
    <w:uiPriority w:val="10"/>
    <w:rsid w:val="00AE5245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customStyle="1" w:styleId="Texto">
    <w:name w:val="Texto"/>
    <w:basedOn w:val="Normal"/>
    <w:qFormat/>
    <w:rsid w:val="00EB78D7"/>
    <w:pPr>
      <w:widowControl/>
      <w:suppressAutoHyphens w:val="0"/>
      <w:ind w:firstLine="851"/>
    </w:pPr>
    <w:rPr>
      <w:rFonts w:eastAsia="Calibri" w:cs="Times New Roman"/>
      <w:kern w:val="0"/>
      <w:szCs w:val="22"/>
      <w:lang w:eastAsia="en-US" w:bidi="ar-SA"/>
    </w:rPr>
  </w:style>
  <w:style w:type="paragraph" w:customStyle="1" w:styleId="Alnea">
    <w:name w:val="Alínea"/>
    <w:basedOn w:val="Normal"/>
    <w:qFormat/>
    <w:rsid w:val="00EB78D7"/>
    <w:pPr>
      <w:widowControl/>
      <w:numPr>
        <w:numId w:val="14"/>
      </w:numPr>
      <w:suppressAutoHyphens w:val="0"/>
      <w:ind w:hanging="357"/>
    </w:pPr>
    <w:rPr>
      <w:rFonts w:eastAsia="Calibri" w:cs="Times New Roman"/>
      <w:kern w:val="0"/>
      <w:szCs w:val="22"/>
      <w:lang w:eastAsia="en-US" w:bidi="ar-SA"/>
    </w:rPr>
  </w:style>
  <w:style w:type="character" w:styleId="nfaseSutil">
    <w:name w:val="Subtle Emphasis"/>
    <w:uiPriority w:val="19"/>
    <w:qFormat/>
    <w:rsid w:val="00084F31"/>
    <w:rPr>
      <w:i/>
      <w:iCs/>
      <w:color w:val="404040"/>
    </w:rPr>
  </w:style>
  <w:style w:type="paragraph" w:customStyle="1" w:styleId="Texto7">
    <w:name w:val="Texto 7"/>
    <w:link w:val="Texto7Char"/>
    <w:qFormat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character" w:styleId="TtulodoLivro">
    <w:name w:val="Book Title"/>
    <w:uiPriority w:val="33"/>
    <w:qFormat/>
    <w:rsid w:val="00405E5A"/>
    <w:rPr>
      <w:b/>
      <w:bCs/>
      <w:i/>
      <w:iCs/>
      <w:spacing w:val="5"/>
    </w:rPr>
  </w:style>
  <w:style w:type="character" w:customStyle="1" w:styleId="Ttulo5Char1">
    <w:name w:val="Título 5 Char1"/>
    <w:link w:val="Ttulo5"/>
    <w:rsid w:val="00405E5A"/>
    <w:rPr>
      <w:rFonts w:ascii="Arial" w:eastAsia="font899" w:hAnsi="Arial" w:cs="Arial"/>
      <w:kern w:val="1"/>
      <w:sz w:val="24"/>
      <w:szCs w:val="24"/>
      <w:lang w:bidi="hi-IN"/>
    </w:rPr>
  </w:style>
  <w:style w:type="character" w:customStyle="1" w:styleId="Texto7Char">
    <w:name w:val="Texto 7 Char"/>
    <w:link w:val="Texto7"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782BDF"/>
    <w:pPr>
      <w:widowControl/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pt-BR" w:bidi="ar-SA"/>
    </w:rPr>
  </w:style>
  <w:style w:type="character" w:customStyle="1" w:styleId="MenoPendente1">
    <w:name w:val="Menção Pendente1"/>
    <w:uiPriority w:val="99"/>
    <w:semiHidden/>
    <w:unhideWhenUsed/>
    <w:rsid w:val="00D7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4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123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2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ri.usp.br/br/biblioteca/ficha-catalografica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epic.org/wp-content/uploads/foia/epic-v-ai-commission/AI-Commission-Interim-Report-Nov-2019.pdf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jpeg"/><Relationship Id="rId34" Type="http://schemas.openxmlformats.org/officeDocument/2006/relationships/hyperlink" Target="https://www.livrosabertos.abcd.usp.br/portaldelivrosUSP/catalog/book/13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ri.usp.br/br/biblioteca/ficha-catalografica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journals.sagepub.com/doi/10.1177/0094582X221147504" TargetMode="External"/><Relationship Id="rId33" Type="http://schemas.openxmlformats.org/officeDocument/2006/relationships/hyperlink" Target="https://unesdoc.unesco.org/ark:/48223/pf000012830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hyperlink" Target="https://etheses.bham.ac.uk//id/eprint/13246/7/Reynolds2023PhD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cd.usp.br/apoio-pesquisador/acesso-aberto-usp/entenda-o-que-e-acesso-aberto/licencas-creative-commons-saiba-mais-sobre-isso/" TargetMode="External"/><Relationship Id="rId24" Type="http://schemas.openxmlformats.org/officeDocument/2006/relationships/hyperlink" Target="https://doi.org/10.1177/0094582X221147504" TargetMode="External"/><Relationship Id="rId32" Type="http://schemas.openxmlformats.org/officeDocument/2006/relationships/hyperlink" Target="https://data.uis.unesco.org/" TargetMode="External"/><Relationship Id="rId37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s://www.nytimes.com/2019/04/16/business/media/2020-campaign-journalism-advice.html" TargetMode="External"/><Relationship Id="rId28" Type="http://schemas.openxmlformats.org/officeDocument/2006/relationships/hyperlink" Target="https://www.acnur.org/portugues/wp-content/uploads/2022/12/25-anos-da-Lei-de-Refu%CC%81gio.pdf" TargetMode="External"/><Relationship Id="rId36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hyperlink" Target="https://nsarchive2.gwu.edu/NSAEBB/NSAEBB66/ch-01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pTMAzI0X_Eg" TargetMode="External"/><Relationship Id="rId22" Type="http://schemas.openxmlformats.org/officeDocument/2006/relationships/hyperlink" Target="https://www.youtube.com/watch?v=GtI_IBMrjNY" TargetMode="External"/><Relationship Id="rId27" Type="http://schemas.openxmlformats.org/officeDocument/2006/relationships/hyperlink" Target="https://bdta.abcd.usp.br/item/003125499" TargetMode="External"/><Relationship Id="rId30" Type="http://schemas.openxmlformats.org/officeDocument/2006/relationships/hyperlink" Target="http://login.semead.com.br/21semead/anais/arquivos/1804.pdf" TargetMode="External"/><Relationship Id="rId35" Type="http://schemas.openxmlformats.org/officeDocument/2006/relationships/hyperlink" Target="https://www.instagram.com/iri.usp/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fal-mg.edu.br/bibliotecas/servicos/template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070A-99BA-4961-B60F-CA754969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29</Pages>
  <Words>5504</Words>
  <Characters>29723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35157</CharactersWithSpaces>
  <SharedDoc>false</SharedDoc>
  <HLinks>
    <vt:vector size="156" baseType="variant"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https://www.instagram.com/iri.usp/</vt:lpwstr>
      </vt:variant>
      <vt:variant>
        <vt:lpwstr/>
      </vt:variant>
      <vt:variant>
        <vt:i4>4522004</vt:i4>
      </vt:variant>
      <vt:variant>
        <vt:i4>99</vt:i4>
      </vt:variant>
      <vt:variant>
        <vt:i4>0</vt:i4>
      </vt:variant>
      <vt:variant>
        <vt:i4>5</vt:i4>
      </vt:variant>
      <vt:variant>
        <vt:lpwstr>https://etheses.bham.ac.uk//id/eprint/13246/7/Reynolds2023PhD.pdf</vt:lpwstr>
      </vt:variant>
      <vt:variant>
        <vt:lpwstr/>
      </vt:variant>
      <vt:variant>
        <vt:i4>7536755</vt:i4>
      </vt:variant>
      <vt:variant>
        <vt:i4>96</vt:i4>
      </vt:variant>
      <vt:variant>
        <vt:i4>0</vt:i4>
      </vt:variant>
      <vt:variant>
        <vt:i4>5</vt:i4>
      </vt:variant>
      <vt:variant>
        <vt:lpwstr>https://www.acnur.org/portugues/wp-content/uploads/2022/12/25-anos-da-Lei-de-Refu%CC%81gio.pdf</vt:lpwstr>
      </vt:variant>
      <vt:variant>
        <vt:lpwstr/>
      </vt:variant>
      <vt:variant>
        <vt:i4>3735594</vt:i4>
      </vt:variant>
      <vt:variant>
        <vt:i4>93</vt:i4>
      </vt:variant>
      <vt:variant>
        <vt:i4>0</vt:i4>
      </vt:variant>
      <vt:variant>
        <vt:i4>5</vt:i4>
      </vt:variant>
      <vt:variant>
        <vt:lpwstr>https://bdta.abcd.usp.br/item/003125499</vt:lpwstr>
      </vt:variant>
      <vt:variant>
        <vt:lpwstr/>
      </vt:variant>
      <vt:variant>
        <vt:i4>3801205</vt:i4>
      </vt:variant>
      <vt:variant>
        <vt:i4>90</vt:i4>
      </vt:variant>
      <vt:variant>
        <vt:i4>0</vt:i4>
      </vt:variant>
      <vt:variant>
        <vt:i4>5</vt:i4>
      </vt:variant>
      <vt:variant>
        <vt:lpwstr>https://journals.sagepub.com/doi/10.1177/0094582X221147504</vt:lpwstr>
      </vt:variant>
      <vt:variant>
        <vt:lpwstr/>
      </vt:variant>
      <vt:variant>
        <vt:i4>5505104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https://doi.org/10.1177/0094582X221147504</vt:lpwstr>
      </vt:variant>
      <vt:variant>
        <vt:lpwstr/>
      </vt:variant>
      <vt:variant>
        <vt:i4>7077947</vt:i4>
      </vt:variant>
      <vt:variant>
        <vt:i4>84</vt:i4>
      </vt:variant>
      <vt:variant>
        <vt:i4>0</vt:i4>
      </vt:variant>
      <vt:variant>
        <vt:i4>5</vt:i4>
      </vt:variant>
      <vt:variant>
        <vt:lpwstr>https://www.nytimes.com/2019/04/16/business/media/2020-campaign-journalism-advice.html</vt:lpwstr>
      </vt:variant>
      <vt:variant>
        <vt:lpwstr/>
      </vt:variant>
      <vt:variant>
        <vt:i4>2359298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_Toc4055360</vt:lpwstr>
      </vt:variant>
      <vt:variant>
        <vt:i4>2621448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4063303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https://www.youtube.com/watch?v=pTMAzI0X_Eg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6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https://www.unifal-mg.edu.br/bibliotecas/servicos/templates/</vt:lpwstr>
      </vt:variant>
      <vt:variant>
        <vt:lpwstr/>
      </vt:variant>
      <vt:variant>
        <vt:i4>589855</vt:i4>
      </vt:variant>
      <vt:variant>
        <vt:i4>0</vt:i4>
      </vt:variant>
      <vt:variant>
        <vt:i4>0</vt:i4>
      </vt:variant>
      <vt:variant>
        <vt:i4>5</vt:i4>
      </vt:variant>
      <vt:variant>
        <vt:lpwstr>https://www.iri.usp.br/br/biblioteca/ficha-catalografica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NTI UNIFAL-MG</dc:creator>
  <cp:keywords/>
  <cp:lastModifiedBy>Giseli Adornato</cp:lastModifiedBy>
  <cp:revision>77</cp:revision>
  <cp:lastPrinted>2019-03-21T13:16:00Z</cp:lastPrinted>
  <dcterms:created xsi:type="dcterms:W3CDTF">2026-03-27T21:46:00Z</dcterms:created>
  <dcterms:modified xsi:type="dcterms:W3CDTF">2026-04-07T20:22:00Z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